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FC5E" w14:textId="5ED636E8" w:rsidR="007C128D" w:rsidRPr="007F0120" w:rsidRDefault="00E43A08">
      <w:pPr>
        <w:pStyle w:val="BodyText"/>
        <w:kinsoku w:val="0"/>
        <w:overflowPunct w:val="0"/>
        <w:spacing w:before="35" w:line="241" w:lineRule="auto"/>
        <w:ind w:left="119" w:right="103"/>
        <w:rPr>
          <w:lang w:val="en-US"/>
        </w:rPr>
      </w:pPr>
      <w:bookmarkStart w:id="0" w:name="_Hlk74224133"/>
      <w:r w:rsidRPr="00D818B4">
        <w:rPr>
          <w:b/>
          <w:bCs/>
          <w:spacing w:val="-2"/>
          <w:sz w:val="40"/>
          <w:szCs w:val="40"/>
          <w:lang w:val="en-US"/>
        </w:rPr>
        <w:t>TU/e</w:t>
      </w:r>
      <w:r w:rsidRPr="00E43A08">
        <w:rPr>
          <w:b/>
          <w:bCs/>
          <w:spacing w:val="-2"/>
          <w:sz w:val="40"/>
          <w:szCs w:val="40"/>
          <w:lang w:val="en-US"/>
        </w:rPr>
        <w:t xml:space="preserve"> </w:t>
      </w:r>
      <w:r w:rsidR="00DA0BF8" w:rsidRPr="007F0120">
        <w:rPr>
          <w:b/>
          <w:bCs/>
          <w:spacing w:val="-2"/>
          <w:sz w:val="40"/>
          <w:szCs w:val="40"/>
          <w:lang w:val="en-US"/>
        </w:rPr>
        <w:t xml:space="preserve">Regulations </w:t>
      </w:r>
      <w:r w:rsidRPr="007F0120">
        <w:rPr>
          <w:b/>
          <w:bCs/>
          <w:spacing w:val="-2"/>
          <w:sz w:val="40"/>
          <w:szCs w:val="40"/>
          <w:lang w:val="en-US"/>
        </w:rPr>
        <w:t>for</w:t>
      </w:r>
      <w:r w:rsidR="00DA0BF8" w:rsidRPr="007F0120">
        <w:rPr>
          <w:b/>
          <w:bCs/>
          <w:spacing w:val="-4"/>
          <w:sz w:val="40"/>
          <w:szCs w:val="40"/>
          <w:lang w:val="en-US"/>
        </w:rPr>
        <w:t xml:space="preserve"> examinations</w:t>
      </w:r>
      <w:r w:rsidR="00DA0BF8" w:rsidRPr="007F0120">
        <w:rPr>
          <w:b/>
          <w:bCs/>
          <w:spacing w:val="-2"/>
          <w:sz w:val="40"/>
          <w:szCs w:val="40"/>
          <w:lang w:val="en-US"/>
        </w:rPr>
        <w:t xml:space="preserve"> using </w:t>
      </w:r>
      <w:r w:rsidR="00DA0BF8" w:rsidRPr="007F0120">
        <w:rPr>
          <w:b/>
          <w:bCs/>
          <w:spacing w:val="-4"/>
          <w:sz w:val="40"/>
          <w:szCs w:val="40"/>
          <w:lang w:val="en-US"/>
        </w:rPr>
        <w:t xml:space="preserve">an </w:t>
      </w:r>
      <w:r w:rsidR="00AA48E7" w:rsidRPr="007F0120">
        <w:rPr>
          <w:b/>
          <w:bCs/>
          <w:spacing w:val="15"/>
          <w:sz w:val="40"/>
          <w:szCs w:val="40"/>
          <w:lang w:val="en-US"/>
        </w:rPr>
        <w:t>O</w:t>
      </w:r>
      <w:r w:rsidR="00AA48E7" w:rsidRPr="007F0120">
        <w:rPr>
          <w:b/>
          <w:bCs/>
          <w:spacing w:val="14"/>
          <w:sz w:val="40"/>
          <w:szCs w:val="40"/>
          <w:lang w:val="en-US"/>
        </w:rPr>
        <w:t>nline P</w:t>
      </w:r>
      <w:r w:rsidR="00DA0BF8" w:rsidRPr="007F0120">
        <w:rPr>
          <w:b/>
          <w:bCs/>
          <w:spacing w:val="-2"/>
          <w:sz w:val="40"/>
          <w:szCs w:val="40"/>
          <w:lang w:val="en-US"/>
        </w:rPr>
        <w:t xml:space="preserve">roctoring </w:t>
      </w:r>
      <w:r w:rsidR="00AA48E7" w:rsidRPr="007F0120">
        <w:rPr>
          <w:b/>
          <w:bCs/>
          <w:spacing w:val="3"/>
          <w:sz w:val="40"/>
          <w:szCs w:val="40"/>
          <w:lang w:val="en-US"/>
        </w:rPr>
        <w:t>S</w:t>
      </w:r>
      <w:r w:rsidR="00DA0BF8" w:rsidRPr="007F0120">
        <w:rPr>
          <w:b/>
          <w:bCs/>
          <w:spacing w:val="-4"/>
          <w:sz w:val="40"/>
          <w:szCs w:val="40"/>
          <w:lang w:val="en-US"/>
        </w:rPr>
        <w:t xml:space="preserve">ystem </w:t>
      </w:r>
      <w:bookmarkEnd w:id="0"/>
      <w:r w:rsidR="00A86A4D">
        <w:rPr>
          <w:b/>
          <w:bCs/>
          <w:spacing w:val="-4"/>
          <w:sz w:val="40"/>
          <w:szCs w:val="40"/>
          <w:lang w:val="en-US"/>
        </w:rPr>
        <w:t>Pruefster</w:t>
      </w:r>
    </w:p>
    <w:p w14:paraId="48DB1988" w14:textId="77777777" w:rsidR="00673A30" w:rsidRPr="007F0120" w:rsidRDefault="00673A30">
      <w:pPr>
        <w:pStyle w:val="BodyText"/>
        <w:kinsoku w:val="0"/>
        <w:overflowPunct w:val="0"/>
        <w:spacing w:before="5"/>
        <w:ind w:left="0"/>
        <w:rPr>
          <w:sz w:val="43"/>
          <w:szCs w:val="43"/>
          <w:lang w:val="en-US"/>
        </w:rPr>
      </w:pPr>
    </w:p>
    <w:p w14:paraId="6A03794A" w14:textId="39AC0F73" w:rsidR="007C128D" w:rsidRPr="007F0120" w:rsidRDefault="00DA0BF8">
      <w:pPr>
        <w:pStyle w:val="BodyText"/>
        <w:kinsoku w:val="0"/>
        <w:overflowPunct w:val="0"/>
        <w:ind w:left="120"/>
        <w:rPr>
          <w:lang w:val="en-US"/>
        </w:rPr>
      </w:pPr>
      <w:r w:rsidRPr="007F0120">
        <w:rPr>
          <w:spacing w:val="-4"/>
          <w:lang w:val="en-US"/>
        </w:rPr>
        <w:t xml:space="preserve">The Executive </w:t>
      </w:r>
      <w:r w:rsidRPr="007F0120">
        <w:rPr>
          <w:lang w:val="en-US"/>
        </w:rPr>
        <w:t xml:space="preserve">Board </w:t>
      </w:r>
      <w:r w:rsidRPr="007F0120">
        <w:rPr>
          <w:spacing w:val="-4"/>
          <w:lang w:val="en-US"/>
        </w:rPr>
        <w:t xml:space="preserve">of </w:t>
      </w:r>
      <w:r w:rsidRPr="007F0120">
        <w:rPr>
          <w:spacing w:val="-2"/>
          <w:lang w:val="en-US"/>
        </w:rPr>
        <w:t xml:space="preserve">Eindhoven </w:t>
      </w:r>
      <w:r w:rsidRPr="007F0120">
        <w:rPr>
          <w:spacing w:val="-3"/>
          <w:lang w:val="en-US"/>
        </w:rPr>
        <w:t>University</w:t>
      </w:r>
      <w:r w:rsidRPr="007F0120">
        <w:rPr>
          <w:spacing w:val="-2"/>
          <w:lang w:val="en-US"/>
        </w:rPr>
        <w:t xml:space="preserve"> of Technology, </w:t>
      </w:r>
      <w:r w:rsidRPr="007F0120">
        <w:rPr>
          <w:spacing w:val="-3"/>
          <w:lang w:val="en-US"/>
        </w:rPr>
        <w:t>TU/e,</w:t>
      </w:r>
    </w:p>
    <w:p w14:paraId="027D2605" w14:textId="77777777" w:rsidR="00673A30" w:rsidRPr="007F0120" w:rsidRDefault="00673A30">
      <w:pPr>
        <w:pStyle w:val="BodyText"/>
        <w:kinsoku w:val="0"/>
        <w:overflowPunct w:val="0"/>
        <w:spacing w:before="3"/>
        <w:ind w:left="0"/>
        <w:rPr>
          <w:sz w:val="23"/>
          <w:szCs w:val="23"/>
          <w:lang w:val="en-US"/>
        </w:rPr>
      </w:pPr>
    </w:p>
    <w:p w14:paraId="2250EF3D" w14:textId="2B1F2D58" w:rsidR="007C128D" w:rsidRPr="007F0120" w:rsidRDefault="00DA0BF8">
      <w:pPr>
        <w:pStyle w:val="BodyText"/>
        <w:kinsoku w:val="0"/>
        <w:overflowPunct w:val="0"/>
        <w:spacing w:line="254" w:lineRule="exact"/>
        <w:ind w:left="120" w:right="146"/>
        <w:rPr>
          <w:lang w:val="en-US"/>
        </w:rPr>
      </w:pPr>
      <w:r w:rsidRPr="007F0120">
        <w:rPr>
          <w:spacing w:val="-4"/>
          <w:lang w:val="en-US"/>
        </w:rPr>
        <w:t xml:space="preserve">having regard </w:t>
      </w:r>
      <w:r w:rsidRPr="007F0120">
        <w:rPr>
          <w:lang w:val="en-US"/>
        </w:rPr>
        <w:t xml:space="preserve">to </w:t>
      </w:r>
      <w:r w:rsidRPr="007F0120">
        <w:rPr>
          <w:spacing w:val="-3"/>
          <w:lang w:val="en-US"/>
        </w:rPr>
        <w:t xml:space="preserve">Article </w:t>
      </w:r>
      <w:r w:rsidRPr="007F0120">
        <w:rPr>
          <w:spacing w:val="-4"/>
          <w:lang w:val="en-US"/>
        </w:rPr>
        <w:t xml:space="preserve">7.10, </w:t>
      </w:r>
      <w:r w:rsidRPr="007F0120">
        <w:rPr>
          <w:spacing w:val="-3"/>
          <w:lang w:val="en-US"/>
        </w:rPr>
        <w:t>paragraph</w:t>
      </w:r>
      <w:r w:rsidR="004C1736">
        <w:rPr>
          <w:spacing w:val="-3"/>
          <w:lang w:val="en-US"/>
        </w:rPr>
        <w:t xml:space="preserve"> 3</w:t>
      </w:r>
      <w:r w:rsidRPr="007F0120">
        <w:rPr>
          <w:spacing w:val="-3"/>
          <w:lang w:val="en-US"/>
        </w:rPr>
        <w:t xml:space="preserve">, </w:t>
      </w:r>
      <w:r w:rsidRPr="007F0120">
        <w:rPr>
          <w:lang w:val="en-US"/>
        </w:rPr>
        <w:t xml:space="preserve">of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4"/>
          <w:lang w:val="en-US"/>
        </w:rPr>
        <w:t xml:space="preserve">Higher </w:t>
      </w:r>
      <w:r w:rsidRPr="007F0120">
        <w:rPr>
          <w:spacing w:val="-2"/>
          <w:lang w:val="en-US"/>
        </w:rPr>
        <w:t xml:space="preserve">Education </w:t>
      </w:r>
      <w:r w:rsidRPr="007F0120">
        <w:rPr>
          <w:spacing w:val="-3"/>
          <w:lang w:val="en-US"/>
        </w:rPr>
        <w:t xml:space="preserve">and </w:t>
      </w:r>
      <w:r w:rsidRPr="007F0120">
        <w:rPr>
          <w:spacing w:val="-4"/>
          <w:lang w:val="en-US"/>
        </w:rPr>
        <w:t xml:space="preserve">Scientific </w:t>
      </w:r>
      <w:r w:rsidRPr="007F0120">
        <w:rPr>
          <w:spacing w:val="-3"/>
          <w:lang w:val="en-US"/>
        </w:rPr>
        <w:t xml:space="preserve">Research </w:t>
      </w:r>
      <w:r w:rsidRPr="007F0120">
        <w:rPr>
          <w:spacing w:val="-1"/>
          <w:lang w:val="en-US"/>
        </w:rPr>
        <w:t xml:space="preserve">Act </w:t>
      </w:r>
      <w:r w:rsidRPr="007F0120">
        <w:rPr>
          <w:spacing w:val="-2"/>
          <w:lang w:val="en-US"/>
        </w:rPr>
        <w:t xml:space="preserve">in conjunction with </w:t>
      </w:r>
      <w:r w:rsidRPr="007F0120">
        <w:rPr>
          <w:spacing w:val="-3"/>
          <w:lang w:val="en-US"/>
        </w:rPr>
        <w:t xml:space="preserve">Article </w:t>
      </w:r>
      <w:r w:rsidRPr="007F0120">
        <w:rPr>
          <w:spacing w:val="-4"/>
          <w:lang w:val="en-US"/>
        </w:rPr>
        <w:t xml:space="preserve">7.12b, </w:t>
      </w:r>
      <w:r w:rsidRPr="007F0120">
        <w:rPr>
          <w:spacing w:val="-3"/>
          <w:lang w:val="en-US"/>
        </w:rPr>
        <w:t>paragraph</w:t>
      </w:r>
      <w:r w:rsidR="004C1736">
        <w:rPr>
          <w:spacing w:val="-3"/>
          <w:lang w:val="en-US"/>
        </w:rPr>
        <w:t xml:space="preserve"> 1</w:t>
      </w:r>
      <w:r w:rsidRPr="007F0120">
        <w:rPr>
          <w:spacing w:val="-4"/>
          <w:lang w:val="en-US"/>
        </w:rPr>
        <w:t xml:space="preserve">, under </w:t>
      </w:r>
      <w:r w:rsidRPr="007F0120">
        <w:rPr>
          <w:lang w:val="en-US"/>
        </w:rPr>
        <w:t xml:space="preserve">e </w:t>
      </w:r>
      <w:r w:rsidRPr="007F0120">
        <w:rPr>
          <w:spacing w:val="-2"/>
          <w:lang w:val="en-US"/>
        </w:rPr>
        <w:t xml:space="preserve">in conjunction with </w:t>
      </w:r>
      <w:r w:rsidRPr="007F0120">
        <w:rPr>
          <w:spacing w:val="-3"/>
          <w:lang w:val="en-US"/>
        </w:rPr>
        <w:t xml:space="preserve">Article 2.2 </w:t>
      </w:r>
      <w:r w:rsidRPr="007F0120">
        <w:rPr>
          <w:lang w:val="en-US"/>
        </w:rPr>
        <w:t xml:space="preserve">of </w:t>
      </w:r>
      <w:r w:rsidRPr="007F0120">
        <w:rPr>
          <w:spacing w:val="-4"/>
          <w:lang w:val="en-US"/>
        </w:rPr>
        <w:t xml:space="preserve">the Regulations </w:t>
      </w:r>
      <w:r w:rsidR="00C21DA7">
        <w:rPr>
          <w:spacing w:val="-4"/>
          <w:lang w:val="en-US"/>
        </w:rPr>
        <w:t>for</w:t>
      </w:r>
      <w:r w:rsidRPr="007F0120">
        <w:rPr>
          <w:spacing w:val="-2"/>
          <w:lang w:val="en-US"/>
        </w:rPr>
        <w:t xml:space="preserve"> Examination Committees,</w:t>
      </w:r>
    </w:p>
    <w:p w14:paraId="1EE26881" w14:textId="77777777" w:rsidR="00673A30" w:rsidRPr="007F0120" w:rsidRDefault="00673A30">
      <w:pPr>
        <w:pStyle w:val="BodyText"/>
        <w:kinsoku w:val="0"/>
        <w:overflowPunct w:val="0"/>
        <w:spacing w:before="4"/>
        <w:ind w:left="0"/>
        <w:rPr>
          <w:sz w:val="21"/>
          <w:szCs w:val="21"/>
          <w:lang w:val="en-US"/>
        </w:rPr>
      </w:pPr>
    </w:p>
    <w:p w14:paraId="15F6CB75" w14:textId="661B4090" w:rsidR="007C128D" w:rsidRPr="007F0120" w:rsidRDefault="00DA0BF8">
      <w:pPr>
        <w:pStyle w:val="BodyText"/>
        <w:kinsoku w:val="0"/>
        <w:overflowPunct w:val="0"/>
        <w:ind w:left="120" w:right="962"/>
        <w:rPr>
          <w:spacing w:val="55"/>
          <w:w w:val="102"/>
          <w:lang w:val="en-US"/>
        </w:rPr>
      </w:pPr>
      <w:r w:rsidRPr="007F0120">
        <w:rPr>
          <w:spacing w:val="-4"/>
          <w:lang w:val="en-US"/>
        </w:rPr>
        <w:t xml:space="preserve">in view </w:t>
      </w:r>
      <w:r w:rsidRPr="007F0120">
        <w:rPr>
          <w:lang w:val="en-US"/>
        </w:rPr>
        <w:t xml:space="preserve">of </w:t>
      </w:r>
      <w:r w:rsidR="007A4BD5" w:rsidRPr="007F0120">
        <w:rPr>
          <w:spacing w:val="1"/>
          <w:lang w:val="en-US"/>
        </w:rPr>
        <w:t xml:space="preserve">the fact </w:t>
      </w:r>
      <w:r w:rsidRPr="007F0120">
        <w:rPr>
          <w:spacing w:val="-4"/>
          <w:lang w:val="en-US"/>
        </w:rPr>
        <w:t xml:space="preserve">that </w:t>
      </w:r>
      <w:r w:rsidRPr="007F0120">
        <w:rPr>
          <w:spacing w:val="-2"/>
          <w:lang w:val="en-US"/>
        </w:rPr>
        <w:t xml:space="preserve">these </w:t>
      </w:r>
      <w:r w:rsidRPr="007F0120">
        <w:rPr>
          <w:spacing w:val="-4"/>
          <w:lang w:val="en-US"/>
        </w:rPr>
        <w:t xml:space="preserve">regulations </w:t>
      </w:r>
      <w:r w:rsidRPr="007F0120">
        <w:rPr>
          <w:spacing w:val="-2"/>
          <w:lang w:val="en-US"/>
        </w:rPr>
        <w:t>are</w:t>
      </w:r>
      <w:r w:rsidRPr="007F0120">
        <w:rPr>
          <w:spacing w:val="-4"/>
          <w:lang w:val="en-US"/>
        </w:rPr>
        <w:t xml:space="preserve"> a </w:t>
      </w:r>
      <w:r w:rsidRPr="007F0120">
        <w:rPr>
          <w:spacing w:val="-3"/>
          <w:lang w:val="en-US"/>
        </w:rPr>
        <w:t xml:space="preserve">supplement </w:t>
      </w:r>
      <w:r w:rsidRPr="007F0120">
        <w:rPr>
          <w:lang w:val="en-US"/>
        </w:rPr>
        <w:t xml:space="preserve">to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5"/>
          <w:lang w:val="en-US"/>
        </w:rPr>
        <w:t xml:space="preserve">Regulations on </w:t>
      </w:r>
      <w:r w:rsidRPr="007F0120">
        <w:rPr>
          <w:spacing w:val="-3"/>
          <w:lang w:val="en-US"/>
        </w:rPr>
        <w:t xml:space="preserve">the central </w:t>
      </w:r>
      <w:r w:rsidR="007A4BD5" w:rsidRPr="007F0120">
        <w:rPr>
          <w:spacing w:val="-3"/>
          <w:lang w:val="en-US"/>
        </w:rPr>
        <w:t>t</w:t>
      </w:r>
      <w:r w:rsidRPr="007F0120">
        <w:rPr>
          <w:spacing w:val="-2"/>
          <w:lang w:val="en-US"/>
        </w:rPr>
        <w:t xml:space="preserve"> examinations TU/e</w:t>
      </w:r>
      <w:r w:rsidRPr="007F0120">
        <w:rPr>
          <w:spacing w:val="55"/>
          <w:w w:val="102"/>
          <w:lang w:val="en-US"/>
        </w:rPr>
        <w:t xml:space="preserve">, </w:t>
      </w:r>
      <w:r w:rsidR="007A4BD5" w:rsidRPr="007F0120">
        <w:rPr>
          <w:spacing w:val="55"/>
          <w:w w:val="102"/>
          <w:lang w:val="en-US"/>
        </w:rPr>
        <w:br/>
      </w:r>
    </w:p>
    <w:p w14:paraId="5B9109F7" w14:textId="71C10F63" w:rsidR="007C128D" w:rsidRPr="007F0120" w:rsidRDefault="00DA0BF8" w:rsidP="007F0120">
      <w:pPr>
        <w:pStyle w:val="BodyText"/>
        <w:kinsoku w:val="0"/>
        <w:overflowPunct w:val="0"/>
        <w:ind w:left="120" w:right="962"/>
        <w:jc w:val="both"/>
        <w:rPr>
          <w:spacing w:val="-2"/>
          <w:lang w:val="en-US"/>
        </w:rPr>
      </w:pPr>
      <w:r w:rsidRPr="007F0120">
        <w:rPr>
          <w:spacing w:val="-4"/>
          <w:lang w:val="en-US"/>
        </w:rPr>
        <w:t xml:space="preserve">decides </w:t>
      </w:r>
      <w:r w:rsidRPr="007F0120">
        <w:rPr>
          <w:spacing w:val="-1"/>
          <w:lang w:val="en-US"/>
        </w:rPr>
        <w:t xml:space="preserve">to </w:t>
      </w:r>
      <w:r w:rsidRPr="007F0120">
        <w:rPr>
          <w:spacing w:val="-4"/>
          <w:lang w:val="en-US"/>
        </w:rPr>
        <w:t xml:space="preserve">adopt </w:t>
      </w:r>
      <w:r w:rsidRPr="007F0120">
        <w:rPr>
          <w:spacing w:val="-3"/>
          <w:lang w:val="en-US"/>
        </w:rPr>
        <w:t xml:space="preserve">the </w:t>
      </w:r>
      <w:r w:rsidR="00C21DA7" w:rsidRPr="00E42D69">
        <w:rPr>
          <w:spacing w:val="-2"/>
          <w:lang w:val="en-US"/>
        </w:rPr>
        <w:t>TU/e</w:t>
      </w:r>
      <w:r w:rsidR="00C21DA7" w:rsidRPr="00C21DA7">
        <w:rPr>
          <w:spacing w:val="-5"/>
          <w:lang w:val="en-US"/>
        </w:rPr>
        <w:t xml:space="preserve"> </w:t>
      </w:r>
      <w:r w:rsidRPr="007F0120">
        <w:rPr>
          <w:spacing w:val="-5"/>
          <w:lang w:val="en-US"/>
        </w:rPr>
        <w:t xml:space="preserve">Regulations </w:t>
      </w:r>
      <w:r w:rsidR="00C21DA7">
        <w:rPr>
          <w:spacing w:val="-5"/>
          <w:lang w:val="en-US"/>
        </w:rPr>
        <w:t>for</w:t>
      </w:r>
      <w:r w:rsidRPr="007F0120">
        <w:rPr>
          <w:spacing w:val="-2"/>
          <w:lang w:val="en-US"/>
        </w:rPr>
        <w:t xml:space="preserve"> examinations </w:t>
      </w:r>
      <w:r w:rsidR="00C21DA7">
        <w:rPr>
          <w:spacing w:val="-2"/>
          <w:lang w:val="en-US"/>
        </w:rPr>
        <w:t>using</w:t>
      </w:r>
      <w:r w:rsidR="007B49E0" w:rsidRPr="007F0120">
        <w:rPr>
          <w:spacing w:val="6"/>
          <w:lang w:val="en-US"/>
        </w:rPr>
        <w:t xml:space="preserve"> an Online</w:t>
      </w:r>
      <w:r w:rsidRPr="007F0120">
        <w:rPr>
          <w:spacing w:val="-2"/>
          <w:lang w:val="en-US"/>
        </w:rPr>
        <w:t xml:space="preserve">  Proctoring</w:t>
      </w:r>
      <w:r w:rsidR="00C21DA7">
        <w:rPr>
          <w:spacing w:val="43"/>
          <w:w w:val="102"/>
          <w:lang w:val="en-US"/>
        </w:rPr>
        <w:t xml:space="preserve"> System</w:t>
      </w:r>
      <w:r w:rsidRPr="007F0120">
        <w:rPr>
          <w:spacing w:val="-2"/>
          <w:lang w:val="en-US"/>
        </w:rPr>
        <w:t>,</w:t>
      </w:r>
      <w:r w:rsidR="00C21DA7">
        <w:rPr>
          <w:spacing w:val="-4"/>
          <w:lang w:val="en-US"/>
        </w:rPr>
        <w:t xml:space="preserve"> which </w:t>
      </w:r>
      <w:r w:rsidRPr="007F0120">
        <w:rPr>
          <w:spacing w:val="-4"/>
          <w:lang w:val="en-US"/>
        </w:rPr>
        <w:t xml:space="preserve">read </w:t>
      </w:r>
      <w:r w:rsidRPr="007F0120">
        <w:rPr>
          <w:spacing w:val="-3"/>
          <w:lang w:val="en-US"/>
        </w:rPr>
        <w:t xml:space="preserve">as </w:t>
      </w:r>
      <w:r w:rsidRPr="007F0120">
        <w:rPr>
          <w:spacing w:val="-2"/>
          <w:lang w:val="en-US"/>
        </w:rPr>
        <w:t>follows:</w:t>
      </w:r>
    </w:p>
    <w:p w14:paraId="4AA1A0C7" w14:textId="77777777" w:rsidR="007A4BD5" w:rsidRPr="007F0120" w:rsidRDefault="007A4BD5">
      <w:pPr>
        <w:pStyle w:val="BodyText"/>
        <w:kinsoku w:val="0"/>
        <w:overflowPunct w:val="0"/>
        <w:spacing w:line="237" w:lineRule="auto"/>
        <w:ind w:left="120" w:right="146"/>
        <w:rPr>
          <w:lang w:val="en-US"/>
        </w:rPr>
      </w:pPr>
    </w:p>
    <w:p w14:paraId="45EDD9F7" w14:textId="77777777" w:rsidR="00673A30" w:rsidRPr="007F0120" w:rsidRDefault="00673A30">
      <w:pPr>
        <w:pStyle w:val="BodyText"/>
        <w:kinsoku w:val="0"/>
        <w:overflowPunct w:val="0"/>
        <w:ind w:left="0"/>
        <w:rPr>
          <w:lang w:val="en-US"/>
        </w:rPr>
      </w:pPr>
    </w:p>
    <w:p w14:paraId="50CFA71B" w14:textId="77777777" w:rsidR="00673A30" w:rsidRPr="007F0120" w:rsidRDefault="00673A30">
      <w:pPr>
        <w:pStyle w:val="BodyText"/>
        <w:kinsoku w:val="0"/>
        <w:overflowPunct w:val="0"/>
        <w:spacing w:before="7"/>
        <w:ind w:left="0"/>
        <w:rPr>
          <w:lang w:val="en-US"/>
        </w:rPr>
      </w:pPr>
    </w:p>
    <w:p w14:paraId="66382198" w14:textId="77777777" w:rsidR="007C128D" w:rsidRPr="007F0120" w:rsidRDefault="00DA0BF8">
      <w:pPr>
        <w:pStyle w:val="BodyText"/>
        <w:kinsoku w:val="0"/>
        <w:overflowPunct w:val="0"/>
        <w:spacing w:line="474" w:lineRule="auto"/>
        <w:ind w:left="120" w:right="5684"/>
        <w:rPr>
          <w:color w:val="000000"/>
          <w:lang w:val="en-US"/>
        </w:rPr>
      </w:pPr>
      <w:r w:rsidRPr="007F0120">
        <w:rPr>
          <w:color w:val="4471C4"/>
          <w:spacing w:val="-2"/>
          <w:lang w:val="en-US"/>
        </w:rPr>
        <w:t xml:space="preserve">Chapter </w:t>
      </w:r>
      <w:r w:rsidRPr="007F0120">
        <w:rPr>
          <w:color w:val="4471C4"/>
          <w:lang w:val="en-US"/>
        </w:rPr>
        <w:t xml:space="preserve">1 </w:t>
      </w:r>
      <w:r w:rsidRPr="007F0120">
        <w:rPr>
          <w:color w:val="4471C4"/>
          <w:spacing w:val="-3"/>
          <w:lang w:val="en-US"/>
        </w:rPr>
        <w:t xml:space="preserve">General </w:t>
      </w:r>
      <w:r w:rsidRPr="007F0120">
        <w:rPr>
          <w:color w:val="4471C4"/>
          <w:spacing w:val="-5"/>
          <w:lang w:val="en-US"/>
        </w:rPr>
        <w:t xml:space="preserve">Provisions </w:t>
      </w:r>
      <w:r w:rsidRPr="007F0120">
        <w:rPr>
          <w:color w:val="4471C4"/>
          <w:spacing w:val="-3"/>
          <w:lang w:val="en-US"/>
        </w:rPr>
        <w:t xml:space="preserve">Article 1.1 </w:t>
      </w:r>
      <w:r w:rsidRPr="007F0120">
        <w:rPr>
          <w:color w:val="4471C4"/>
          <w:spacing w:val="-2"/>
          <w:lang w:val="en-US"/>
        </w:rPr>
        <w:t>Definitions</w:t>
      </w:r>
    </w:p>
    <w:p w14:paraId="126DAE65" w14:textId="77777777" w:rsidR="007C128D" w:rsidRPr="007F0120" w:rsidRDefault="00DA0BF8">
      <w:pPr>
        <w:pStyle w:val="BodyText"/>
        <w:tabs>
          <w:tab w:val="left" w:pos="3719"/>
        </w:tabs>
        <w:kinsoku w:val="0"/>
        <w:overflowPunct w:val="0"/>
        <w:spacing w:before="21" w:line="254" w:lineRule="exact"/>
        <w:ind w:left="3720" w:right="146" w:hanging="3600"/>
        <w:rPr>
          <w:lang w:val="en-US"/>
        </w:rPr>
      </w:pPr>
      <w:r w:rsidRPr="007F0120">
        <w:rPr>
          <w:spacing w:val="-2"/>
          <w:lang w:val="en-US"/>
        </w:rPr>
        <w:t>Examiner.</w:t>
      </w:r>
      <w:r w:rsidRPr="007F0120">
        <w:rPr>
          <w:spacing w:val="-2"/>
          <w:lang w:val="en-US"/>
        </w:rPr>
        <w:tab/>
      </w:r>
      <w:r w:rsidRPr="007F0120">
        <w:rPr>
          <w:lang w:val="en-US"/>
        </w:rPr>
        <w:t xml:space="preserve">A </w:t>
      </w:r>
      <w:r w:rsidRPr="007F0120">
        <w:rPr>
          <w:spacing w:val="-2"/>
          <w:lang w:val="en-US"/>
        </w:rPr>
        <w:t xml:space="preserve">teacher </w:t>
      </w:r>
      <w:r w:rsidRPr="007F0120">
        <w:rPr>
          <w:spacing w:val="-3"/>
          <w:lang w:val="en-US"/>
        </w:rPr>
        <w:t xml:space="preserve">who </w:t>
      </w:r>
      <w:r w:rsidRPr="007F0120">
        <w:rPr>
          <w:spacing w:val="-2"/>
          <w:lang w:val="en-US"/>
        </w:rPr>
        <w:t xml:space="preserve">is responsible </w:t>
      </w:r>
      <w:r w:rsidRPr="007F0120">
        <w:rPr>
          <w:lang w:val="en-US"/>
        </w:rPr>
        <w:t xml:space="preserve">for </w:t>
      </w:r>
      <w:r w:rsidRPr="007F0120">
        <w:rPr>
          <w:spacing w:val="-4"/>
          <w:lang w:val="en-US"/>
        </w:rPr>
        <w:t xml:space="preserve">an </w:t>
      </w:r>
      <w:r w:rsidRPr="007F0120">
        <w:rPr>
          <w:spacing w:val="-3"/>
          <w:lang w:val="en-US"/>
        </w:rPr>
        <w:t xml:space="preserve">individual </w:t>
      </w:r>
      <w:r w:rsidRPr="007F0120">
        <w:rPr>
          <w:spacing w:val="-4"/>
          <w:lang w:val="en-US"/>
        </w:rPr>
        <w:t xml:space="preserve">study component at </w:t>
      </w:r>
      <w:r w:rsidRPr="007F0120">
        <w:rPr>
          <w:spacing w:val="-1"/>
          <w:lang w:val="en-US"/>
        </w:rPr>
        <w:t xml:space="preserve">TU/e </w:t>
      </w:r>
      <w:r w:rsidRPr="007F0120">
        <w:rPr>
          <w:spacing w:val="-3"/>
          <w:lang w:val="en-US"/>
        </w:rPr>
        <w:t xml:space="preserve">and </w:t>
      </w:r>
      <w:r w:rsidRPr="007F0120">
        <w:rPr>
          <w:spacing w:val="-2"/>
          <w:lang w:val="en-US"/>
        </w:rPr>
        <w:t xml:space="preserve">has been </w:t>
      </w:r>
      <w:r w:rsidRPr="007F0120">
        <w:rPr>
          <w:spacing w:val="-4"/>
          <w:lang w:val="en-US"/>
        </w:rPr>
        <w:t xml:space="preserve">appointed </w:t>
      </w:r>
      <w:r w:rsidRPr="007F0120">
        <w:rPr>
          <w:spacing w:val="-2"/>
          <w:lang w:val="en-US"/>
        </w:rPr>
        <w:t xml:space="preserve">by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2"/>
          <w:lang w:val="en-US"/>
        </w:rPr>
        <w:t xml:space="preserve">examination committee </w:t>
      </w:r>
      <w:r w:rsidRPr="007F0120">
        <w:rPr>
          <w:lang w:val="en-US"/>
        </w:rPr>
        <w:t xml:space="preserve">to </w:t>
      </w:r>
      <w:r w:rsidRPr="007F0120">
        <w:rPr>
          <w:spacing w:val="-3"/>
          <w:lang w:val="en-US"/>
        </w:rPr>
        <w:t xml:space="preserve">assess </w:t>
      </w:r>
      <w:r w:rsidRPr="007F0120">
        <w:rPr>
          <w:spacing w:val="-5"/>
          <w:lang w:val="en-US"/>
        </w:rPr>
        <w:t xml:space="preserve">students </w:t>
      </w:r>
      <w:r w:rsidRPr="007F0120">
        <w:rPr>
          <w:lang w:val="en-US"/>
        </w:rPr>
        <w:t xml:space="preserve">by administering </w:t>
      </w:r>
      <w:r w:rsidRPr="007F0120">
        <w:rPr>
          <w:spacing w:val="-3"/>
          <w:lang w:val="en-US"/>
        </w:rPr>
        <w:t xml:space="preserve">examinations </w:t>
      </w:r>
      <w:r w:rsidRPr="007F0120">
        <w:rPr>
          <w:lang w:val="en-US"/>
        </w:rPr>
        <w:t xml:space="preserve">on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4"/>
          <w:lang w:val="en-US"/>
        </w:rPr>
        <w:t xml:space="preserve">study component </w:t>
      </w:r>
      <w:r w:rsidRPr="007F0120">
        <w:rPr>
          <w:spacing w:val="-3"/>
          <w:lang w:val="en-US"/>
        </w:rPr>
        <w:t xml:space="preserve">and </w:t>
      </w:r>
      <w:r w:rsidRPr="007F0120">
        <w:rPr>
          <w:lang w:val="en-US"/>
        </w:rPr>
        <w:t xml:space="preserve">determining </w:t>
      </w:r>
      <w:r w:rsidRPr="007F0120">
        <w:rPr>
          <w:spacing w:val="21"/>
          <w:lang w:val="en-US"/>
        </w:rPr>
        <w:t xml:space="preserve">their </w:t>
      </w:r>
      <w:r w:rsidRPr="007F0120">
        <w:rPr>
          <w:spacing w:val="-4"/>
          <w:lang w:val="en-US"/>
        </w:rPr>
        <w:t>results</w:t>
      </w:r>
      <w:r w:rsidRPr="007F0120">
        <w:rPr>
          <w:spacing w:val="-3"/>
          <w:lang w:val="en-US"/>
        </w:rPr>
        <w:t>.</w:t>
      </w:r>
    </w:p>
    <w:p w14:paraId="3B77D96E" w14:textId="77777777" w:rsidR="00673A30" w:rsidRPr="007F0120" w:rsidRDefault="00673A30">
      <w:pPr>
        <w:pStyle w:val="BodyText"/>
        <w:kinsoku w:val="0"/>
        <w:overflowPunct w:val="0"/>
        <w:spacing w:before="7"/>
        <w:ind w:left="0"/>
        <w:rPr>
          <w:lang w:val="en-US"/>
        </w:rPr>
      </w:pPr>
    </w:p>
    <w:p w14:paraId="5BBDE5D0" w14:textId="4AADD091" w:rsidR="007C128D" w:rsidRPr="007F0120" w:rsidRDefault="00DA0BF8" w:rsidP="007F0120">
      <w:pPr>
        <w:pStyle w:val="BodyText"/>
        <w:tabs>
          <w:tab w:val="left" w:pos="3719"/>
        </w:tabs>
        <w:kinsoku w:val="0"/>
        <w:overflowPunct w:val="0"/>
        <w:spacing w:line="256" w:lineRule="exact"/>
        <w:ind w:left="3600" w:hanging="3480"/>
        <w:rPr>
          <w:lang w:val="en-US"/>
        </w:rPr>
      </w:pPr>
      <w:r w:rsidRPr="007F0120">
        <w:rPr>
          <w:spacing w:val="-3"/>
          <w:lang w:val="en-US"/>
        </w:rPr>
        <w:t>Digital</w:t>
      </w:r>
      <w:r w:rsidR="00673A30" w:rsidRPr="007F0120">
        <w:rPr>
          <w:spacing w:val="-3"/>
          <w:lang w:val="en-US"/>
        </w:rPr>
        <w:t xml:space="preserve"> Exam Coordinator</w:t>
      </w:r>
      <w:r w:rsidR="00673A30" w:rsidRPr="007F0120">
        <w:rPr>
          <w:spacing w:val="-3"/>
          <w:lang w:val="en-US"/>
        </w:rPr>
        <w:tab/>
      </w:r>
      <w:r w:rsidRPr="007F0120">
        <w:rPr>
          <w:spacing w:val="-3"/>
          <w:lang w:val="en-US"/>
        </w:rPr>
        <w:t xml:space="preserve">Officer responsible for the organization </w:t>
      </w:r>
      <w:r w:rsidR="004053A3">
        <w:rPr>
          <w:spacing w:val="-3"/>
          <w:lang w:val="en-US"/>
        </w:rPr>
        <w:t>of</w:t>
      </w:r>
      <w:r w:rsidRPr="007F0120">
        <w:rPr>
          <w:spacing w:val="-3"/>
          <w:lang w:val="en-US"/>
        </w:rPr>
        <w:t xml:space="preserve"> digital examinations and managing </w:t>
      </w:r>
      <w:r w:rsidR="004053A3">
        <w:rPr>
          <w:spacing w:val="-3"/>
          <w:lang w:val="en-US"/>
        </w:rPr>
        <w:t xml:space="preserve">of </w:t>
      </w:r>
      <w:r w:rsidRPr="007F0120">
        <w:rPr>
          <w:spacing w:val="-3"/>
          <w:lang w:val="en-US"/>
        </w:rPr>
        <w:t>the digi</w:t>
      </w:r>
      <w:r w:rsidR="004053A3">
        <w:rPr>
          <w:spacing w:val="-3"/>
          <w:lang w:val="en-US"/>
        </w:rPr>
        <w:t>-</w:t>
      </w:r>
      <w:r w:rsidRPr="007F0120">
        <w:rPr>
          <w:spacing w:val="-3"/>
          <w:lang w:val="en-US"/>
        </w:rPr>
        <w:t>coaches.</w:t>
      </w:r>
    </w:p>
    <w:p w14:paraId="5FA540F2" w14:textId="77777777" w:rsidR="00673A30" w:rsidRPr="007F0120" w:rsidRDefault="00673A30">
      <w:pPr>
        <w:pStyle w:val="BodyText"/>
        <w:kinsoku w:val="0"/>
        <w:overflowPunct w:val="0"/>
        <w:spacing w:before="6"/>
        <w:ind w:left="0"/>
        <w:rPr>
          <w:sz w:val="21"/>
          <w:szCs w:val="21"/>
          <w:lang w:val="en-US"/>
        </w:rPr>
      </w:pPr>
    </w:p>
    <w:p w14:paraId="1F265619" w14:textId="092715C2" w:rsidR="007C128D" w:rsidRPr="007F0120" w:rsidRDefault="00DA0BF8">
      <w:pPr>
        <w:pStyle w:val="BodyText"/>
        <w:tabs>
          <w:tab w:val="left" w:pos="3719"/>
        </w:tabs>
        <w:kinsoku w:val="0"/>
        <w:overflowPunct w:val="0"/>
        <w:spacing w:line="251" w:lineRule="auto"/>
        <w:ind w:left="3720" w:right="962" w:hanging="3600"/>
        <w:rPr>
          <w:lang w:val="en-US"/>
        </w:rPr>
      </w:pPr>
      <w:r w:rsidRPr="007F0120">
        <w:rPr>
          <w:lang w:val="en-US"/>
        </w:rPr>
        <w:t>RE</w:t>
      </w:r>
      <w:r w:rsidRPr="007F0120">
        <w:rPr>
          <w:lang w:val="en-US"/>
        </w:rPr>
        <w:tab/>
      </w:r>
      <w:r w:rsidRPr="007F0120">
        <w:rPr>
          <w:spacing w:val="-4"/>
          <w:lang w:val="en-US"/>
        </w:rPr>
        <w:t xml:space="preserve">Regulations </w:t>
      </w:r>
      <w:r w:rsidR="004053A3">
        <w:rPr>
          <w:spacing w:val="-4"/>
          <w:lang w:val="en-US"/>
        </w:rPr>
        <w:t>for</w:t>
      </w:r>
      <w:r w:rsidRPr="007F0120">
        <w:rPr>
          <w:lang w:val="en-US"/>
        </w:rPr>
        <w:t xml:space="preserve"> </w:t>
      </w:r>
      <w:r w:rsidRPr="007F0120">
        <w:rPr>
          <w:spacing w:val="-4"/>
          <w:lang w:val="en-US"/>
        </w:rPr>
        <w:t xml:space="preserve">an </w:t>
      </w:r>
      <w:r w:rsidRPr="007F0120">
        <w:rPr>
          <w:spacing w:val="-2"/>
          <w:lang w:val="en-US"/>
        </w:rPr>
        <w:t xml:space="preserve">examination committee </w:t>
      </w:r>
      <w:r w:rsidRPr="007F0120">
        <w:rPr>
          <w:lang w:val="en-US"/>
        </w:rPr>
        <w:t xml:space="preserve">of </w:t>
      </w:r>
      <w:r w:rsidRPr="007F0120">
        <w:rPr>
          <w:spacing w:val="-4"/>
          <w:lang w:val="en-US"/>
        </w:rPr>
        <w:t xml:space="preserve">one </w:t>
      </w:r>
      <w:r w:rsidR="00FE46F8" w:rsidRPr="007F0120">
        <w:rPr>
          <w:spacing w:val="25"/>
          <w:lang w:val="en-US"/>
        </w:rPr>
        <w:t>or more</w:t>
      </w:r>
      <w:r w:rsidRPr="007F0120">
        <w:rPr>
          <w:spacing w:val="-1"/>
          <w:lang w:val="en-US"/>
        </w:rPr>
        <w:t xml:space="preserve"> TU/e </w:t>
      </w:r>
      <w:r w:rsidR="00FE46F8" w:rsidRPr="007F0120">
        <w:rPr>
          <w:spacing w:val="-4"/>
          <w:lang w:val="en-US"/>
        </w:rPr>
        <w:t>degree programs</w:t>
      </w:r>
      <w:r w:rsidRPr="007F0120">
        <w:rPr>
          <w:spacing w:val="-4"/>
          <w:lang w:val="en-US"/>
        </w:rPr>
        <w:t>.</w:t>
      </w:r>
    </w:p>
    <w:p w14:paraId="20D85512" w14:textId="77777777" w:rsidR="00673A30" w:rsidRPr="007F0120" w:rsidRDefault="00673A30">
      <w:pPr>
        <w:pStyle w:val="BodyText"/>
        <w:kinsoku w:val="0"/>
        <w:overflowPunct w:val="0"/>
        <w:spacing w:before="5"/>
        <w:ind w:left="0"/>
        <w:rPr>
          <w:sz w:val="20"/>
          <w:szCs w:val="20"/>
          <w:lang w:val="en-US"/>
        </w:rPr>
      </w:pPr>
    </w:p>
    <w:p w14:paraId="1CC1C863" w14:textId="77777777" w:rsidR="007C128D" w:rsidRPr="007F0120" w:rsidRDefault="00DA0BF8">
      <w:pPr>
        <w:pStyle w:val="BodyText"/>
        <w:tabs>
          <w:tab w:val="left" w:pos="3719"/>
        </w:tabs>
        <w:kinsoku w:val="0"/>
        <w:overflowPunct w:val="0"/>
        <w:ind w:left="120"/>
        <w:rPr>
          <w:lang w:val="en-US"/>
        </w:rPr>
      </w:pPr>
      <w:r w:rsidRPr="007F0120">
        <w:rPr>
          <w:lang w:val="en-US"/>
        </w:rPr>
        <w:t>PER.</w:t>
      </w:r>
      <w:r w:rsidRPr="007F0120">
        <w:rPr>
          <w:lang w:val="en-US"/>
        </w:rPr>
        <w:tab/>
      </w:r>
      <w:r w:rsidRPr="007F0120">
        <w:rPr>
          <w:spacing w:val="-3"/>
          <w:lang w:val="en-US"/>
        </w:rPr>
        <w:t xml:space="preserve">Program and </w:t>
      </w:r>
      <w:r w:rsidRPr="007F0120">
        <w:rPr>
          <w:spacing w:val="-4"/>
          <w:lang w:val="en-US"/>
        </w:rPr>
        <w:t xml:space="preserve">Examination Regulations </w:t>
      </w:r>
      <w:r w:rsidRPr="007F0120">
        <w:rPr>
          <w:lang w:val="en-US"/>
        </w:rPr>
        <w:t xml:space="preserve">of </w:t>
      </w:r>
      <w:r w:rsidRPr="007F0120">
        <w:rPr>
          <w:spacing w:val="-4"/>
          <w:lang w:val="en-US"/>
        </w:rPr>
        <w:t xml:space="preserve">a </w:t>
      </w:r>
      <w:r w:rsidRPr="007F0120">
        <w:rPr>
          <w:spacing w:val="-7"/>
          <w:lang w:val="en-US"/>
        </w:rPr>
        <w:t>TU/e</w:t>
      </w:r>
      <w:r w:rsidRPr="007F0120">
        <w:rPr>
          <w:spacing w:val="3"/>
          <w:lang w:val="en-US"/>
        </w:rPr>
        <w:t xml:space="preserve"> program</w:t>
      </w:r>
      <w:r w:rsidRPr="007F0120">
        <w:rPr>
          <w:lang w:val="en-US"/>
        </w:rPr>
        <w:t>.</w:t>
      </w:r>
    </w:p>
    <w:p w14:paraId="25F4C427" w14:textId="77777777" w:rsidR="00673A30" w:rsidRPr="007F0120" w:rsidRDefault="00673A30">
      <w:pPr>
        <w:pStyle w:val="BodyText"/>
        <w:kinsoku w:val="0"/>
        <w:overflowPunct w:val="0"/>
        <w:spacing w:before="6"/>
        <w:ind w:left="0"/>
        <w:rPr>
          <w:sz w:val="21"/>
          <w:szCs w:val="21"/>
          <w:lang w:val="en-US"/>
        </w:rPr>
      </w:pPr>
    </w:p>
    <w:p w14:paraId="5131467F" w14:textId="3B7A671A" w:rsidR="007C128D" w:rsidRPr="007F0120" w:rsidRDefault="00DA0BF8">
      <w:pPr>
        <w:pStyle w:val="BodyText"/>
        <w:tabs>
          <w:tab w:val="left" w:pos="3719"/>
        </w:tabs>
        <w:kinsoku w:val="0"/>
        <w:overflowPunct w:val="0"/>
        <w:ind w:left="119"/>
        <w:rPr>
          <w:lang w:val="en-US"/>
        </w:rPr>
      </w:pPr>
      <w:r w:rsidRPr="007F0120">
        <w:rPr>
          <w:spacing w:val="-2"/>
          <w:lang w:val="en-US"/>
        </w:rPr>
        <w:t>ESA</w:t>
      </w:r>
      <w:r w:rsidR="00AD1550">
        <w:rPr>
          <w:spacing w:val="-2"/>
          <w:lang w:val="en-US"/>
        </w:rPr>
        <w:tab/>
      </w:r>
      <w:r w:rsidRPr="007F0120">
        <w:rPr>
          <w:spacing w:val="-2"/>
          <w:lang w:val="en-US"/>
        </w:rPr>
        <w:t xml:space="preserve">Education </w:t>
      </w:r>
      <w:r w:rsidRPr="007F0120">
        <w:rPr>
          <w:lang w:val="en-US"/>
        </w:rPr>
        <w:t xml:space="preserve">&amp; </w:t>
      </w:r>
      <w:r w:rsidRPr="007F0120">
        <w:rPr>
          <w:spacing w:val="-5"/>
          <w:lang w:val="en-US"/>
        </w:rPr>
        <w:t xml:space="preserve">Student </w:t>
      </w:r>
      <w:r w:rsidRPr="007F0120">
        <w:rPr>
          <w:spacing w:val="-1"/>
          <w:lang w:val="en-US"/>
        </w:rPr>
        <w:t xml:space="preserve">Affairs </w:t>
      </w:r>
      <w:r w:rsidRPr="007F0120">
        <w:rPr>
          <w:lang w:val="en-US"/>
        </w:rPr>
        <w:t xml:space="preserve">at </w:t>
      </w:r>
      <w:r w:rsidRPr="007F0120">
        <w:rPr>
          <w:spacing w:val="-2"/>
          <w:lang w:val="en-US"/>
        </w:rPr>
        <w:t>TU/e.</w:t>
      </w:r>
    </w:p>
    <w:p w14:paraId="6FB94ADC" w14:textId="77777777" w:rsidR="00673A30" w:rsidRPr="007F0120" w:rsidRDefault="00673A30">
      <w:pPr>
        <w:pStyle w:val="BodyText"/>
        <w:kinsoku w:val="0"/>
        <w:overflowPunct w:val="0"/>
        <w:spacing w:before="9"/>
        <w:ind w:left="0"/>
        <w:rPr>
          <w:lang w:val="en-US"/>
        </w:rPr>
      </w:pPr>
    </w:p>
    <w:p w14:paraId="6A6A4961" w14:textId="2BD7EA23" w:rsidR="007C128D" w:rsidRPr="007F0120" w:rsidRDefault="00DA0BF8">
      <w:pPr>
        <w:pStyle w:val="BodyText"/>
        <w:tabs>
          <w:tab w:val="left" w:pos="3719"/>
        </w:tabs>
        <w:kinsoku w:val="0"/>
        <w:overflowPunct w:val="0"/>
        <w:ind w:left="119"/>
        <w:rPr>
          <w:lang w:val="en-US"/>
        </w:rPr>
      </w:pPr>
      <w:r w:rsidRPr="007F0120">
        <w:rPr>
          <w:spacing w:val="-3"/>
          <w:lang w:val="en-US"/>
        </w:rPr>
        <w:t>LIS</w:t>
      </w:r>
      <w:r w:rsidR="00673A30" w:rsidRPr="007F0120">
        <w:rPr>
          <w:spacing w:val="-3"/>
          <w:lang w:val="en-US"/>
        </w:rPr>
        <w:tab/>
      </w:r>
      <w:r w:rsidRPr="007F0120">
        <w:rPr>
          <w:spacing w:val="-3"/>
          <w:lang w:val="en-US"/>
        </w:rPr>
        <w:t xml:space="preserve"> Library and Information Services</w:t>
      </w:r>
      <w:r w:rsidR="00673A30" w:rsidRPr="007F0120">
        <w:rPr>
          <w:lang w:val="en-US"/>
        </w:rPr>
        <w:t xml:space="preserve"> of </w:t>
      </w:r>
      <w:r w:rsidR="00673A30" w:rsidRPr="007F0120">
        <w:rPr>
          <w:spacing w:val="-3"/>
          <w:lang w:val="en-US"/>
        </w:rPr>
        <w:t>TU/e.</w:t>
      </w:r>
    </w:p>
    <w:p w14:paraId="06F6F7DB" w14:textId="77777777" w:rsidR="00673A30" w:rsidRPr="007F0120" w:rsidRDefault="00673A30">
      <w:pPr>
        <w:pStyle w:val="BodyText"/>
        <w:kinsoku w:val="0"/>
        <w:overflowPunct w:val="0"/>
        <w:spacing w:before="6"/>
        <w:ind w:left="0"/>
        <w:rPr>
          <w:sz w:val="21"/>
          <w:szCs w:val="21"/>
          <w:lang w:val="en-US"/>
        </w:rPr>
      </w:pPr>
    </w:p>
    <w:p w14:paraId="0A8E06E0" w14:textId="153E15D6" w:rsidR="007C128D" w:rsidRPr="007F0120" w:rsidRDefault="00DA0BF8">
      <w:pPr>
        <w:pStyle w:val="BodyText"/>
        <w:tabs>
          <w:tab w:val="left" w:pos="3719"/>
        </w:tabs>
        <w:kinsoku w:val="0"/>
        <w:overflowPunct w:val="0"/>
        <w:ind w:left="3719" w:right="340" w:hanging="3600"/>
        <w:rPr>
          <w:lang w:val="en-US"/>
        </w:rPr>
      </w:pPr>
      <w:r w:rsidRPr="007F0120">
        <w:rPr>
          <w:spacing w:val="-4"/>
          <w:lang w:val="en-US"/>
        </w:rPr>
        <w:t>Student</w:t>
      </w:r>
      <w:r w:rsidRPr="007F0120">
        <w:rPr>
          <w:spacing w:val="-4"/>
          <w:lang w:val="en-US"/>
        </w:rPr>
        <w:tab/>
      </w:r>
      <w:r w:rsidRPr="007F0120">
        <w:rPr>
          <w:spacing w:val="-2"/>
          <w:lang w:val="en-US"/>
        </w:rPr>
        <w:t xml:space="preserve">A person </w:t>
      </w:r>
      <w:r w:rsidRPr="007F0120">
        <w:rPr>
          <w:spacing w:val="-3"/>
          <w:lang w:val="en-US"/>
        </w:rPr>
        <w:t xml:space="preserve">who </w:t>
      </w:r>
      <w:r w:rsidRPr="007F0120">
        <w:rPr>
          <w:spacing w:val="-1"/>
          <w:lang w:val="en-US"/>
        </w:rPr>
        <w:t xml:space="preserve">is pursuing </w:t>
      </w:r>
      <w:r w:rsidRPr="007F0120">
        <w:rPr>
          <w:spacing w:val="-4"/>
          <w:lang w:val="en-US"/>
        </w:rPr>
        <w:t xml:space="preserve">a study </w:t>
      </w:r>
      <w:r w:rsidRPr="007F0120">
        <w:rPr>
          <w:spacing w:val="-2"/>
          <w:lang w:val="en-US"/>
        </w:rPr>
        <w:t xml:space="preserve">in </w:t>
      </w:r>
      <w:r w:rsidRPr="007F0120">
        <w:rPr>
          <w:spacing w:val="-4"/>
          <w:lang w:val="en-US"/>
        </w:rPr>
        <w:t xml:space="preserve">higher </w:t>
      </w:r>
      <w:r w:rsidRPr="007F0120">
        <w:rPr>
          <w:spacing w:val="-2"/>
          <w:lang w:val="en-US"/>
        </w:rPr>
        <w:t xml:space="preserve">education </w:t>
      </w:r>
      <w:r w:rsidRPr="007F0120">
        <w:rPr>
          <w:spacing w:val="-3"/>
          <w:lang w:val="en-US"/>
        </w:rPr>
        <w:t>and</w:t>
      </w:r>
      <w:r w:rsidRPr="007F0120">
        <w:rPr>
          <w:lang w:val="en-US"/>
        </w:rPr>
        <w:t xml:space="preserve">, </w:t>
      </w:r>
      <w:r w:rsidRPr="007F0120">
        <w:rPr>
          <w:spacing w:val="-3"/>
          <w:lang w:val="en-US"/>
        </w:rPr>
        <w:t xml:space="preserve">for the purposes of </w:t>
      </w:r>
      <w:r w:rsidRPr="007F0120">
        <w:rPr>
          <w:spacing w:val="-2"/>
          <w:lang w:val="en-US"/>
        </w:rPr>
        <w:t xml:space="preserve">these </w:t>
      </w:r>
      <w:r w:rsidRPr="007F0120">
        <w:rPr>
          <w:spacing w:val="-4"/>
          <w:lang w:val="en-US"/>
        </w:rPr>
        <w:t>regulations</w:t>
      </w:r>
      <w:r w:rsidRPr="007F0120">
        <w:rPr>
          <w:spacing w:val="-2"/>
          <w:lang w:val="en-US"/>
        </w:rPr>
        <w:t xml:space="preserve">, is </w:t>
      </w:r>
      <w:r w:rsidRPr="007F0120">
        <w:rPr>
          <w:spacing w:val="-3"/>
          <w:lang w:val="en-US"/>
        </w:rPr>
        <w:t xml:space="preserve">enrolled </w:t>
      </w:r>
      <w:r w:rsidRPr="007F0120">
        <w:rPr>
          <w:spacing w:val="-5"/>
          <w:lang w:val="en-US"/>
        </w:rPr>
        <w:t xml:space="preserve">in a </w:t>
      </w:r>
      <w:r w:rsidRPr="007F0120">
        <w:rPr>
          <w:spacing w:val="-4"/>
          <w:lang w:val="en-US"/>
        </w:rPr>
        <w:t xml:space="preserve">degree program </w:t>
      </w:r>
      <w:r w:rsidRPr="007F0120">
        <w:rPr>
          <w:lang w:val="en-US"/>
        </w:rPr>
        <w:t xml:space="preserve">in accordance with </w:t>
      </w:r>
      <w:r w:rsidRPr="007F0120">
        <w:rPr>
          <w:spacing w:val="-3"/>
          <w:lang w:val="en-US"/>
        </w:rPr>
        <w:t xml:space="preserve">the TU/e </w:t>
      </w:r>
      <w:r w:rsidRPr="007F0120">
        <w:rPr>
          <w:spacing w:val="-4"/>
          <w:lang w:val="en-US"/>
        </w:rPr>
        <w:t xml:space="preserve">Regulations </w:t>
      </w:r>
      <w:r w:rsidR="00243DA1">
        <w:rPr>
          <w:spacing w:val="-4"/>
          <w:lang w:val="en-US"/>
        </w:rPr>
        <w:t>for</w:t>
      </w:r>
      <w:r w:rsidRPr="007F0120">
        <w:rPr>
          <w:spacing w:val="-4"/>
          <w:lang w:val="en-US"/>
        </w:rPr>
        <w:t xml:space="preserve"> Application, </w:t>
      </w:r>
      <w:r w:rsidRPr="007F0120">
        <w:rPr>
          <w:spacing w:val="-3"/>
          <w:lang w:val="en-US"/>
        </w:rPr>
        <w:t xml:space="preserve">Study Choice Check, </w:t>
      </w:r>
      <w:r w:rsidRPr="007F0120">
        <w:rPr>
          <w:spacing w:val="-2"/>
          <w:lang w:val="en-US"/>
        </w:rPr>
        <w:t xml:space="preserve">Enrollment </w:t>
      </w:r>
      <w:r w:rsidRPr="007F0120">
        <w:rPr>
          <w:spacing w:val="-3"/>
          <w:lang w:val="en-US"/>
        </w:rPr>
        <w:t xml:space="preserve">and </w:t>
      </w:r>
      <w:r w:rsidRPr="007F0120">
        <w:rPr>
          <w:spacing w:val="-5"/>
          <w:lang w:val="en-US"/>
        </w:rPr>
        <w:t xml:space="preserve">Termination of </w:t>
      </w:r>
      <w:r w:rsidRPr="007F0120">
        <w:rPr>
          <w:spacing w:val="-2"/>
          <w:lang w:val="en-US"/>
        </w:rPr>
        <w:t>Enrollment</w:t>
      </w:r>
      <w:r w:rsidRPr="007F0120">
        <w:rPr>
          <w:spacing w:val="-3"/>
          <w:lang w:val="en-US"/>
        </w:rPr>
        <w:t>.</w:t>
      </w:r>
    </w:p>
    <w:p w14:paraId="5383F4D3" w14:textId="77777777" w:rsidR="00673A30" w:rsidRPr="007F0120" w:rsidRDefault="00673A30">
      <w:pPr>
        <w:pStyle w:val="BodyText"/>
        <w:tabs>
          <w:tab w:val="left" w:pos="3719"/>
        </w:tabs>
        <w:kinsoku w:val="0"/>
        <w:overflowPunct w:val="0"/>
        <w:ind w:left="3719" w:right="340" w:hanging="3600"/>
        <w:rPr>
          <w:lang w:val="en-US"/>
        </w:rPr>
        <w:sectPr w:rsidR="00673A30" w:rsidRPr="007F012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00" w:right="1340" w:bottom="280" w:left="1320" w:header="720" w:footer="720" w:gutter="0"/>
          <w:cols w:space="720"/>
          <w:noEndnote/>
        </w:sectPr>
      </w:pPr>
    </w:p>
    <w:p w14:paraId="05AA83CA" w14:textId="1D6EC4AE" w:rsidR="007C128D" w:rsidRPr="007F0120" w:rsidRDefault="00DA0BF8">
      <w:pPr>
        <w:pStyle w:val="BodyText"/>
        <w:tabs>
          <w:tab w:val="left" w:pos="3699"/>
        </w:tabs>
        <w:kinsoku w:val="0"/>
        <w:overflowPunct w:val="0"/>
        <w:spacing w:before="61" w:line="239" w:lineRule="auto"/>
        <w:ind w:left="3699" w:right="116" w:hanging="3600"/>
        <w:rPr>
          <w:lang w:val="en-US"/>
        </w:rPr>
      </w:pPr>
      <w:r w:rsidRPr="007F0120">
        <w:rPr>
          <w:spacing w:val="-3"/>
          <w:lang w:val="en-US"/>
        </w:rPr>
        <w:lastRenderedPageBreak/>
        <w:t>Exam</w:t>
      </w:r>
      <w:r w:rsidRPr="007F0120">
        <w:rPr>
          <w:spacing w:val="-3"/>
          <w:lang w:val="en-US"/>
        </w:rPr>
        <w:tab/>
      </w:r>
      <w:r w:rsidR="00625A8F" w:rsidRPr="007F0120">
        <w:rPr>
          <w:spacing w:val="-3"/>
          <w:lang w:val="en-US"/>
        </w:rPr>
        <w:t xml:space="preserve">See the definition in the </w:t>
      </w:r>
      <w:r w:rsidR="00243DA1" w:rsidRPr="00FD55E9">
        <w:rPr>
          <w:spacing w:val="-3"/>
          <w:lang w:val="en-US"/>
        </w:rPr>
        <w:t>PER</w:t>
      </w:r>
      <w:r w:rsidR="00243DA1" w:rsidRPr="00243DA1">
        <w:rPr>
          <w:spacing w:val="-3"/>
          <w:lang w:val="en-US"/>
        </w:rPr>
        <w:t xml:space="preserve"> </w:t>
      </w:r>
      <w:r w:rsidR="00625A8F" w:rsidRPr="007F0120">
        <w:rPr>
          <w:spacing w:val="-3"/>
          <w:lang w:val="en-US"/>
        </w:rPr>
        <w:t>model</w:t>
      </w:r>
      <w:r w:rsidR="00243DA1">
        <w:rPr>
          <w:spacing w:val="-3"/>
          <w:lang w:val="en-US"/>
        </w:rPr>
        <w:t xml:space="preserve"> for </w:t>
      </w:r>
      <w:r w:rsidR="00625A8F" w:rsidRPr="007F0120">
        <w:rPr>
          <w:spacing w:val="-3"/>
          <w:lang w:val="en-US"/>
        </w:rPr>
        <w:t xml:space="preserve">bachelor's programs and the </w:t>
      </w:r>
      <w:r w:rsidR="00243DA1" w:rsidRPr="0090487A">
        <w:rPr>
          <w:spacing w:val="-3"/>
          <w:lang w:val="en-US"/>
        </w:rPr>
        <w:t xml:space="preserve">PER </w:t>
      </w:r>
      <w:r w:rsidR="00625A8F" w:rsidRPr="007F0120">
        <w:rPr>
          <w:spacing w:val="-3"/>
          <w:lang w:val="en-US"/>
        </w:rPr>
        <w:t xml:space="preserve">model </w:t>
      </w:r>
      <w:r w:rsidR="00243DA1">
        <w:rPr>
          <w:spacing w:val="-3"/>
          <w:lang w:val="en-US"/>
        </w:rPr>
        <w:t xml:space="preserve">for </w:t>
      </w:r>
      <w:r w:rsidR="00625A8F" w:rsidRPr="007F0120">
        <w:rPr>
          <w:spacing w:val="-3"/>
          <w:lang w:val="en-US"/>
        </w:rPr>
        <w:t>master's programs.</w:t>
      </w:r>
    </w:p>
    <w:p w14:paraId="21651673" w14:textId="77777777" w:rsidR="00673A30" w:rsidRPr="007F0120" w:rsidRDefault="00673A30">
      <w:pPr>
        <w:pStyle w:val="BodyText"/>
        <w:kinsoku w:val="0"/>
        <w:overflowPunct w:val="0"/>
        <w:spacing w:before="9"/>
        <w:ind w:left="0"/>
        <w:rPr>
          <w:lang w:val="en-US"/>
        </w:rPr>
      </w:pPr>
    </w:p>
    <w:p w14:paraId="6C432753" w14:textId="3AB953AF" w:rsidR="007C128D" w:rsidRPr="007F0120" w:rsidRDefault="00DA0BF8" w:rsidP="007F0120">
      <w:pPr>
        <w:pStyle w:val="BodyText"/>
        <w:tabs>
          <w:tab w:val="left" w:pos="3700"/>
        </w:tabs>
        <w:kinsoku w:val="0"/>
        <w:overflowPunct w:val="0"/>
        <w:spacing w:line="256" w:lineRule="exact"/>
        <w:ind w:left="3699" w:hanging="3599"/>
        <w:rPr>
          <w:spacing w:val="-2"/>
          <w:lang w:val="en-US"/>
        </w:rPr>
      </w:pPr>
      <w:r w:rsidRPr="007F0120">
        <w:rPr>
          <w:spacing w:val="-1"/>
          <w:lang w:val="en-US"/>
        </w:rPr>
        <w:t xml:space="preserve">Proctoring </w:t>
      </w:r>
      <w:r w:rsidRPr="007F0120">
        <w:rPr>
          <w:spacing w:val="-2"/>
          <w:lang w:val="en-US"/>
        </w:rPr>
        <w:t>Agency</w:t>
      </w:r>
      <w:r w:rsidRPr="007F0120">
        <w:rPr>
          <w:spacing w:val="-2"/>
          <w:lang w:val="en-US"/>
        </w:rPr>
        <w:tab/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3"/>
          <w:lang w:val="en-US"/>
        </w:rPr>
        <w:t xml:space="preserve">software company </w:t>
      </w:r>
      <w:r w:rsidRPr="007F0120">
        <w:rPr>
          <w:spacing w:val="-4"/>
          <w:lang w:val="en-US"/>
        </w:rPr>
        <w:t xml:space="preserve">that </w:t>
      </w:r>
      <w:r w:rsidR="00F9075F" w:rsidRPr="00E43A08">
        <w:rPr>
          <w:spacing w:val="-4"/>
          <w:lang w:val="en-US"/>
        </w:rPr>
        <w:t xml:space="preserve">provides the proctoring software for TU/e, thereby </w:t>
      </w:r>
      <w:r w:rsidR="00243DA1">
        <w:rPr>
          <w:spacing w:val="-4"/>
          <w:lang w:val="en-US"/>
        </w:rPr>
        <w:t>facilitating</w:t>
      </w:r>
      <w:r w:rsidR="00F9075F" w:rsidRPr="00E43A08">
        <w:rPr>
          <w:spacing w:val="-4"/>
          <w:lang w:val="en-US"/>
        </w:rPr>
        <w:t xml:space="preserve"> </w:t>
      </w:r>
      <w:r w:rsidRPr="007F0120">
        <w:rPr>
          <w:spacing w:val="-3"/>
          <w:lang w:val="en-US"/>
        </w:rPr>
        <w:t xml:space="preserve">online </w:t>
      </w:r>
      <w:r w:rsidRPr="007F0120">
        <w:rPr>
          <w:spacing w:val="-2"/>
          <w:lang w:val="en-US"/>
        </w:rPr>
        <w:t xml:space="preserve">proctored </w:t>
      </w:r>
      <w:r w:rsidR="00A86A4D">
        <w:rPr>
          <w:spacing w:val="-3"/>
          <w:lang w:val="en-US"/>
        </w:rPr>
        <w:t>examinations</w:t>
      </w:r>
      <w:r w:rsidRPr="007F0120">
        <w:rPr>
          <w:spacing w:val="-3"/>
          <w:lang w:val="en-US"/>
        </w:rPr>
        <w:t xml:space="preserve"> </w:t>
      </w:r>
      <w:r w:rsidRPr="007F0120">
        <w:rPr>
          <w:lang w:val="en-US"/>
        </w:rPr>
        <w:t xml:space="preserve">for </w:t>
      </w:r>
      <w:r w:rsidRPr="007F0120">
        <w:rPr>
          <w:spacing w:val="-1"/>
          <w:lang w:val="en-US"/>
        </w:rPr>
        <w:t xml:space="preserve">TU/e </w:t>
      </w:r>
      <w:r w:rsidRPr="007F0120">
        <w:rPr>
          <w:spacing w:val="-2"/>
          <w:lang w:val="en-US"/>
        </w:rPr>
        <w:t>.</w:t>
      </w:r>
    </w:p>
    <w:p w14:paraId="1DB75759" w14:textId="77777777" w:rsidR="005D51C4" w:rsidRPr="007F0120" w:rsidRDefault="005D51C4" w:rsidP="005D51C4">
      <w:pPr>
        <w:pStyle w:val="BodyText"/>
        <w:kinsoku w:val="0"/>
        <w:overflowPunct w:val="0"/>
        <w:spacing w:before="6"/>
        <w:ind w:left="2979" w:firstLine="720"/>
        <w:rPr>
          <w:sz w:val="21"/>
          <w:szCs w:val="21"/>
          <w:lang w:val="en-US"/>
        </w:rPr>
      </w:pPr>
    </w:p>
    <w:p w14:paraId="674897C2" w14:textId="5B8BA944" w:rsidR="007C128D" w:rsidRPr="007F0120" w:rsidRDefault="006C1A08">
      <w:pPr>
        <w:pStyle w:val="BodyText"/>
        <w:tabs>
          <w:tab w:val="left" w:pos="3700"/>
        </w:tabs>
        <w:kinsoku w:val="0"/>
        <w:overflowPunct w:val="0"/>
        <w:ind w:left="100"/>
        <w:rPr>
          <w:lang w:val="en-US"/>
        </w:rPr>
      </w:pPr>
      <w:r w:rsidRPr="007F0120">
        <w:rPr>
          <w:spacing w:val="-2"/>
          <w:lang w:val="en-US"/>
        </w:rPr>
        <w:t>Exam</w:t>
      </w:r>
      <w:r w:rsidR="00DA0BF8" w:rsidRPr="007F0120">
        <w:rPr>
          <w:spacing w:val="-2"/>
          <w:lang w:val="en-US"/>
        </w:rPr>
        <w:t xml:space="preserve"> system</w:t>
      </w:r>
      <w:r w:rsidR="00DA0BF8" w:rsidRPr="007F0120">
        <w:rPr>
          <w:spacing w:val="-2"/>
          <w:lang w:val="en-US"/>
        </w:rPr>
        <w:tab/>
      </w:r>
      <w:r w:rsidR="00DA0BF8" w:rsidRPr="007F0120">
        <w:rPr>
          <w:lang w:val="en-US"/>
        </w:rPr>
        <w:t xml:space="preserve">A </w:t>
      </w:r>
      <w:r w:rsidR="00DA0BF8" w:rsidRPr="007F0120">
        <w:rPr>
          <w:spacing w:val="-4"/>
          <w:lang w:val="en-US"/>
        </w:rPr>
        <w:t xml:space="preserve">digital </w:t>
      </w:r>
      <w:r w:rsidR="00DA0BF8" w:rsidRPr="007F0120">
        <w:rPr>
          <w:spacing w:val="-3"/>
          <w:lang w:val="en-US"/>
        </w:rPr>
        <w:t xml:space="preserve">system </w:t>
      </w:r>
      <w:r w:rsidR="00DA0BF8" w:rsidRPr="007F0120">
        <w:rPr>
          <w:spacing w:val="-2"/>
          <w:lang w:val="en-US"/>
        </w:rPr>
        <w:t xml:space="preserve">used </w:t>
      </w:r>
      <w:r w:rsidR="00DA0BF8" w:rsidRPr="007F0120">
        <w:rPr>
          <w:lang w:val="en-US"/>
        </w:rPr>
        <w:t>to</w:t>
      </w:r>
      <w:r w:rsidR="00DA0BF8" w:rsidRPr="007F0120">
        <w:rPr>
          <w:spacing w:val="-2"/>
          <w:lang w:val="en-US"/>
        </w:rPr>
        <w:t xml:space="preserve"> </w:t>
      </w:r>
      <w:r w:rsidR="00DA0BF8" w:rsidRPr="007F0120">
        <w:rPr>
          <w:spacing w:val="4"/>
          <w:lang w:val="en-US"/>
        </w:rPr>
        <w:t xml:space="preserve">administer </w:t>
      </w:r>
      <w:r w:rsidR="00A86A4D">
        <w:rPr>
          <w:spacing w:val="-3"/>
          <w:lang w:val="en-US"/>
        </w:rPr>
        <w:t>examinations</w:t>
      </w:r>
      <w:r w:rsidR="00DA0BF8" w:rsidRPr="007F0120">
        <w:rPr>
          <w:spacing w:val="-3"/>
          <w:lang w:val="en-US"/>
        </w:rPr>
        <w:t>.</w:t>
      </w:r>
    </w:p>
    <w:p w14:paraId="71582183" w14:textId="77777777" w:rsidR="00673A30" w:rsidRPr="007F0120" w:rsidRDefault="00673A30">
      <w:pPr>
        <w:pStyle w:val="BodyText"/>
        <w:kinsoku w:val="0"/>
        <w:overflowPunct w:val="0"/>
        <w:spacing w:before="9"/>
        <w:ind w:left="0"/>
        <w:rPr>
          <w:lang w:val="en-US"/>
        </w:rPr>
      </w:pPr>
    </w:p>
    <w:p w14:paraId="0B3CBB72" w14:textId="754B8C6B" w:rsidR="007C128D" w:rsidRPr="007F0120" w:rsidRDefault="00DA0BF8" w:rsidP="007F0120">
      <w:pPr>
        <w:pStyle w:val="BodyText"/>
        <w:tabs>
          <w:tab w:val="left" w:pos="3700"/>
        </w:tabs>
        <w:kinsoku w:val="0"/>
        <w:overflowPunct w:val="0"/>
        <w:spacing w:line="256" w:lineRule="exact"/>
        <w:ind w:left="3600" w:hanging="3500"/>
        <w:rPr>
          <w:lang w:val="en-US"/>
        </w:rPr>
      </w:pPr>
      <w:r w:rsidRPr="007F0120">
        <w:rPr>
          <w:spacing w:val="-3"/>
          <w:lang w:val="en-US"/>
        </w:rPr>
        <w:t xml:space="preserve">Online </w:t>
      </w:r>
      <w:r w:rsidRPr="007F0120">
        <w:rPr>
          <w:spacing w:val="-2"/>
          <w:lang w:val="en-US"/>
        </w:rPr>
        <w:t>proctoring system</w:t>
      </w:r>
      <w:r w:rsidRPr="007F0120">
        <w:rPr>
          <w:spacing w:val="-2"/>
          <w:lang w:val="en-US"/>
        </w:rPr>
        <w:tab/>
      </w:r>
      <w:r w:rsidRPr="007F0120">
        <w:rPr>
          <w:lang w:val="en-US"/>
        </w:rPr>
        <w:t xml:space="preserve">A </w:t>
      </w:r>
      <w:r w:rsidRPr="007F0120">
        <w:rPr>
          <w:spacing w:val="-4"/>
          <w:lang w:val="en-US"/>
        </w:rPr>
        <w:t xml:space="preserve">digital </w:t>
      </w:r>
      <w:r w:rsidRPr="007F0120">
        <w:rPr>
          <w:spacing w:val="-3"/>
          <w:lang w:val="en-US"/>
        </w:rPr>
        <w:t xml:space="preserve">system </w:t>
      </w:r>
      <w:r w:rsidRPr="007F0120">
        <w:rPr>
          <w:spacing w:val="-1"/>
          <w:lang w:val="en-US"/>
        </w:rPr>
        <w:t xml:space="preserve">that allows </w:t>
      </w:r>
      <w:r w:rsidR="00892631" w:rsidRPr="007F0120">
        <w:rPr>
          <w:spacing w:val="-15"/>
          <w:lang w:val="en-US"/>
        </w:rPr>
        <w:t>irregularities and</w:t>
      </w:r>
      <w:r w:rsidRPr="007F0120">
        <w:rPr>
          <w:spacing w:val="-3"/>
          <w:lang w:val="en-US"/>
        </w:rPr>
        <w:t xml:space="preserve"> fraud to be</w:t>
      </w:r>
      <w:r w:rsidRPr="007F0120">
        <w:rPr>
          <w:spacing w:val="-4"/>
          <w:lang w:val="en-US"/>
        </w:rPr>
        <w:t xml:space="preserve"> detected</w:t>
      </w:r>
      <w:r w:rsidR="00673A30" w:rsidRPr="007F0120">
        <w:rPr>
          <w:spacing w:val="-2"/>
          <w:lang w:val="en-US"/>
        </w:rPr>
        <w:t xml:space="preserve">  </w:t>
      </w:r>
      <w:r w:rsidR="00673A30" w:rsidRPr="007F0120">
        <w:rPr>
          <w:spacing w:val="-3"/>
          <w:lang w:val="en-US"/>
        </w:rPr>
        <w:t xml:space="preserve">when </w:t>
      </w:r>
      <w:r w:rsidR="009521A2" w:rsidRPr="007F0120">
        <w:rPr>
          <w:spacing w:val="6"/>
          <w:lang w:val="en-US"/>
        </w:rPr>
        <w:t>taking</w:t>
      </w:r>
      <w:r w:rsidR="00673A30" w:rsidRPr="007F0120">
        <w:rPr>
          <w:spacing w:val="-3"/>
          <w:lang w:val="en-US"/>
        </w:rPr>
        <w:t xml:space="preserve"> online </w:t>
      </w:r>
      <w:r w:rsidR="00A86A4D">
        <w:rPr>
          <w:spacing w:val="-4"/>
          <w:lang w:val="en-US"/>
        </w:rPr>
        <w:t>examinations</w:t>
      </w:r>
      <w:r w:rsidR="009C2272" w:rsidRPr="007F0120">
        <w:rPr>
          <w:spacing w:val="-4"/>
          <w:lang w:val="en-US"/>
        </w:rPr>
        <w:t xml:space="preserve"> .</w:t>
      </w:r>
    </w:p>
    <w:p w14:paraId="3D3420C7" w14:textId="77777777" w:rsidR="00673A30" w:rsidRPr="007F0120" w:rsidRDefault="00673A30">
      <w:pPr>
        <w:pStyle w:val="BodyText"/>
        <w:kinsoku w:val="0"/>
        <w:overflowPunct w:val="0"/>
        <w:spacing w:before="6"/>
        <w:ind w:left="0"/>
        <w:rPr>
          <w:sz w:val="21"/>
          <w:szCs w:val="21"/>
          <w:lang w:val="en-US"/>
        </w:rPr>
      </w:pPr>
    </w:p>
    <w:p w14:paraId="33EFBC89" w14:textId="3D39BD76" w:rsidR="007C128D" w:rsidRPr="00E43A08" w:rsidRDefault="00DA0BF8" w:rsidP="007F0120">
      <w:pPr>
        <w:pStyle w:val="BodyText"/>
        <w:tabs>
          <w:tab w:val="left" w:pos="3700"/>
        </w:tabs>
        <w:kinsoku w:val="0"/>
        <w:overflowPunct w:val="0"/>
        <w:ind w:left="3600" w:hanging="3500"/>
        <w:rPr>
          <w:lang w:val="en-US"/>
        </w:rPr>
      </w:pPr>
      <w:r w:rsidRPr="00E43A08">
        <w:rPr>
          <w:spacing w:val="-3"/>
          <w:lang w:val="en-US"/>
        </w:rPr>
        <w:t xml:space="preserve">Online </w:t>
      </w:r>
      <w:r w:rsidRPr="00E43A08">
        <w:rPr>
          <w:spacing w:val="-2"/>
          <w:lang w:val="en-US"/>
        </w:rPr>
        <w:t xml:space="preserve">proctored </w:t>
      </w:r>
      <w:r w:rsidRPr="00E43A08">
        <w:rPr>
          <w:spacing w:val="-3"/>
          <w:lang w:val="en-US"/>
        </w:rPr>
        <w:t>examination</w:t>
      </w:r>
      <w:r w:rsidRPr="007F0120">
        <w:rPr>
          <w:spacing w:val="-3"/>
          <w:lang w:val="en-US"/>
        </w:rPr>
        <w:tab/>
      </w:r>
      <w:r w:rsidRPr="00E43A08">
        <w:rPr>
          <w:lang w:val="en-US"/>
        </w:rPr>
        <w:t xml:space="preserve">A </w:t>
      </w:r>
      <w:r w:rsidRPr="00E43A08">
        <w:rPr>
          <w:spacing w:val="-3"/>
          <w:lang w:val="en-US"/>
        </w:rPr>
        <w:t xml:space="preserve">centrally </w:t>
      </w:r>
      <w:r w:rsidR="00625A8F" w:rsidRPr="00E43A08">
        <w:rPr>
          <w:lang w:val="en-US"/>
        </w:rPr>
        <w:t>organized</w:t>
      </w:r>
      <w:r w:rsidRPr="00E43A08">
        <w:rPr>
          <w:spacing w:val="-3"/>
          <w:lang w:val="en-US"/>
        </w:rPr>
        <w:t xml:space="preserve"> examination </w:t>
      </w:r>
      <w:r w:rsidR="00F22E07" w:rsidRPr="007F0120">
        <w:rPr>
          <w:spacing w:val="2"/>
          <w:lang w:val="en-US"/>
        </w:rPr>
        <w:t>or an examination authorized in individual cases by the examination committee</w:t>
      </w:r>
      <w:r w:rsidR="06D6915D" w:rsidRPr="00E43A08">
        <w:rPr>
          <w:lang w:val="en-US"/>
        </w:rPr>
        <w:t xml:space="preserve"> that</w:t>
      </w:r>
      <w:r w:rsidR="7E49E29F" w:rsidRPr="00E43A08">
        <w:rPr>
          <w:lang w:val="en-US"/>
        </w:rPr>
        <w:t xml:space="preserve"> students take on a (laptop) computer while proctoring software records video and audio from the students' (laptop) computer that are viewed by a live proctor. The recorded image is sent to a reviewer for subsequent storage and review</w:t>
      </w:r>
      <w:r w:rsidRPr="00E43A08">
        <w:rPr>
          <w:spacing w:val="8"/>
          <w:lang w:val="en-US"/>
        </w:rPr>
        <w:t xml:space="preserve">. </w:t>
      </w:r>
    </w:p>
    <w:p w14:paraId="1A2FAECF" w14:textId="77777777" w:rsidR="00673A30" w:rsidRPr="007F0120" w:rsidRDefault="00673A30">
      <w:pPr>
        <w:pStyle w:val="BodyText"/>
        <w:kinsoku w:val="0"/>
        <w:overflowPunct w:val="0"/>
        <w:spacing w:before="7"/>
        <w:ind w:left="0"/>
        <w:rPr>
          <w:lang w:val="en-US"/>
        </w:rPr>
      </w:pPr>
    </w:p>
    <w:p w14:paraId="73F8E81C" w14:textId="77777777" w:rsidR="007C128D" w:rsidRPr="007F0120" w:rsidRDefault="00DA0BF8">
      <w:pPr>
        <w:pStyle w:val="BodyText"/>
        <w:tabs>
          <w:tab w:val="left" w:pos="3700"/>
        </w:tabs>
        <w:kinsoku w:val="0"/>
        <w:overflowPunct w:val="0"/>
        <w:spacing w:line="256" w:lineRule="exact"/>
        <w:ind w:left="100"/>
        <w:rPr>
          <w:lang w:val="en-US"/>
        </w:rPr>
      </w:pPr>
      <w:r w:rsidRPr="007F0120">
        <w:rPr>
          <w:spacing w:val="-1"/>
          <w:lang w:val="en-US"/>
        </w:rPr>
        <w:t xml:space="preserve">Proctoring </w:t>
      </w:r>
      <w:r w:rsidRPr="007F0120">
        <w:rPr>
          <w:spacing w:val="-4"/>
          <w:lang w:val="en-US"/>
        </w:rPr>
        <w:t>Agency help desk</w:t>
      </w:r>
      <w:r w:rsidRPr="007F0120">
        <w:rPr>
          <w:spacing w:val="-4"/>
          <w:lang w:val="en-US"/>
        </w:rPr>
        <w:tab/>
      </w:r>
      <w:r w:rsidRPr="007F0120">
        <w:rPr>
          <w:lang w:val="en-US"/>
        </w:rPr>
        <w:t xml:space="preserve">In case of </w:t>
      </w:r>
      <w:r w:rsidRPr="007F0120">
        <w:rPr>
          <w:spacing w:val="-3"/>
          <w:lang w:val="en-US"/>
        </w:rPr>
        <w:t xml:space="preserve">technical </w:t>
      </w:r>
      <w:r w:rsidRPr="007F0120">
        <w:rPr>
          <w:spacing w:val="-2"/>
          <w:lang w:val="en-US"/>
        </w:rPr>
        <w:t>problems</w:t>
      </w:r>
      <w:r w:rsidRPr="007F0120">
        <w:rPr>
          <w:spacing w:val="-4"/>
          <w:lang w:val="en-US"/>
        </w:rPr>
        <w:t xml:space="preserve">, </w:t>
      </w:r>
      <w:r w:rsidRPr="007F0120">
        <w:rPr>
          <w:spacing w:val="-5"/>
          <w:lang w:val="en-US"/>
        </w:rPr>
        <w:t xml:space="preserve">students </w:t>
      </w:r>
      <w:r w:rsidRPr="007F0120">
        <w:rPr>
          <w:spacing w:val="-4"/>
          <w:lang w:val="en-US"/>
        </w:rPr>
        <w:t xml:space="preserve">can contact </w:t>
      </w:r>
      <w:r w:rsidRPr="007F0120">
        <w:rPr>
          <w:spacing w:val="-3"/>
          <w:lang w:val="en-US"/>
        </w:rPr>
        <w:t>the</w:t>
      </w:r>
    </w:p>
    <w:p w14:paraId="2EED5FA0" w14:textId="53AE79BD" w:rsidR="007C128D" w:rsidRPr="007F0120" w:rsidRDefault="00DA0BF8">
      <w:pPr>
        <w:pStyle w:val="BodyText"/>
        <w:kinsoku w:val="0"/>
        <w:overflowPunct w:val="0"/>
        <w:spacing w:before="4" w:line="254" w:lineRule="exact"/>
        <w:ind w:left="3700" w:right="155"/>
        <w:rPr>
          <w:highlight w:val="yellow"/>
          <w:lang w:val="en-US"/>
        </w:rPr>
      </w:pPr>
      <w:r w:rsidRPr="007F0120">
        <w:rPr>
          <w:spacing w:val="-1"/>
          <w:lang w:val="en-US"/>
        </w:rPr>
        <w:t xml:space="preserve">Proctoring </w:t>
      </w:r>
      <w:r w:rsidRPr="007F0120">
        <w:rPr>
          <w:spacing w:val="-4"/>
          <w:lang w:val="en-US"/>
        </w:rPr>
        <w:t>Agency</w:t>
      </w:r>
      <w:r w:rsidRPr="007F0120">
        <w:rPr>
          <w:spacing w:val="-3"/>
          <w:lang w:val="en-US"/>
        </w:rPr>
        <w:t xml:space="preserve"> help desk staff </w:t>
      </w:r>
      <w:r w:rsidRPr="007F0120">
        <w:rPr>
          <w:lang w:val="en-US"/>
        </w:rPr>
        <w:t xml:space="preserve">through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2"/>
          <w:lang w:val="en-US"/>
        </w:rPr>
        <w:t xml:space="preserve">chat function </w:t>
      </w:r>
      <w:r w:rsidRPr="007F0120">
        <w:rPr>
          <w:lang w:val="en-US"/>
        </w:rPr>
        <w:t xml:space="preserve">of </w:t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3"/>
          <w:lang w:val="en-US"/>
        </w:rPr>
        <w:t xml:space="preserve">online </w:t>
      </w:r>
      <w:r w:rsidRPr="007F0120">
        <w:rPr>
          <w:spacing w:val="-2"/>
          <w:lang w:val="en-US"/>
        </w:rPr>
        <w:t xml:space="preserve">proctored </w:t>
      </w:r>
      <w:r w:rsidR="00032F96" w:rsidRPr="007F0120">
        <w:rPr>
          <w:lang w:val="en-US"/>
        </w:rPr>
        <w:t xml:space="preserve">exam. </w:t>
      </w:r>
    </w:p>
    <w:p w14:paraId="7609F4EC" w14:textId="77777777" w:rsidR="00673A30" w:rsidRPr="007F0120" w:rsidRDefault="00673A30">
      <w:pPr>
        <w:pStyle w:val="BodyText"/>
        <w:kinsoku w:val="0"/>
        <w:overflowPunct w:val="0"/>
        <w:spacing w:before="7"/>
        <w:ind w:left="0"/>
        <w:rPr>
          <w:lang w:val="en-US"/>
        </w:rPr>
      </w:pPr>
    </w:p>
    <w:p w14:paraId="67169705" w14:textId="1596678D" w:rsidR="007C128D" w:rsidRPr="007F0120" w:rsidRDefault="00DA0BF8" w:rsidP="007F0120">
      <w:pPr>
        <w:pStyle w:val="BodyText"/>
        <w:tabs>
          <w:tab w:val="left" w:pos="3700"/>
        </w:tabs>
        <w:kinsoku w:val="0"/>
        <w:overflowPunct w:val="0"/>
        <w:spacing w:line="256" w:lineRule="exact"/>
        <w:ind w:left="3600" w:hanging="3500"/>
        <w:rPr>
          <w:lang w:val="en-US"/>
        </w:rPr>
      </w:pPr>
      <w:r w:rsidRPr="00E43A08">
        <w:rPr>
          <w:spacing w:val="-1"/>
          <w:lang w:val="en-US"/>
        </w:rPr>
        <w:t xml:space="preserve">Proctoring </w:t>
      </w:r>
      <w:r w:rsidRPr="00E43A08">
        <w:rPr>
          <w:spacing w:val="-3"/>
          <w:lang w:val="en-US"/>
        </w:rPr>
        <w:t>Coordinator</w:t>
      </w:r>
      <w:r w:rsidRPr="007F0120">
        <w:rPr>
          <w:spacing w:val="-3"/>
          <w:lang w:val="en-US"/>
        </w:rPr>
        <w:tab/>
      </w:r>
      <w:r w:rsidR="30F73773" w:rsidRPr="007F0120">
        <w:rPr>
          <w:lang w:val="en-US"/>
        </w:rPr>
        <w:t>TU/e</w:t>
      </w:r>
      <w:r w:rsidRPr="00E43A08">
        <w:rPr>
          <w:spacing w:val="-3"/>
          <w:lang w:val="en-US"/>
        </w:rPr>
        <w:t xml:space="preserve"> employee </w:t>
      </w:r>
      <w:r w:rsidRPr="00E43A08">
        <w:rPr>
          <w:spacing w:val="-2"/>
          <w:lang w:val="en-US"/>
        </w:rPr>
        <w:t xml:space="preserve">responsible </w:t>
      </w:r>
      <w:r w:rsidRPr="00E43A08">
        <w:rPr>
          <w:spacing w:val="25"/>
          <w:lang w:val="en-US"/>
        </w:rPr>
        <w:t xml:space="preserve">for </w:t>
      </w:r>
      <w:r w:rsidRPr="00E43A08">
        <w:rPr>
          <w:lang w:val="en-US"/>
        </w:rPr>
        <w:t xml:space="preserve">the </w:t>
      </w:r>
      <w:r w:rsidRPr="00E43A08">
        <w:rPr>
          <w:spacing w:val="-4"/>
          <w:lang w:val="en-US"/>
        </w:rPr>
        <w:t xml:space="preserve">organization </w:t>
      </w:r>
      <w:r w:rsidR="49C40770" w:rsidRPr="007F0120">
        <w:rPr>
          <w:lang w:val="en-US"/>
        </w:rPr>
        <w:t xml:space="preserve">of </w:t>
      </w:r>
      <w:r w:rsidR="497AC4E9" w:rsidRPr="007F0120">
        <w:rPr>
          <w:lang w:val="en-US"/>
        </w:rPr>
        <w:t xml:space="preserve">online proctored </w:t>
      </w:r>
      <w:r w:rsidR="00A86A4D">
        <w:rPr>
          <w:lang w:val="en-US"/>
        </w:rPr>
        <w:t>examinations</w:t>
      </w:r>
      <w:r w:rsidR="497AC4E9" w:rsidRPr="007F0120">
        <w:rPr>
          <w:lang w:val="en-US"/>
        </w:rPr>
        <w:t>.</w:t>
      </w:r>
      <w:r w:rsidRPr="007F0120">
        <w:rPr>
          <w:lang w:val="en-US"/>
        </w:rPr>
        <w:t xml:space="preserve"> </w:t>
      </w:r>
    </w:p>
    <w:p w14:paraId="47262A84" w14:textId="77777777" w:rsidR="00673A30" w:rsidRPr="007F0120" w:rsidRDefault="00673A30">
      <w:pPr>
        <w:pStyle w:val="BodyText"/>
        <w:kinsoku w:val="0"/>
        <w:overflowPunct w:val="0"/>
        <w:spacing w:before="3"/>
        <w:ind w:left="0"/>
        <w:rPr>
          <w:sz w:val="21"/>
          <w:szCs w:val="21"/>
          <w:lang w:val="en-US"/>
        </w:rPr>
      </w:pPr>
    </w:p>
    <w:p w14:paraId="68AC9ADE" w14:textId="76ED8C0F" w:rsidR="007C128D" w:rsidRPr="007F0120" w:rsidRDefault="00DA0BF8" w:rsidP="007F0120">
      <w:pPr>
        <w:pStyle w:val="BodyText"/>
        <w:tabs>
          <w:tab w:val="left" w:pos="3700"/>
        </w:tabs>
        <w:kinsoku w:val="0"/>
        <w:overflowPunct w:val="0"/>
        <w:spacing w:line="244" w:lineRule="auto"/>
        <w:ind w:left="3700" w:right="155" w:hanging="3600"/>
        <w:rPr>
          <w:rFonts w:ascii="Calibri" w:eastAsia="Calibri" w:hAnsi="Calibri" w:cs="Calibri"/>
          <w:color w:val="0078D4"/>
          <w:sz w:val="21"/>
          <w:szCs w:val="21"/>
          <w:u w:val="single"/>
          <w:lang w:val="en-US"/>
        </w:rPr>
      </w:pPr>
      <w:r w:rsidRPr="007F0120">
        <w:rPr>
          <w:spacing w:val="-2"/>
          <w:lang w:val="en-US"/>
        </w:rPr>
        <w:t>Reviewer</w:t>
      </w:r>
      <w:r w:rsidR="00673A30" w:rsidRPr="007F0120">
        <w:rPr>
          <w:spacing w:val="-2"/>
          <w:lang w:val="en-US"/>
        </w:rPr>
        <w:tab/>
      </w:r>
      <w:r w:rsidR="00383F4D" w:rsidRPr="007F0120">
        <w:rPr>
          <w:spacing w:val="-2"/>
          <w:lang w:val="en-US"/>
        </w:rPr>
        <w:t xml:space="preserve">Employee of TU/e who checks the recorded material of </w:t>
      </w:r>
      <w:r w:rsidR="006B2A58" w:rsidRPr="007F0120">
        <w:rPr>
          <w:spacing w:val="-2"/>
          <w:lang w:val="en-US"/>
        </w:rPr>
        <w:t xml:space="preserve">an </w:t>
      </w:r>
      <w:r w:rsidR="00383F4D" w:rsidRPr="007F0120">
        <w:rPr>
          <w:spacing w:val="-2"/>
          <w:lang w:val="en-US"/>
        </w:rPr>
        <w:t xml:space="preserve">online proctored </w:t>
      </w:r>
      <w:r w:rsidR="00CA6FA7" w:rsidRPr="007F0120">
        <w:rPr>
          <w:spacing w:val="-2"/>
          <w:lang w:val="en-US"/>
        </w:rPr>
        <w:t xml:space="preserve">examination </w:t>
      </w:r>
      <w:r w:rsidR="00383F4D" w:rsidRPr="007F0120">
        <w:rPr>
          <w:spacing w:val="-2"/>
          <w:lang w:val="en-US"/>
        </w:rPr>
        <w:t xml:space="preserve">after </w:t>
      </w:r>
      <w:r w:rsidR="00B462EC">
        <w:rPr>
          <w:spacing w:val="-2"/>
          <w:lang w:val="en-US"/>
        </w:rPr>
        <w:t>its administration</w:t>
      </w:r>
      <w:r w:rsidR="00383F4D" w:rsidRPr="007F0120">
        <w:rPr>
          <w:spacing w:val="-2"/>
          <w:lang w:val="en-US"/>
        </w:rPr>
        <w:t xml:space="preserve"> </w:t>
      </w:r>
      <w:r w:rsidR="008E7D3F" w:rsidRPr="007F0120">
        <w:rPr>
          <w:spacing w:val="-2"/>
          <w:lang w:val="en-US"/>
        </w:rPr>
        <w:t>that ha</w:t>
      </w:r>
      <w:r w:rsidR="00247911">
        <w:rPr>
          <w:spacing w:val="-2"/>
          <w:lang w:val="en-US"/>
        </w:rPr>
        <w:t>s</w:t>
      </w:r>
      <w:r w:rsidR="008E7D3F" w:rsidRPr="007F0120">
        <w:rPr>
          <w:spacing w:val="-2"/>
          <w:lang w:val="en-US"/>
        </w:rPr>
        <w:t xml:space="preserve"> been identified as irregular by the live proctor.</w:t>
      </w:r>
    </w:p>
    <w:p w14:paraId="2B60D163" w14:textId="77777777" w:rsidR="00673A30" w:rsidRPr="007F0120" w:rsidRDefault="00673A30">
      <w:pPr>
        <w:pStyle w:val="BodyText"/>
        <w:kinsoku w:val="0"/>
        <w:overflowPunct w:val="0"/>
        <w:spacing w:before="1"/>
        <w:ind w:left="0"/>
        <w:rPr>
          <w:sz w:val="21"/>
          <w:szCs w:val="21"/>
          <w:lang w:val="en-US"/>
        </w:rPr>
      </w:pPr>
    </w:p>
    <w:p w14:paraId="40BE20BF" w14:textId="185D0CF3" w:rsidR="007C128D" w:rsidRPr="00E43A08" w:rsidRDefault="470FB90C" w:rsidP="007F0120">
      <w:pPr>
        <w:pStyle w:val="BodyText"/>
        <w:kinsoku w:val="0"/>
        <w:overflowPunct w:val="0"/>
        <w:spacing w:before="1"/>
        <w:ind w:left="3600" w:hanging="3600"/>
        <w:rPr>
          <w:lang w:val="en-US"/>
        </w:rPr>
      </w:pPr>
      <w:r w:rsidRPr="007F0120">
        <w:rPr>
          <w:sz w:val="21"/>
          <w:szCs w:val="21"/>
          <w:lang w:val="en-US"/>
        </w:rPr>
        <w:t xml:space="preserve">Live </w:t>
      </w:r>
      <w:r w:rsidR="55E805A3" w:rsidRPr="007F0120">
        <w:rPr>
          <w:sz w:val="21"/>
          <w:szCs w:val="21"/>
          <w:lang w:val="en-US"/>
        </w:rPr>
        <w:t>proctor</w:t>
      </w:r>
      <w:r w:rsidRPr="007F0120">
        <w:rPr>
          <w:lang w:val="en-US"/>
        </w:rPr>
        <w:tab/>
      </w:r>
      <w:r w:rsidR="7C3B0A09" w:rsidRPr="007F0120">
        <w:rPr>
          <w:rFonts w:ascii="Calibri" w:eastAsia="Calibri" w:hAnsi="Calibri" w:cs="Calibri"/>
          <w:color w:val="0078D4"/>
          <w:sz w:val="21"/>
          <w:szCs w:val="21"/>
          <w:lang w:val="en-US"/>
        </w:rPr>
        <w:t xml:space="preserve"> Employee of the Proctoring Agency who</w:t>
      </w:r>
      <w:r w:rsidR="00F11C71">
        <w:rPr>
          <w:rFonts w:ascii="Calibri" w:eastAsia="Calibri" w:hAnsi="Calibri" w:cs="Calibri"/>
          <w:color w:val="0078D4"/>
          <w:sz w:val="21"/>
          <w:szCs w:val="21"/>
          <w:lang w:val="en-US"/>
        </w:rPr>
        <w:t xml:space="preserve"> </w:t>
      </w:r>
      <w:r w:rsidR="7C3B0A09" w:rsidRPr="007F0120">
        <w:rPr>
          <w:rFonts w:ascii="Calibri" w:eastAsia="Calibri" w:hAnsi="Calibri" w:cs="Calibri"/>
          <w:color w:val="0078D4"/>
          <w:sz w:val="21"/>
          <w:szCs w:val="21"/>
          <w:lang w:val="en-US"/>
        </w:rPr>
        <w:t xml:space="preserve">identifies, observes </w:t>
      </w:r>
      <w:r w:rsidR="00B96BDC" w:rsidRPr="007F0120">
        <w:rPr>
          <w:rFonts w:ascii="Calibri" w:eastAsia="Calibri" w:hAnsi="Calibri" w:cs="Calibri"/>
          <w:color w:val="0078D4"/>
          <w:sz w:val="21"/>
          <w:szCs w:val="21"/>
          <w:lang w:val="en-US"/>
        </w:rPr>
        <w:t xml:space="preserve">and </w:t>
      </w:r>
      <w:r w:rsidR="004C16FF" w:rsidRPr="007F0120">
        <w:rPr>
          <w:rFonts w:ascii="Calibri" w:eastAsia="Calibri" w:hAnsi="Calibri" w:cs="Calibri"/>
          <w:color w:val="0078D4"/>
          <w:sz w:val="21"/>
          <w:szCs w:val="21"/>
          <w:lang w:val="en-US"/>
        </w:rPr>
        <w:t>monitors</w:t>
      </w:r>
      <w:r w:rsidR="7C3B0A09" w:rsidRPr="007F0120">
        <w:rPr>
          <w:rFonts w:ascii="Calibri" w:eastAsia="Calibri" w:hAnsi="Calibri" w:cs="Calibri"/>
          <w:color w:val="0078D4"/>
          <w:sz w:val="21"/>
          <w:szCs w:val="21"/>
          <w:lang w:val="en-US"/>
        </w:rPr>
        <w:t xml:space="preserve"> </w:t>
      </w:r>
      <w:r w:rsidR="00F11C71" w:rsidRPr="00E55292">
        <w:rPr>
          <w:rFonts w:ascii="Calibri" w:eastAsia="Calibri" w:hAnsi="Calibri" w:cs="Calibri"/>
          <w:color w:val="0078D4"/>
          <w:sz w:val="21"/>
          <w:szCs w:val="21"/>
          <w:lang w:val="en-US"/>
        </w:rPr>
        <w:t>(a) student(s)</w:t>
      </w:r>
      <w:r w:rsidR="00F11C71" w:rsidRPr="00E55292">
        <w:rPr>
          <w:lang w:val="en-US"/>
        </w:rPr>
        <w:t xml:space="preserve"> </w:t>
      </w:r>
      <w:r w:rsidR="00F11C71" w:rsidRPr="00600C56">
        <w:rPr>
          <w:rFonts w:ascii="Calibri" w:eastAsia="Calibri" w:hAnsi="Calibri" w:cs="Calibri"/>
          <w:color w:val="0078D4"/>
          <w:sz w:val="21"/>
          <w:szCs w:val="21"/>
          <w:lang w:val="en-US"/>
        </w:rPr>
        <w:t>live</w:t>
      </w:r>
      <w:r w:rsidR="00F11C71" w:rsidRPr="00F11C71">
        <w:rPr>
          <w:rFonts w:ascii="Calibri" w:eastAsia="Calibri" w:hAnsi="Calibri" w:cs="Calibri"/>
          <w:color w:val="0078D4"/>
          <w:sz w:val="21"/>
          <w:szCs w:val="21"/>
          <w:lang w:val="en-US"/>
        </w:rPr>
        <w:t xml:space="preserve"> </w:t>
      </w:r>
      <w:r w:rsidR="7C3B0A09" w:rsidRPr="007F0120">
        <w:rPr>
          <w:rFonts w:ascii="Calibri" w:eastAsia="Calibri" w:hAnsi="Calibri" w:cs="Calibri"/>
          <w:color w:val="0078D4"/>
          <w:sz w:val="21"/>
          <w:szCs w:val="21"/>
          <w:lang w:val="en-US"/>
        </w:rPr>
        <w:t xml:space="preserve">during the administration of </w:t>
      </w:r>
      <w:r w:rsidR="00D53474" w:rsidRPr="007F0120">
        <w:rPr>
          <w:rFonts w:ascii="Calibri" w:eastAsia="Calibri" w:hAnsi="Calibri" w:cs="Calibri"/>
          <w:color w:val="0078D4"/>
          <w:sz w:val="21"/>
          <w:szCs w:val="21"/>
          <w:lang w:val="en-US"/>
        </w:rPr>
        <w:t>an examination</w:t>
      </w:r>
      <w:r w:rsidR="7C3B0A09" w:rsidRPr="007F0120">
        <w:rPr>
          <w:rFonts w:ascii="Calibri" w:eastAsia="Calibri" w:hAnsi="Calibri" w:cs="Calibri"/>
          <w:color w:val="0078D4"/>
          <w:sz w:val="21"/>
          <w:szCs w:val="21"/>
          <w:lang w:val="en-US"/>
        </w:rPr>
        <w:t>.</w:t>
      </w:r>
    </w:p>
    <w:p w14:paraId="2EE09662" w14:textId="77777777" w:rsidR="00625A8F" w:rsidRPr="007F0120" w:rsidRDefault="00625A8F">
      <w:pPr>
        <w:pStyle w:val="BodyText"/>
        <w:tabs>
          <w:tab w:val="left" w:pos="3700"/>
        </w:tabs>
        <w:kinsoku w:val="0"/>
        <w:overflowPunct w:val="0"/>
        <w:ind w:left="100"/>
        <w:rPr>
          <w:spacing w:val="-5"/>
          <w:lang w:val="en-US"/>
        </w:rPr>
      </w:pPr>
    </w:p>
    <w:p w14:paraId="58FB2104" w14:textId="44C67E2D" w:rsidR="007C128D" w:rsidRPr="007F0120" w:rsidRDefault="00DA0BF8">
      <w:pPr>
        <w:pStyle w:val="BodyText"/>
        <w:tabs>
          <w:tab w:val="left" w:pos="3700"/>
        </w:tabs>
        <w:kinsoku w:val="0"/>
        <w:overflowPunct w:val="0"/>
        <w:ind w:left="100"/>
        <w:rPr>
          <w:lang w:val="en-US"/>
        </w:rPr>
      </w:pPr>
      <w:r w:rsidRPr="007F0120">
        <w:rPr>
          <w:spacing w:val="-5"/>
          <w:lang w:val="en-US"/>
        </w:rPr>
        <w:t>Institutional Board</w:t>
      </w:r>
      <w:r w:rsidRPr="007F0120">
        <w:rPr>
          <w:spacing w:val="-5"/>
          <w:lang w:val="en-US"/>
        </w:rPr>
        <w:tab/>
      </w:r>
      <w:r w:rsidRPr="007F0120">
        <w:rPr>
          <w:spacing w:val="-4"/>
          <w:lang w:val="en-US"/>
        </w:rPr>
        <w:t xml:space="preserve">The Executive Board of </w:t>
      </w:r>
      <w:r w:rsidRPr="007F0120">
        <w:rPr>
          <w:spacing w:val="-2"/>
          <w:lang w:val="en-US"/>
        </w:rPr>
        <w:t>TU/e.</w:t>
      </w:r>
    </w:p>
    <w:p w14:paraId="08D01926" w14:textId="77777777" w:rsidR="00673A30" w:rsidRPr="007F0120" w:rsidRDefault="00673A30">
      <w:pPr>
        <w:pStyle w:val="BodyText"/>
        <w:kinsoku w:val="0"/>
        <w:overflowPunct w:val="0"/>
        <w:spacing w:before="3"/>
        <w:ind w:left="0"/>
        <w:rPr>
          <w:sz w:val="23"/>
          <w:szCs w:val="23"/>
          <w:lang w:val="en-US"/>
        </w:rPr>
      </w:pPr>
    </w:p>
    <w:p w14:paraId="61BC60E5" w14:textId="77777777" w:rsidR="00673A30" w:rsidRPr="007F0120" w:rsidRDefault="00673A30">
      <w:pPr>
        <w:pStyle w:val="BodyText"/>
        <w:kinsoku w:val="0"/>
        <w:overflowPunct w:val="0"/>
        <w:spacing w:before="4"/>
        <w:ind w:left="0"/>
        <w:rPr>
          <w:sz w:val="21"/>
          <w:szCs w:val="21"/>
          <w:lang w:val="en-US"/>
        </w:rPr>
      </w:pPr>
    </w:p>
    <w:p w14:paraId="557C320A" w14:textId="77777777" w:rsidR="007C128D" w:rsidRPr="007F0120" w:rsidRDefault="00DA0BF8">
      <w:pPr>
        <w:pStyle w:val="BodyText"/>
        <w:kinsoku w:val="0"/>
        <w:overflowPunct w:val="0"/>
        <w:ind w:left="100"/>
        <w:rPr>
          <w:color w:val="000000"/>
          <w:lang w:val="en-US"/>
        </w:rPr>
      </w:pPr>
      <w:r w:rsidRPr="007F0120">
        <w:rPr>
          <w:color w:val="4471C4"/>
          <w:spacing w:val="-3"/>
          <w:lang w:val="en-US"/>
        </w:rPr>
        <w:t xml:space="preserve">Article 1.2 </w:t>
      </w:r>
      <w:r w:rsidRPr="007F0120">
        <w:rPr>
          <w:color w:val="4471C4"/>
          <w:spacing w:val="-4"/>
          <w:lang w:val="en-US"/>
        </w:rPr>
        <w:t xml:space="preserve">Relationship </w:t>
      </w:r>
      <w:r w:rsidRPr="007F0120">
        <w:rPr>
          <w:color w:val="4471C4"/>
          <w:spacing w:val="-1"/>
          <w:lang w:val="en-US"/>
        </w:rPr>
        <w:t xml:space="preserve">to </w:t>
      </w:r>
      <w:r w:rsidRPr="007F0120">
        <w:rPr>
          <w:color w:val="4471C4"/>
          <w:spacing w:val="-3"/>
          <w:lang w:val="en-US"/>
        </w:rPr>
        <w:t xml:space="preserve">the </w:t>
      </w:r>
      <w:r w:rsidRPr="007F0120">
        <w:rPr>
          <w:color w:val="4471C4"/>
          <w:spacing w:val="-2"/>
          <w:lang w:val="en-US"/>
        </w:rPr>
        <w:t xml:space="preserve">role </w:t>
      </w:r>
      <w:r w:rsidRPr="007F0120">
        <w:rPr>
          <w:color w:val="4471C4"/>
          <w:spacing w:val="-3"/>
          <w:lang w:val="en-US"/>
        </w:rPr>
        <w:t xml:space="preserve">and task </w:t>
      </w:r>
      <w:r w:rsidRPr="007F0120">
        <w:rPr>
          <w:color w:val="4471C4"/>
          <w:lang w:val="en-US"/>
        </w:rPr>
        <w:t xml:space="preserve">of </w:t>
      </w:r>
      <w:r w:rsidRPr="007F0120">
        <w:rPr>
          <w:color w:val="4471C4"/>
          <w:spacing w:val="-3"/>
          <w:lang w:val="en-US"/>
        </w:rPr>
        <w:t xml:space="preserve">the </w:t>
      </w:r>
      <w:r w:rsidRPr="007F0120">
        <w:rPr>
          <w:color w:val="4471C4"/>
          <w:spacing w:val="-1"/>
          <w:lang w:val="en-US"/>
        </w:rPr>
        <w:t>Examination Committee</w:t>
      </w:r>
    </w:p>
    <w:p w14:paraId="18989ED3" w14:textId="4EEEBAE7" w:rsidR="007C128D" w:rsidRPr="007F0120" w:rsidRDefault="00DA0BF8">
      <w:pPr>
        <w:pStyle w:val="BodyText"/>
        <w:kinsoku w:val="0"/>
        <w:overflowPunct w:val="0"/>
        <w:spacing w:before="18" w:line="254" w:lineRule="exact"/>
        <w:ind w:left="100" w:right="204"/>
        <w:rPr>
          <w:lang w:val="en-US"/>
        </w:rPr>
      </w:pPr>
      <w:r w:rsidRPr="007F0120">
        <w:rPr>
          <w:lang w:val="en-US"/>
        </w:rPr>
        <w:t xml:space="preserve">The </w:t>
      </w:r>
      <w:r w:rsidR="00F11C71">
        <w:rPr>
          <w:spacing w:val="-1"/>
          <w:lang w:val="en-US"/>
        </w:rPr>
        <w:t>e</w:t>
      </w:r>
      <w:r w:rsidRPr="007F0120">
        <w:rPr>
          <w:spacing w:val="-1"/>
          <w:lang w:val="en-US"/>
        </w:rPr>
        <w:t xml:space="preserve">xamination </w:t>
      </w:r>
      <w:r w:rsidR="00F11C71">
        <w:rPr>
          <w:spacing w:val="-1"/>
          <w:lang w:val="en-US"/>
        </w:rPr>
        <w:t>c</w:t>
      </w:r>
      <w:r w:rsidRPr="007F0120">
        <w:rPr>
          <w:spacing w:val="-1"/>
          <w:lang w:val="en-US"/>
        </w:rPr>
        <w:t xml:space="preserve">ommittee </w:t>
      </w:r>
      <w:r w:rsidRPr="007F0120">
        <w:rPr>
          <w:spacing w:val="-2"/>
          <w:lang w:val="en-US"/>
        </w:rPr>
        <w:t xml:space="preserve">has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2"/>
          <w:lang w:val="en-US"/>
        </w:rPr>
        <w:t xml:space="preserve">legal </w:t>
      </w:r>
      <w:r w:rsidRPr="007F0120">
        <w:rPr>
          <w:spacing w:val="-3"/>
          <w:lang w:val="en-US"/>
        </w:rPr>
        <w:t xml:space="preserve">task of </w:t>
      </w:r>
      <w:r w:rsidRPr="007F0120">
        <w:rPr>
          <w:spacing w:val="-4"/>
          <w:lang w:val="en-US"/>
        </w:rPr>
        <w:t>ensuring</w:t>
      </w:r>
      <w:r w:rsidRPr="007F0120">
        <w:rPr>
          <w:spacing w:val="-3"/>
          <w:lang w:val="en-US"/>
        </w:rPr>
        <w:t xml:space="preserve"> the </w:t>
      </w:r>
      <w:r w:rsidRPr="007F0120">
        <w:rPr>
          <w:spacing w:val="-2"/>
          <w:lang w:val="en-US"/>
        </w:rPr>
        <w:t xml:space="preserve">quality </w:t>
      </w:r>
      <w:r w:rsidRPr="007F0120">
        <w:rPr>
          <w:lang w:val="en-US"/>
        </w:rPr>
        <w:t xml:space="preserve">of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4"/>
          <w:lang w:val="en-US"/>
        </w:rPr>
        <w:t xml:space="preserve">organization </w:t>
      </w:r>
      <w:r w:rsidRPr="007F0120">
        <w:rPr>
          <w:spacing w:val="-3"/>
          <w:lang w:val="en-US"/>
        </w:rPr>
        <w:t xml:space="preserve">and </w:t>
      </w:r>
      <w:r w:rsidRPr="007F0120">
        <w:rPr>
          <w:spacing w:val="-4"/>
          <w:lang w:val="en-US"/>
        </w:rPr>
        <w:t xml:space="preserve">procedures </w:t>
      </w:r>
      <w:r w:rsidRPr="007F0120">
        <w:rPr>
          <w:spacing w:val="-3"/>
          <w:lang w:val="en-US"/>
        </w:rPr>
        <w:t xml:space="preserve">around tests and final examinations </w:t>
      </w:r>
      <w:r w:rsidRPr="007F0120">
        <w:rPr>
          <w:lang w:val="en-US"/>
        </w:rPr>
        <w:t xml:space="preserve">(see </w:t>
      </w:r>
      <w:r w:rsidRPr="007F0120">
        <w:rPr>
          <w:spacing w:val="-3"/>
          <w:lang w:val="en-US"/>
        </w:rPr>
        <w:t xml:space="preserve">Article 2.2 </w:t>
      </w:r>
      <w:r w:rsidRPr="007F0120">
        <w:rPr>
          <w:lang w:val="en-US"/>
        </w:rPr>
        <w:t xml:space="preserve">of </w:t>
      </w:r>
      <w:r w:rsidRPr="007F0120">
        <w:rPr>
          <w:spacing w:val="-4"/>
          <w:lang w:val="en-US"/>
        </w:rPr>
        <w:t xml:space="preserve">the </w:t>
      </w:r>
      <w:r w:rsidRPr="007F0120">
        <w:rPr>
          <w:lang w:val="en-US"/>
        </w:rPr>
        <w:t xml:space="preserve">RE). </w:t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5"/>
          <w:lang w:val="en-US"/>
        </w:rPr>
        <w:t xml:space="preserve">institutional board </w:t>
      </w:r>
      <w:r w:rsidRPr="007F0120">
        <w:rPr>
          <w:spacing w:val="-2"/>
          <w:lang w:val="en-US"/>
        </w:rPr>
        <w:t xml:space="preserve">is responsible </w:t>
      </w:r>
      <w:r w:rsidRPr="007F0120">
        <w:rPr>
          <w:spacing w:val="25"/>
          <w:lang w:val="en-US"/>
        </w:rPr>
        <w:t xml:space="preserve">for </w:t>
      </w:r>
      <w:r w:rsidRPr="007F0120">
        <w:rPr>
          <w:lang w:val="en-US"/>
        </w:rPr>
        <w:t xml:space="preserve">the </w:t>
      </w:r>
      <w:r w:rsidRPr="007F0120">
        <w:rPr>
          <w:spacing w:val="-4"/>
          <w:lang w:val="en-US"/>
        </w:rPr>
        <w:t xml:space="preserve">organization </w:t>
      </w:r>
      <w:r w:rsidRPr="007F0120">
        <w:rPr>
          <w:spacing w:val="-3"/>
          <w:lang w:val="en-US"/>
        </w:rPr>
        <w:t xml:space="preserve">and procedures around tests and final examinations </w:t>
      </w:r>
      <w:r w:rsidRPr="007F0120">
        <w:rPr>
          <w:spacing w:val="-1"/>
          <w:lang w:val="en-US"/>
        </w:rPr>
        <w:t xml:space="preserve">to which </w:t>
      </w:r>
      <w:r w:rsidRPr="007F0120">
        <w:rPr>
          <w:spacing w:val="-2"/>
          <w:lang w:val="en-US"/>
        </w:rPr>
        <w:t xml:space="preserve">these </w:t>
      </w:r>
      <w:r w:rsidRPr="007F0120">
        <w:rPr>
          <w:spacing w:val="-4"/>
          <w:lang w:val="en-US"/>
        </w:rPr>
        <w:t>regulations apply.</w:t>
      </w:r>
    </w:p>
    <w:p w14:paraId="3DF03C61" w14:textId="77777777" w:rsidR="00673A30" w:rsidRPr="007F0120" w:rsidRDefault="00673A30">
      <w:pPr>
        <w:pStyle w:val="BodyText"/>
        <w:kinsoku w:val="0"/>
        <w:overflowPunct w:val="0"/>
        <w:spacing w:before="7"/>
        <w:ind w:left="0"/>
        <w:rPr>
          <w:lang w:val="en-US"/>
        </w:rPr>
      </w:pPr>
    </w:p>
    <w:p w14:paraId="3211BB6D" w14:textId="77777777" w:rsidR="007C128D" w:rsidRDefault="00DA0BF8">
      <w:pPr>
        <w:pStyle w:val="BodyText"/>
        <w:kinsoku w:val="0"/>
        <w:overflowPunct w:val="0"/>
        <w:ind w:left="100"/>
        <w:rPr>
          <w:color w:val="000000"/>
        </w:rPr>
      </w:pPr>
      <w:r>
        <w:rPr>
          <w:color w:val="4471C4"/>
          <w:spacing w:val="-3"/>
        </w:rPr>
        <w:t xml:space="preserve">Article 1.3 </w:t>
      </w:r>
      <w:r>
        <w:rPr>
          <w:color w:val="4471C4"/>
          <w:spacing w:val="-4"/>
        </w:rPr>
        <w:t>Scope of regulation</w:t>
      </w:r>
    </w:p>
    <w:p w14:paraId="56730351" w14:textId="550F3F65" w:rsidR="00F720FB" w:rsidRPr="007F0120" w:rsidRDefault="00DA0BF8" w:rsidP="007F0120">
      <w:pPr>
        <w:pStyle w:val="BodyText"/>
        <w:numPr>
          <w:ilvl w:val="0"/>
          <w:numId w:val="17"/>
        </w:numPr>
        <w:kinsoku w:val="0"/>
        <w:overflowPunct w:val="0"/>
        <w:spacing w:before="67" w:line="254" w:lineRule="exact"/>
        <w:ind w:right="146"/>
        <w:rPr>
          <w:lang w:val="en-US"/>
        </w:rPr>
      </w:pPr>
      <w:r w:rsidRPr="00E43A08">
        <w:rPr>
          <w:spacing w:val="-1"/>
          <w:lang w:val="en-US"/>
        </w:rPr>
        <w:t xml:space="preserve">These </w:t>
      </w:r>
      <w:r w:rsidRPr="00E43A08">
        <w:rPr>
          <w:spacing w:val="-4"/>
          <w:lang w:val="en-US"/>
        </w:rPr>
        <w:t xml:space="preserve">regulations </w:t>
      </w:r>
      <w:r w:rsidRPr="00E43A08">
        <w:rPr>
          <w:lang w:val="en-US"/>
        </w:rPr>
        <w:t xml:space="preserve">cover </w:t>
      </w:r>
      <w:r w:rsidRPr="00E43A08">
        <w:rPr>
          <w:spacing w:val="-3"/>
          <w:lang w:val="en-US"/>
        </w:rPr>
        <w:t xml:space="preserve">the centrally </w:t>
      </w:r>
      <w:r w:rsidRPr="00E43A08">
        <w:rPr>
          <w:spacing w:val="-5"/>
          <w:lang w:val="en-US"/>
        </w:rPr>
        <w:t>organized</w:t>
      </w:r>
      <w:r w:rsidRPr="00E43A08">
        <w:rPr>
          <w:spacing w:val="-4"/>
          <w:lang w:val="en-US"/>
        </w:rPr>
        <w:t xml:space="preserve"> examinations</w:t>
      </w:r>
      <w:r w:rsidR="00235C90" w:rsidRPr="007F0120">
        <w:rPr>
          <w:lang w:val="en-US"/>
        </w:rPr>
        <w:t>, which are proctored online</w:t>
      </w:r>
      <w:r w:rsidRPr="00E43A08">
        <w:rPr>
          <w:spacing w:val="-4"/>
          <w:lang w:val="en-US"/>
        </w:rPr>
        <w:t xml:space="preserve">. </w:t>
      </w:r>
      <w:r w:rsidRPr="00E43A08">
        <w:rPr>
          <w:lang w:val="en-US"/>
        </w:rPr>
        <w:t xml:space="preserve">Instructions </w:t>
      </w:r>
      <w:r w:rsidRPr="00E43A08">
        <w:rPr>
          <w:spacing w:val="25"/>
          <w:lang w:val="en-US"/>
        </w:rPr>
        <w:t xml:space="preserve">for </w:t>
      </w:r>
      <w:r w:rsidRPr="00E43A08">
        <w:rPr>
          <w:spacing w:val="-6"/>
          <w:lang w:val="en-US"/>
        </w:rPr>
        <w:t>examiners</w:t>
      </w:r>
      <w:r w:rsidRPr="00E43A08">
        <w:rPr>
          <w:lang w:val="en-US"/>
        </w:rPr>
        <w:t xml:space="preserve">, </w:t>
      </w:r>
      <w:r w:rsidR="050351D1" w:rsidRPr="00E43A08">
        <w:rPr>
          <w:lang w:val="en-US"/>
        </w:rPr>
        <w:t>live proctors,</w:t>
      </w:r>
      <w:r w:rsidRPr="00E43A08">
        <w:rPr>
          <w:lang w:val="en-US"/>
        </w:rPr>
        <w:t xml:space="preserve"> reviewers and students </w:t>
      </w:r>
      <w:r w:rsidRPr="00E43A08">
        <w:rPr>
          <w:spacing w:val="23"/>
          <w:lang w:val="en-US"/>
        </w:rPr>
        <w:t xml:space="preserve">are </w:t>
      </w:r>
      <w:r w:rsidRPr="00E43A08">
        <w:rPr>
          <w:lang w:val="en-US"/>
        </w:rPr>
        <w:t xml:space="preserve">part </w:t>
      </w:r>
      <w:r w:rsidR="008A3FB0" w:rsidRPr="007F0120">
        <w:rPr>
          <w:lang w:val="en-US"/>
        </w:rPr>
        <w:t>of these regulations and are included in Appendix 1.</w:t>
      </w:r>
    </w:p>
    <w:p w14:paraId="3467AEF9" w14:textId="76264B6B" w:rsidR="007C128D" w:rsidRPr="007A493B" w:rsidRDefault="00DA0BF8" w:rsidP="007F0120">
      <w:pPr>
        <w:pStyle w:val="BodyText"/>
        <w:numPr>
          <w:ilvl w:val="0"/>
          <w:numId w:val="17"/>
        </w:numPr>
        <w:kinsoku w:val="0"/>
        <w:overflowPunct w:val="0"/>
        <w:spacing w:before="67" w:line="254" w:lineRule="exact"/>
        <w:ind w:right="146"/>
        <w:rPr>
          <w:lang w:val="en-US"/>
        </w:rPr>
      </w:pPr>
      <w:r w:rsidRPr="007F0120">
        <w:rPr>
          <w:lang w:val="en-US"/>
        </w:rPr>
        <w:t xml:space="preserve">In addition, there </w:t>
      </w:r>
      <w:r w:rsidR="0040064B" w:rsidRPr="007F0120">
        <w:rPr>
          <w:lang w:val="en-US"/>
        </w:rPr>
        <w:t xml:space="preserve">is </w:t>
      </w:r>
      <w:r w:rsidRPr="007F0120">
        <w:rPr>
          <w:lang w:val="en-US"/>
        </w:rPr>
        <w:t xml:space="preserve">a document whose use is prescribed under these regulations but is not </w:t>
      </w:r>
      <w:r w:rsidR="0040064B" w:rsidRPr="007F0120">
        <w:rPr>
          <w:lang w:val="en-US"/>
        </w:rPr>
        <w:t xml:space="preserve">part of </w:t>
      </w:r>
      <w:r w:rsidRPr="007F0120">
        <w:rPr>
          <w:lang w:val="en-US"/>
        </w:rPr>
        <w:t xml:space="preserve">these regulations. It is the examination cover sheet. </w:t>
      </w:r>
      <w:r w:rsidR="00B06428" w:rsidRPr="007F0120">
        <w:rPr>
          <w:lang w:val="en-US"/>
        </w:rPr>
        <w:t>T</w:t>
      </w:r>
      <w:r w:rsidRPr="007F0120">
        <w:rPr>
          <w:lang w:val="en-US"/>
        </w:rPr>
        <w:t>emplates for the cover sheet are</w:t>
      </w:r>
      <w:r w:rsidR="00B06428" w:rsidRPr="007F0120">
        <w:rPr>
          <w:lang w:val="en-US"/>
        </w:rPr>
        <w:t xml:space="preserve"> available that are</w:t>
      </w:r>
      <w:r w:rsidRPr="007F0120">
        <w:rPr>
          <w:lang w:val="en-US"/>
        </w:rPr>
        <w:t xml:space="preserve"> appropriate to the form of </w:t>
      </w:r>
      <w:r w:rsidR="00B06428" w:rsidRPr="007F0120">
        <w:rPr>
          <w:lang w:val="en-US"/>
        </w:rPr>
        <w:t>exam</w:t>
      </w:r>
      <w:r w:rsidRPr="007F0120">
        <w:rPr>
          <w:lang w:val="en-US"/>
        </w:rPr>
        <w:t>. The chain manager</w:t>
      </w:r>
      <w:r w:rsidR="00AC4365" w:rsidRPr="007F0120">
        <w:rPr>
          <w:lang w:val="en-US"/>
        </w:rPr>
        <w:t xml:space="preserve"> of</w:t>
      </w:r>
      <w:r w:rsidRPr="007F0120">
        <w:rPr>
          <w:lang w:val="en-US"/>
        </w:rPr>
        <w:t xml:space="preserve"> Exam</w:t>
      </w:r>
      <w:r w:rsidR="00AC4365" w:rsidRPr="007F0120">
        <w:rPr>
          <w:lang w:val="en-US"/>
        </w:rPr>
        <w:t xml:space="preserve"> P</w:t>
      </w:r>
      <w:r w:rsidRPr="007F0120">
        <w:rPr>
          <w:lang w:val="en-US"/>
        </w:rPr>
        <w:t xml:space="preserve">lanning and </w:t>
      </w:r>
      <w:r w:rsidR="00AC4365" w:rsidRPr="007F0120">
        <w:rPr>
          <w:lang w:val="en-US"/>
        </w:rPr>
        <w:t>F</w:t>
      </w:r>
      <w:r w:rsidRPr="007F0120">
        <w:rPr>
          <w:lang w:val="en-US"/>
        </w:rPr>
        <w:t xml:space="preserve">raud </w:t>
      </w:r>
      <w:r w:rsidR="00AC4365" w:rsidRPr="007F0120">
        <w:rPr>
          <w:lang w:val="en-US"/>
        </w:rPr>
        <w:t>P</w:t>
      </w:r>
      <w:r w:rsidRPr="007F0120">
        <w:rPr>
          <w:lang w:val="en-US"/>
        </w:rPr>
        <w:t xml:space="preserve">revention is responsible for the adoption and communication of these documents. </w:t>
      </w:r>
      <w:r w:rsidRPr="007F0120">
        <w:rPr>
          <w:lang w:val="en-US"/>
        </w:rPr>
        <w:lastRenderedPageBreak/>
        <w:t xml:space="preserve">Changes are coordinated with the chain stakeholders from the examination organization, teacher support, advisor </w:t>
      </w:r>
      <w:r w:rsidR="00AC4365" w:rsidRPr="007F0120">
        <w:rPr>
          <w:lang w:val="en-US"/>
        </w:rPr>
        <w:t xml:space="preserve">of </w:t>
      </w:r>
      <w:r w:rsidRPr="007F0120">
        <w:rPr>
          <w:lang w:val="en-US"/>
        </w:rPr>
        <w:t xml:space="preserve">AEBAEM, </w:t>
      </w:r>
      <w:r w:rsidR="008A7271" w:rsidRPr="007F0120">
        <w:rPr>
          <w:lang w:val="en-US"/>
        </w:rPr>
        <w:t xml:space="preserve">and further coordinated </w:t>
      </w:r>
      <w:r w:rsidRPr="007F0120">
        <w:rPr>
          <w:lang w:val="en-US"/>
        </w:rPr>
        <w:t>with the managers</w:t>
      </w:r>
      <w:r w:rsidR="008A7271" w:rsidRPr="007F0120">
        <w:rPr>
          <w:lang w:val="en-US"/>
        </w:rPr>
        <w:t xml:space="preserve"> of</w:t>
      </w:r>
      <w:r w:rsidRPr="007F0120">
        <w:rPr>
          <w:lang w:val="en-US"/>
        </w:rPr>
        <w:t xml:space="preserve"> ESA and/or the Advisory Committee Examinations</w:t>
      </w:r>
      <w:r w:rsidR="008A7271" w:rsidRPr="007F0120">
        <w:rPr>
          <w:lang w:val="en-US"/>
        </w:rPr>
        <w:t xml:space="preserve"> for</w:t>
      </w:r>
      <w:r w:rsidRPr="007F0120">
        <w:rPr>
          <w:lang w:val="en-US"/>
        </w:rPr>
        <w:t xml:space="preserve"> Bachelor's Programs - Advisory Committee Examinations</w:t>
      </w:r>
      <w:r w:rsidR="008A7271" w:rsidRPr="007F0120">
        <w:rPr>
          <w:lang w:val="en-US"/>
        </w:rPr>
        <w:t xml:space="preserve"> for </w:t>
      </w:r>
      <w:r w:rsidRPr="007F0120">
        <w:rPr>
          <w:lang w:val="en-US"/>
        </w:rPr>
        <w:t xml:space="preserve">Master's Programs. Part of the changes is an implementation test, in which practicality and understandability </w:t>
      </w:r>
      <w:r w:rsidR="008A7271" w:rsidRPr="007F0120">
        <w:rPr>
          <w:lang w:val="en-US"/>
        </w:rPr>
        <w:t xml:space="preserve">is paramount </w:t>
      </w:r>
      <w:r w:rsidRPr="007F0120">
        <w:rPr>
          <w:lang w:val="en-US"/>
        </w:rPr>
        <w:t xml:space="preserve">for students </w:t>
      </w:r>
      <w:r w:rsidR="008A7271" w:rsidRPr="007F0120">
        <w:rPr>
          <w:lang w:val="en-US"/>
        </w:rPr>
        <w:t>,</w:t>
      </w:r>
      <w:r w:rsidRPr="007F0120">
        <w:rPr>
          <w:lang w:val="en-US"/>
        </w:rPr>
        <w:t xml:space="preserve"> examiners and </w:t>
      </w:r>
      <w:r w:rsidR="008A7271" w:rsidRPr="007F0120">
        <w:rPr>
          <w:lang w:val="en-US"/>
        </w:rPr>
        <w:t xml:space="preserve">the </w:t>
      </w:r>
      <w:r w:rsidRPr="007F0120">
        <w:rPr>
          <w:lang w:val="en-US"/>
        </w:rPr>
        <w:t>examination organization</w:t>
      </w:r>
      <w:r w:rsidR="008A7271" w:rsidRPr="007F0120">
        <w:rPr>
          <w:lang w:val="en-US"/>
        </w:rPr>
        <w:t>.</w:t>
      </w:r>
      <w:r w:rsidRPr="007F0120">
        <w:rPr>
          <w:lang w:val="en-US"/>
        </w:rPr>
        <w:t xml:space="preserve"> </w:t>
      </w:r>
    </w:p>
    <w:p w14:paraId="7228CCBE" w14:textId="3BFF09D6" w:rsidR="007C128D" w:rsidRPr="007F0120" w:rsidRDefault="007A2309" w:rsidP="007F0120">
      <w:pPr>
        <w:pStyle w:val="BodyText"/>
        <w:kinsoku w:val="0"/>
        <w:overflowPunct w:val="0"/>
        <w:spacing w:before="67" w:line="254" w:lineRule="exact"/>
        <w:ind w:left="120" w:right="146"/>
        <w:rPr>
          <w:lang w:val="en-US"/>
        </w:rPr>
      </w:pPr>
      <w:r w:rsidRPr="007F0120">
        <w:rPr>
          <w:spacing w:val="-3"/>
          <w:lang w:val="en-US"/>
        </w:rPr>
        <w:br/>
      </w:r>
    </w:p>
    <w:p w14:paraId="2FE680BE" w14:textId="77777777" w:rsidR="00673A30" w:rsidRPr="007F0120" w:rsidRDefault="00673A30">
      <w:pPr>
        <w:pStyle w:val="BodyText"/>
        <w:kinsoku w:val="0"/>
        <w:overflowPunct w:val="0"/>
        <w:spacing w:before="9"/>
        <w:ind w:left="0"/>
        <w:rPr>
          <w:lang w:val="en-US"/>
        </w:rPr>
      </w:pPr>
    </w:p>
    <w:p w14:paraId="22439155" w14:textId="77777777" w:rsidR="007C128D" w:rsidRPr="007F0120" w:rsidRDefault="00DA0BF8">
      <w:pPr>
        <w:pStyle w:val="BodyText"/>
        <w:kinsoku w:val="0"/>
        <w:overflowPunct w:val="0"/>
        <w:spacing w:line="256" w:lineRule="exact"/>
        <w:ind w:left="120"/>
        <w:rPr>
          <w:color w:val="000000"/>
          <w:lang w:val="en-US"/>
        </w:rPr>
      </w:pPr>
      <w:r w:rsidRPr="007F0120">
        <w:rPr>
          <w:color w:val="006FC0"/>
          <w:spacing w:val="-3"/>
          <w:lang w:val="en-US"/>
        </w:rPr>
        <w:t xml:space="preserve">Article 1.4 Legal </w:t>
      </w:r>
      <w:r w:rsidRPr="007F0120">
        <w:rPr>
          <w:color w:val="006FC0"/>
          <w:spacing w:val="-5"/>
          <w:lang w:val="en-US"/>
        </w:rPr>
        <w:t>Basis</w:t>
      </w:r>
    </w:p>
    <w:p w14:paraId="152B2A8C" w14:textId="525C0414" w:rsidR="007C128D" w:rsidRPr="007F0120" w:rsidRDefault="00DA0BF8">
      <w:pPr>
        <w:pStyle w:val="BodyText"/>
        <w:kinsoku w:val="0"/>
        <w:overflowPunct w:val="0"/>
        <w:spacing w:line="255" w:lineRule="exact"/>
        <w:ind w:left="120"/>
        <w:rPr>
          <w:lang w:val="en-US"/>
        </w:rPr>
      </w:pPr>
      <w:bookmarkStart w:id="1" w:name="_Hlk73535401"/>
      <w:r w:rsidRPr="00E43A08">
        <w:rPr>
          <w:spacing w:val="-3"/>
          <w:lang w:val="en-US"/>
        </w:rPr>
        <w:t xml:space="preserve">1. </w:t>
      </w:r>
      <w:r w:rsidR="00673A30" w:rsidRPr="007F0120">
        <w:rPr>
          <w:spacing w:val="-3"/>
          <w:lang w:val="en-US"/>
        </w:rPr>
        <w:t xml:space="preserve">Online </w:t>
      </w:r>
      <w:r w:rsidR="00673A30" w:rsidRPr="007F0120">
        <w:rPr>
          <w:spacing w:val="-2"/>
          <w:lang w:val="en-US"/>
        </w:rPr>
        <w:t xml:space="preserve">proctored </w:t>
      </w:r>
      <w:bookmarkEnd w:id="1"/>
      <w:r w:rsidR="00A86A4D">
        <w:rPr>
          <w:spacing w:val="-3"/>
          <w:lang w:val="en-US"/>
        </w:rPr>
        <w:t>examinations</w:t>
      </w:r>
      <w:r w:rsidR="00673A30" w:rsidRPr="007F0120">
        <w:rPr>
          <w:spacing w:val="-2"/>
          <w:lang w:val="en-US"/>
        </w:rPr>
        <w:t xml:space="preserve"> </w:t>
      </w:r>
      <w:r w:rsidR="007655B9">
        <w:rPr>
          <w:spacing w:val="-2"/>
          <w:lang w:val="en-US"/>
        </w:rPr>
        <w:t>may be</w:t>
      </w:r>
      <w:r w:rsidR="00673A30" w:rsidRPr="007F0120">
        <w:rPr>
          <w:spacing w:val="-2"/>
          <w:lang w:val="en-US"/>
        </w:rPr>
        <w:t xml:space="preserve"> </w:t>
      </w:r>
      <w:r w:rsidR="00673A30" w:rsidRPr="007F0120">
        <w:rPr>
          <w:spacing w:val="-5"/>
          <w:lang w:val="en-US"/>
        </w:rPr>
        <w:t xml:space="preserve">offered, </w:t>
      </w:r>
      <w:r w:rsidR="00673A30" w:rsidRPr="007F0120">
        <w:rPr>
          <w:spacing w:val="-4"/>
          <w:lang w:val="en-US"/>
        </w:rPr>
        <w:t>when:</w:t>
      </w:r>
    </w:p>
    <w:p w14:paraId="340BE6F8" w14:textId="2CCA2475" w:rsidR="007C128D" w:rsidRPr="007F0120" w:rsidRDefault="00DA0BF8">
      <w:pPr>
        <w:pStyle w:val="BodyText"/>
        <w:numPr>
          <w:ilvl w:val="0"/>
          <w:numId w:val="16"/>
        </w:numPr>
        <w:tabs>
          <w:tab w:val="left" w:pos="841"/>
        </w:tabs>
        <w:kinsoku w:val="0"/>
        <w:overflowPunct w:val="0"/>
        <w:ind w:right="231" w:hanging="359"/>
        <w:rPr>
          <w:lang w:val="en-US"/>
        </w:rPr>
      </w:pPr>
      <w:r w:rsidRPr="007F0120">
        <w:rPr>
          <w:spacing w:val="-2"/>
          <w:lang w:val="en-US"/>
        </w:rPr>
        <w:t xml:space="preserve">in </w:t>
      </w:r>
      <w:r w:rsidRPr="007F0120">
        <w:rPr>
          <w:spacing w:val="-3"/>
          <w:lang w:val="en-US"/>
        </w:rPr>
        <w:t xml:space="preserve">cases </w:t>
      </w:r>
      <w:r w:rsidRPr="007F0120">
        <w:rPr>
          <w:spacing w:val="-1"/>
          <w:lang w:val="en-US"/>
        </w:rPr>
        <w:t>of force majeure</w:t>
      </w:r>
      <w:r w:rsidRPr="007F0120">
        <w:rPr>
          <w:spacing w:val="-2"/>
          <w:lang w:val="en-US"/>
        </w:rPr>
        <w:t xml:space="preserve">, </w:t>
      </w:r>
      <w:r w:rsidRPr="007F0120">
        <w:rPr>
          <w:spacing w:val="-3"/>
          <w:lang w:val="en-US"/>
        </w:rPr>
        <w:t xml:space="preserve">examinations </w:t>
      </w:r>
      <w:r w:rsidRPr="007F0120">
        <w:rPr>
          <w:spacing w:val="-5"/>
          <w:lang w:val="en-US"/>
        </w:rPr>
        <w:t xml:space="preserve">cannot </w:t>
      </w:r>
      <w:r w:rsidRPr="007F0120">
        <w:rPr>
          <w:spacing w:val="-4"/>
          <w:lang w:val="en-US"/>
        </w:rPr>
        <w:t>be</w:t>
      </w:r>
      <w:r w:rsidRPr="007F0120">
        <w:rPr>
          <w:spacing w:val="-5"/>
          <w:lang w:val="en-US"/>
        </w:rPr>
        <w:t xml:space="preserve"> </w:t>
      </w:r>
      <w:r w:rsidRPr="007F0120">
        <w:rPr>
          <w:spacing w:val="-2"/>
          <w:lang w:val="en-US"/>
        </w:rPr>
        <w:t xml:space="preserve">held </w:t>
      </w:r>
      <w:r w:rsidRPr="007F0120">
        <w:rPr>
          <w:lang w:val="en-US"/>
        </w:rPr>
        <w:t xml:space="preserve">on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1"/>
          <w:lang w:val="en-US"/>
        </w:rPr>
        <w:t xml:space="preserve">TU/e </w:t>
      </w:r>
      <w:r w:rsidRPr="007F0120">
        <w:rPr>
          <w:spacing w:val="-3"/>
          <w:lang w:val="en-US"/>
        </w:rPr>
        <w:t xml:space="preserve">campus </w:t>
      </w:r>
      <w:r w:rsidRPr="007F0120">
        <w:rPr>
          <w:spacing w:val="-2"/>
          <w:lang w:val="en-US"/>
        </w:rPr>
        <w:t xml:space="preserve">(e.g. due to </w:t>
      </w:r>
      <w:r w:rsidRPr="007F0120">
        <w:rPr>
          <w:spacing w:val="-4"/>
          <w:lang w:val="en-US"/>
        </w:rPr>
        <w:t xml:space="preserve">government measures </w:t>
      </w:r>
      <w:r w:rsidRPr="007F0120">
        <w:rPr>
          <w:spacing w:val="-5"/>
          <w:lang w:val="en-US"/>
        </w:rPr>
        <w:t xml:space="preserve">and </w:t>
      </w:r>
      <w:r w:rsidRPr="007F0120">
        <w:rPr>
          <w:spacing w:val="-4"/>
          <w:lang w:val="en-US"/>
        </w:rPr>
        <w:t xml:space="preserve">public health reasons) </w:t>
      </w:r>
      <w:r w:rsidRPr="007F0120">
        <w:rPr>
          <w:lang w:val="en-US"/>
        </w:rPr>
        <w:t xml:space="preserve">or </w:t>
      </w:r>
      <w:r w:rsidRPr="007F0120">
        <w:rPr>
          <w:spacing w:val="-3"/>
          <w:lang w:val="en-US"/>
        </w:rPr>
        <w:t xml:space="preserve">only to a limited </w:t>
      </w:r>
      <w:r w:rsidRPr="007F0120">
        <w:rPr>
          <w:lang w:val="en-US"/>
        </w:rPr>
        <w:t xml:space="preserve">extent </w:t>
      </w:r>
      <w:r w:rsidRPr="007F0120">
        <w:rPr>
          <w:spacing w:val="-2"/>
          <w:lang w:val="en-US"/>
        </w:rPr>
        <w:t xml:space="preserve">(e.g. due to </w:t>
      </w:r>
      <w:r w:rsidRPr="007F0120">
        <w:rPr>
          <w:spacing w:val="-4"/>
          <w:lang w:val="en-US"/>
        </w:rPr>
        <w:t xml:space="preserve">limited </w:t>
      </w:r>
      <w:r w:rsidRPr="007F0120">
        <w:rPr>
          <w:spacing w:val="-2"/>
          <w:lang w:val="en-US"/>
        </w:rPr>
        <w:t xml:space="preserve">space, </w:t>
      </w:r>
      <w:r w:rsidRPr="007F0120">
        <w:rPr>
          <w:spacing w:val="-3"/>
          <w:lang w:val="en-US"/>
        </w:rPr>
        <w:t xml:space="preserve">limited suitability </w:t>
      </w:r>
      <w:r w:rsidRPr="007F0120">
        <w:rPr>
          <w:lang w:val="en-US"/>
        </w:rPr>
        <w:t xml:space="preserve">of </w:t>
      </w:r>
      <w:r w:rsidRPr="007F0120">
        <w:rPr>
          <w:spacing w:val="-2"/>
          <w:lang w:val="en-US"/>
        </w:rPr>
        <w:t xml:space="preserve">rooms </w:t>
      </w:r>
      <w:r w:rsidRPr="007F0120">
        <w:rPr>
          <w:lang w:val="en-US"/>
        </w:rPr>
        <w:t xml:space="preserve">or </w:t>
      </w:r>
      <w:r w:rsidRPr="007F0120">
        <w:rPr>
          <w:spacing w:val="-3"/>
          <w:lang w:val="en-US"/>
        </w:rPr>
        <w:t xml:space="preserve">limited </w:t>
      </w:r>
      <w:r w:rsidRPr="007F0120">
        <w:rPr>
          <w:spacing w:val="-4"/>
          <w:lang w:val="en-US"/>
        </w:rPr>
        <w:t xml:space="preserve">accessibility </w:t>
      </w:r>
      <w:r w:rsidRPr="007F0120">
        <w:rPr>
          <w:lang w:val="en-US"/>
        </w:rPr>
        <w:t xml:space="preserve">for </w:t>
      </w:r>
      <w:r w:rsidRPr="007F0120">
        <w:rPr>
          <w:spacing w:val="-5"/>
          <w:lang w:val="en-US"/>
        </w:rPr>
        <w:t xml:space="preserve">students </w:t>
      </w:r>
      <w:r w:rsidRPr="007F0120">
        <w:rPr>
          <w:spacing w:val="-2"/>
          <w:lang w:val="en-US"/>
        </w:rPr>
        <w:t>due</w:t>
      </w:r>
      <w:r w:rsidRPr="007F0120">
        <w:rPr>
          <w:spacing w:val="-3"/>
          <w:lang w:val="en-US"/>
        </w:rPr>
        <w:t xml:space="preserve"> </w:t>
      </w:r>
      <w:r w:rsidRPr="007F0120">
        <w:rPr>
          <w:lang w:val="en-US"/>
        </w:rPr>
        <w:t xml:space="preserve">to </w:t>
      </w:r>
      <w:r w:rsidRPr="007F0120">
        <w:rPr>
          <w:spacing w:val="-4"/>
          <w:lang w:val="en-US"/>
        </w:rPr>
        <w:t xml:space="preserve">public transport restrictions) </w:t>
      </w:r>
      <w:r w:rsidRPr="007F0120">
        <w:rPr>
          <w:spacing w:val="-3"/>
          <w:lang w:val="en-US"/>
        </w:rPr>
        <w:t xml:space="preserve">and </w:t>
      </w:r>
      <w:r w:rsidRPr="007F0120">
        <w:rPr>
          <w:spacing w:val="-5"/>
          <w:lang w:val="en-US"/>
        </w:rPr>
        <w:t xml:space="preserve">no </w:t>
      </w:r>
      <w:r w:rsidRPr="007F0120">
        <w:rPr>
          <w:spacing w:val="-3"/>
          <w:lang w:val="en-US"/>
        </w:rPr>
        <w:t xml:space="preserve">alternative </w:t>
      </w:r>
      <w:r w:rsidRPr="007F0120">
        <w:rPr>
          <w:spacing w:val="-2"/>
          <w:lang w:val="en-US"/>
        </w:rPr>
        <w:t xml:space="preserve">forms of examination </w:t>
      </w:r>
      <w:r w:rsidRPr="007F0120">
        <w:rPr>
          <w:spacing w:val="-1"/>
          <w:lang w:val="en-US"/>
        </w:rPr>
        <w:t xml:space="preserve">(such as </w:t>
      </w:r>
      <w:r w:rsidRPr="007F0120">
        <w:rPr>
          <w:spacing w:val="-3"/>
          <w:lang w:val="en-US"/>
        </w:rPr>
        <w:t xml:space="preserve">oral </w:t>
      </w:r>
      <w:r w:rsidRPr="007F0120">
        <w:rPr>
          <w:spacing w:val="-4"/>
          <w:lang w:val="en-US"/>
        </w:rPr>
        <w:t xml:space="preserve">examinations) </w:t>
      </w:r>
      <w:r w:rsidRPr="007F0120">
        <w:rPr>
          <w:spacing w:val="10"/>
          <w:lang w:val="en-US"/>
        </w:rPr>
        <w:t>are</w:t>
      </w:r>
      <w:r w:rsidRPr="007F0120">
        <w:rPr>
          <w:spacing w:val="-2"/>
          <w:lang w:val="en-US"/>
        </w:rPr>
        <w:t xml:space="preserve"> possible </w:t>
      </w:r>
      <w:r w:rsidRPr="007F0120">
        <w:rPr>
          <w:spacing w:val="-4"/>
          <w:lang w:val="en-US"/>
        </w:rPr>
        <w:t xml:space="preserve">and/or </w:t>
      </w:r>
      <w:r w:rsidRPr="007F0120">
        <w:rPr>
          <w:spacing w:val="-3"/>
          <w:lang w:val="en-US"/>
        </w:rPr>
        <w:t>suitable</w:t>
      </w:r>
      <w:r w:rsidRPr="007F0120">
        <w:rPr>
          <w:spacing w:val="-2"/>
          <w:lang w:val="en-US"/>
        </w:rPr>
        <w:t xml:space="preserve">. </w:t>
      </w:r>
    </w:p>
    <w:p w14:paraId="47A89514" w14:textId="58E369B5" w:rsidR="007C128D" w:rsidRPr="007F0120" w:rsidRDefault="00DA0BF8">
      <w:pPr>
        <w:pStyle w:val="BodyText"/>
        <w:numPr>
          <w:ilvl w:val="0"/>
          <w:numId w:val="16"/>
        </w:numPr>
        <w:tabs>
          <w:tab w:val="left" w:pos="840"/>
        </w:tabs>
        <w:kinsoku w:val="0"/>
        <w:overflowPunct w:val="0"/>
        <w:spacing w:line="241" w:lineRule="auto"/>
        <w:ind w:right="146"/>
        <w:rPr>
          <w:lang w:val="en-US"/>
        </w:rPr>
      </w:pPr>
      <w:r w:rsidRPr="007F0120">
        <w:rPr>
          <w:spacing w:val="-5"/>
          <w:lang w:val="en-US"/>
        </w:rPr>
        <w:t xml:space="preserve">students </w:t>
      </w:r>
      <w:r w:rsidR="002114A3" w:rsidRPr="00E43A08">
        <w:rPr>
          <w:spacing w:val="-4"/>
          <w:lang w:val="en-US"/>
        </w:rPr>
        <w:t xml:space="preserve">submit </w:t>
      </w:r>
      <w:r w:rsidRPr="007F0120">
        <w:rPr>
          <w:spacing w:val="-4"/>
          <w:lang w:val="en-US"/>
        </w:rPr>
        <w:t xml:space="preserve">a </w:t>
      </w:r>
      <w:r w:rsidR="00666ADD" w:rsidRPr="00E43A08">
        <w:rPr>
          <w:spacing w:val="-4"/>
          <w:lang w:val="en-US"/>
        </w:rPr>
        <w:t>request</w:t>
      </w:r>
      <w:r w:rsidRPr="007F0120">
        <w:rPr>
          <w:spacing w:val="-4"/>
          <w:lang w:val="en-US"/>
        </w:rPr>
        <w:t xml:space="preserve"> </w:t>
      </w:r>
      <w:r w:rsidR="00BF2602" w:rsidRPr="00E43A08">
        <w:rPr>
          <w:spacing w:val="-4"/>
          <w:lang w:val="en-US"/>
        </w:rPr>
        <w:t xml:space="preserve">to </w:t>
      </w:r>
      <w:r w:rsidR="00666ADD" w:rsidRPr="00E43A08">
        <w:rPr>
          <w:spacing w:val="-4"/>
          <w:lang w:val="en-US"/>
        </w:rPr>
        <w:t xml:space="preserve">the </w:t>
      </w:r>
      <w:r w:rsidR="002114A3" w:rsidRPr="00E43A08">
        <w:rPr>
          <w:spacing w:val="-4"/>
          <w:lang w:val="en-US"/>
        </w:rPr>
        <w:t xml:space="preserve">examination committee </w:t>
      </w:r>
      <w:r w:rsidRPr="007F0120">
        <w:rPr>
          <w:spacing w:val="-3"/>
          <w:lang w:val="en-US"/>
        </w:rPr>
        <w:t>for this purpose</w:t>
      </w:r>
      <w:r w:rsidR="002114A3" w:rsidRPr="00E43A08">
        <w:rPr>
          <w:spacing w:val="-4"/>
          <w:lang w:val="en-US"/>
        </w:rPr>
        <w:t xml:space="preserve">, which </w:t>
      </w:r>
      <w:r w:rsidR="007655B9">
        <w:rPr>
          <w:spacing w:val="-4"/>
          <w:lang w:val="en-US"/>
        </w:rPr>
        <w:t xml:space="preserve">may be </w:t>
      </w:r>
      <w:r w:rsidR="002114A3" w:rsidRPr="00E43A08">
        <w:rPr>
          <w:spacing w:val="-4"/>
          <w:lang w:val="en-US"/>
        </w:rPr>
        <w:t xml:space="preserve"> approved by the examination committee</w:t>
      </w:r>
      <w:r w:rsidRPr="007F0120">
        <w:rPr>
          <w:spacing w:val="-5"/>
          <w:lang w:val="en-US"/>
        </w:rPr>
        <w:t xml:space="preserve">, </w:t>
      </w:r>
      <w:r w:rsidRPr="007F0120">
        <w:rPr>
          <w:spacing w:val="-1"/>
          <w:lang w:val="en-US"/>
        </w:rPr>
        <w:t xml:space="preserve">because </w:t>
      </w:r>
      <w:r w:rsidR="002114A3" w:rsidRPr="00E43A08">
        <w:rPr>
          <w:spacing w:val="-1"/>
          <w:lang w:val="en-US"/>
        </w:rPr>
        <w:t xml:space="preserve">students are </w:t>
      </w:r>
      <w:r w:rsidRPr="007F0120">
        <w:rPr>
          <w:spacing w:val="-5"/>
          <w:lang w:val="en-US"/>
        </w:rPr>
        <w:t xml:space="preserve">unable </w:t>
      </w:r>
      <w:r w:rsidRPr="007F0120">
        <w:rPr>
          <w:lang w:val="en-US"/>
        </w:rPr>
        <w:t xml:space="preserve">to </w:t>
      </w:r>
      <w:r w:rsidR="001F75C5" w:rsidRPr="00E43A08">
        <w:rPr>
          <w:spacing w:val="-3"/>
          <w:lang w:val="en-US"/>
        </w:rPr>
        <w:t xml:space="preserve">take </w:t>
      </w:r>
      <w:r w:rsidRPr="007F0120">
        <w:rPr>
          <w:spacing w:val="-3"/>
          <w:lang w:val="en-US"/>
        </w:rPr>
        <w:t xml:space="preserve">an examination </w:t>
      </w:r>
      <w:r w:rsidRPr="007F0120">
        <w:rPr>
          <w:lang w:val="en-US"/>
        </w:rPr>
        <w:t xml:space="preserve">on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22"/>
          <w:lang w:val="en-US"/>
        </w:rPr>
        <w:t>TU/e</w:t>
      </w:r>
      <w:r w:rsidRPr="007F0120">
        <w:rPr>
          <w:spacing w:val="3"/>
          <w:lang w:val="en-US"/>
        </w:rPr>
        <w:t xml:space="preserve"> campus </w:t>
      </w:r>
      <w:r w:rsidRPr="007F0120">
        <w:rPr>
          <w:spacing w:val="-2"/>
          <w:lang w:val="en-US"/>
        </w:rPr>
        <w:t xml:space="preserve">due to </w:t>
      </w:r>
      <w:r w:rsidRPr="007F0120">
        <w:rPr>
          <w:spacing w:val="-3"/>
          <w:lang w:val="en-US"/>
        </w:rPr>
        <w:t xml:space="preserve">personal </w:t>
      </w:r>
      <w:r w:rsidRPr="007F0120">
        <w:rPr>
          <w:spacing w:val="-4"/>
          <w:lang w:val="en-US"/>
        </w:rPr>
        <w:t>circumstances</w:t>
      </w:r>
      <w:r w:rsidRPr="007F0120">
        <w:rPr>
          <w:spacing w:val="-3"/>
          <w:lang w:val="en-US"/>
        </w:rPr>
        <w:t>.</w:t>
      </w:r>
    </w:p>
    <w:p w14:paraId="296C0A11" w14:textId="77777777" w:rsidR="007C128D" w:rsidRPr="007F0120" w:rsidRDefault="00DA0BF8">
      <w:pPr>
        <w:pStyle w:val="BodyText"/>
        <w:numPr>
          <w:ilvl w:val="0"/>
          <w:numId w:val="16"/>
        </w:numPr>
        <w:tabs>
          <w:tab w:val="left" w:pos="840"/>
        </w:tabs>
        <w:kinsoku w:val="0"/>
        <w:overflowPunct w:val="0"/>
        <w:spacing w:line="241" w:lineRule="auto"/>
        <w:ind w:right="146"/>
        <w:rPr>
          <w:lang w:val="en-US"/>
        </w:rPr>
      </w:pPr>
      <w:r w:rsidRPr="007F0120">
        <w:rPr>
          <w:lang w:val="en-US"/>
        </w:rPr>
        <w:t xml:space="preserve">students </w:t>
      </w:r>
      <w:r w:rsidR="007C0EA9" w:rsidRPr="00E43A08">
        <w:rPr>
          <w:lang w:val="en-US"/>
        </w:rPr>
        <w:t xml:space="preserve">in case of an </w:t>
      </w:r>
      <w:r w:rsidRPr="007F0120">
        <w:rPr>
          <w:lang w:val="en-US"/>
        </w:rPr>
        <w:t xml:space="preserve">offer of an examination in hybrid form (being the simultaneous offer of an online proctored examination and an examination on the TU/e campus) choose to take an online proctored examination </w:t>
      </w:r>
      <w:r w:rsidR="006F4E72" w:rsidRPr="00E43A08">
        <w:rPr>
          <w:lang w:val="en-US"/>
        </w:rPr>
        <w:t>instead of an examination on the TU/e campus</w:t>
      </w:r>
      <w:r w:rsidRPr="007F0120">
        <w:rPr>
          <w:lang w:val="en-US"/>
        </w:rPr>
        <w:t>. If the student chooses an online proctored examination, the provisions of Article 5.4 paragraph 7 do not apply.</w:t>
      </w:r>
    </w:p>
    <w:p w14:paraId="30CAF3EF" w14:textId="77777777" w:rsidR="007C128D" w:rsidRPr="007F0120" w:rsidRDefault="00DA0BF8">
      <w:pPr>
        <w:pStyle w:val="BodyText"/>
        <w:numPr>
          <w:ilvl w:val="0"/>
          <w:numId w:val="16"/>
        </w:numPr>
        <w:tabs>
          <w:tab w:val="left" w:pos="840"/>
        </w:tabs>
        <w:kinsoku w:val="0"/>
        <w:overflowPunct w:val="0"/>
        <w:spacing w:line="241" w:lineRule="auto"/>
        <w:ind w:right="146"/>
        <w:rPr>
          <w:lang w:val="en-US"/>
        </w:rPr>
      </w:pPr>
      <w:r w:rsidRPr="00E43A08">
        <w:rPr>
          <w:lang w:val="en-US"/>
        </w:rPr>
        <w:t>exchange students</w:t>
      </w:r>
      <w:r w:rsidR="008D194C" w:rsidRPr="00E43A08">
        <w:rPr>
          <w:lang w:val="en-US"/>
        </w:rPr>
        <w:t xml:space="preserve">, as referred to in the Regulation on Special Form of Enrollment, </w:t>
      </w:r>
      <w:r w:rsidR="001338C8" w:rsidRPr="00E43A08">
        <w:rPr>
          <w:lang w:val="en-US"/>
        </w:rPr>
        <w:t xml:space="preserve">submit a request to this effect because they are </w:t>
      </w:r>
      <w:r w:rsidR="000B0903" w:rsidRPr="00E43A08">
        <w:rPr>
          <w:lang w:val="en-US"/>
        </w:rPr>
        <w:t xml:space="preserve">taking </w:t>
      </w:r>
      <w:r w:rsidR="001338C8" w:rsidRPr="00E43A08">
        <w:rPr>
          <w:lang w:val="en-US"/>
        </w:rPr>
        <w:t xml:space="preserve">online education </w:t>
      </w:r>
      <w:r w:rsidR="00A57200" w:rsidRPr="00E43A08">
        <w:rPr>
          <w:lang w:val="en-US"/>
        </w:rPr>
        <w:t xml:space="preserve">at TU/e </w:t>
      </w:r>
      <w:r w:rsidR="000B0903" w:rsidRPr="00E43A08">
        <w:rPr>
          <w:lang w:val="en-US"/>
        </w:rPr>
        <w:t xml:space="preserve">(for example, within the framework of </w:t>
      </w:r>
      <w:r w:rsidR="00A4021B" w:rsidRPr="00E43A08">
        <w:rPr>
          <w:lang w:val="en-US"/>
        </w:rPr>
        <w:t>EuroteQ</w:t>
      </w:r>
      <w:r w:rsidR="000B0903" w:rsidRPr="00E43A08">
        <w:rPr>
          <w:lang w:val="en-US"/>
        </w:rPr>
        <w:t>)</w:t>
      </w:r>
      <w:r w:rsidR="00A57200" w:rsidRPr="00E43A08">
        <w:rPr>
          <w:lang w:val="en-US"/>
        </w:rPr>
        <w:t xml:space="preserve">, while they are taking a degree program at </w:t>
      </w:r>
      <w:r w:rsidR="00B43126" w:rsidRPr="00E43A08">
        <w:rPr>
          <w:lang w:val="en-US"/>
        </w:rPr>
        <w:t xml:space="preserve">an </w:t>
      </w:r>
      <w:r w:rsidR="00A57200" w:rsidRPr="00E43A08">
        <w:rPr>
          <w:lang w:val="en-US"/>
        </w:rPr>
        <w:t xml:space="preserve">educational institution </w:t>
      </w:r>
      <w:r w:rsidR="00BF2A63" w:rsidRPr="00E43A08">
        <w:rPr>
          <w:lang w:val="en-US"/>
        </w:rPr>
        <w:t>abroad</w:t>
      </w:r>
      <w:r w:rsidR="00A57200" w:rsidRPr="00E43A08">
        <w:rPr>
          <w:lang w:val="en-US"/>
        </w:rPr>
        <w:t>.</w:t>
      </w:r>
    </w:p>
    <w:p w14:paraId="74FCF5C8" w14:textId="275B3406" w:rsidR="007C128D" w:rsidRPr="007F0120" w:rsidRDefault="00DA0BF8">
      <w:pPr>
        <w:pStyle w:val="BodyText"/>
        <w:tabs>
          <w:tab w:val="left" w:pos="840"/>
        </w:tabs>
        <w:kinsoku w:val="0"/>
        <w:overflowPunct w:val="0"/>
        <w:spacing w:line="241" w:lineRule="auto"/>
        <w:ind w:left="0" w:right="146"/>
        <w:rPr>
          <w:lang w:val="en-US"/>
        </w:rPr>
      </w:pPr>
      <w:r w:rsidRPr="00E43A08">
        <w:rPr>
          <w:lang w:val="en-US"/>
        </w:rPr>
        <w:t xml:space="preserve">2. Online proctored examinations may </w:t>
      </w:r>
      <w:r w:rsidR="007655B9">
        <w:rPr>
          <w:lang w:val="en-US"/>
        </w:rPr>
        <w:t xml:space="preserve">also </w:t>
      </w:r>
      <w:r w:rsidRPr="00E43A08">
        <w:rPr>
          <w:lang w:val="en-US"/>
        </w:rPr>
        <w:t xml:space="preserve">be offered when </w:t>
      </w:r>
      <w:r w:rsidR="00DB54C2" w:rsidRPr="00E43A08">
        <w:rPr>
          <w:lang w:val="en-US"/>
        </w:rPr>
        <w:t xml:space="preserve">an online proctored examination is part of a pilot, as referred to in </w:t>
      </w:r>
      <w:r w:rsidR="005B16E2" w:rsidRPr="007F0120">
        <w:rPr>
          <w:lang w:val="en-US"/>
        </w:rPr>
        <w:t>point 18</w:t>
      </w:r>
      <w:r w:rsidR="005961A7" w:rsidRPr="00E43A08">
        <w:rPr>
          <w:lang w:val="en-US"/>
        </w:rPr>
        <w:t xml:space="preserve"> of the TU/e Bachelor College </w:t>
      </w:r>
      <w:r w:rsidR="00237533" w:rsidRPr="007F0120">
        <w:rPr>
          <w:lang w:val="en-US"/>
        </w:rPr>
        <w:t>After Revision</w:t>
      </w:r>
      <w:r w:rsidR="005961A7" w:rsidRPr="00E43A08">
        <w:rPr>
          <w:lang w:val="en-US"/>
        </w:rPr>
        <w:t xml:space="preserve"> Guidelines and </w:t>
      </w:r>
      <w:r w:rsidR="00335C50" w:rsidRPr="00E43A08">
        <w:rPr>
          <w:lang w:val="en-US"/>
        </w:rPr>
        <w:t xml:space="preserve">heading </w:t>
      </w:r>
      <w:r w:rsidR="005961A7" w:rsidRPr="00E43A08">
        <w:rPr>
          <w:lang w:val="en-US"/>
        </w:rPr>
        <w:t>'pilots' of the TU/e Graduate School Master's Guidelines</w:t>
      </w:r>
      <w:r w:rsidR="00DB54C2" w:rsidRPr="00E43A08">
        <w:rPr>
          <w:lang w:val="en-US"/>
        </w:rPr>
        <w:t>, and students have the choice whether or not to be part of that pilot.</w:t>
      </w:r>
    </w:p>
    <w:p w14:paraId="10E0CF26" w14:textId="77777777" w:rsidR="00673A30" w:rsidRPr="007F0120" w:rsidRDefault="00673A30">
      <w:pPr>
        <w:pStyle w:val="BodyText"/>
        <w:kinsoku w:val="0"/>
        <w:overflowPunct w:val="0"/>
        <w:spacing w:before="4"/>
        <w:ind w:left="0"/>
        <w:rPr>
          <w:sz w:val="21"/>
          <w:szCs w:val="21"/>
          <w:lang w:val="en-US"/>
        </w:rPr>
      </w:pPr>
    </w:p>
    <w:p w14:paraId="276DF152" w14:textId="77777777" w:rsidR="007C128D" w:rsidRPr="007F0120" w:rsidRDefault="00DA0BF8">
      <w:pPr>
        <w:pStyle w:val="BodyText"/>
        <w:kinsoku w:val="0"/>
        <w:overflowPunct w:val="0"/>
        <w:spacing w:line="256" w:lineRule="exact"/>
        <w:ind w:left="119"/>
        <w:rPr>
          <w:color w:val="000000"/>
          <w:lang w:val="en-US"/>
        </w:rPr>
      </w:pPr>
      <w:r w:rsidRPr="007F0120">
        <w:rPr>
          <w:color w:val="4471C4"/>
          <w:spacing w:val="-3"/>
          <w:lang w:val="en-US"/>
        </w:rPr>
        <w:t xml:space="preserve">Article 1.5 </w:t>
      </w:r>
      <w:r w:rsidRPr="007F0120">
        <w:rPr>
          <w:color w:val="4471C4"/>
          <w:spacing w:val="-4"/>
          <w:lang w:val="en-US"/>
        </w:rPr>
        <w:t>Objectives.</w:t>
      </w:r>
    </w:p>
    <w:p w14:paraId="3FCF8D6A" w14:textId="5F1F17C6" w:rsidR="007C128D" w:rsidRPr="007F0120" w:rsidRDefault="00DA0BF8">
      <w:pPr>
        <w:pStyle w:val="BodyText"/>
        <w:kinsoku w:val="0"/>
        <w:overflowPunct w:val="0"/>
        <w:spacing w:line="255" w:lineRule="exact"/>
        <w:ind w:left="120"/>
        <w:rPr>
          <w:lang w:val="en-US"/>
        </w:rPr>
      </w:pPr>
      <w:r w:rsidRPr="007F0120">
        <w:rPr>
          <w:spacing w:val="-4"/>
          <w:lang w:val="en-US"/>
        </w:rPr>
        <w:t xml:space="preserve">The </w:t>
      </w:r>
      <w:r w:rsidRPr="007F0120">
        <w:rPr>
          <w:spacing w:val="-2"/>
          <w:lang w:val="en-US"/>
        </w:rPr>
        <w:t>administration</w:t>
      </w:r>
      <w:r w:rsidRPr="007F0120">
        <w:rPr>
          <w:spacing w:val="-4"/>
          <w:lang w:val="en-US"/>
        </w:rPr>
        <w:t xml:space="preserve"> </w:t>
      </w:r>
      <w:r w:rsidRPr="007F0120">
        <w:rPr>
          <w:lang w:val="en-US"/>
        </w:rPr>
        <w:t xml:space="preserve">of </w:t>
      </w:r>
      <w:r w:rsidRPr="007F0120">
        <w:rPr>
          <w:spacing w:val="-3"/>
          <w:lang w:val="en-US"/>
        </w:rPr>
        <w:t xml:space="preserve">online </w:t>
      </w:r>
      <w:r w:rsidRPr="007F0120">
        <w:rPr>
          <w:spacing w:val="-2"/>
          <w:lang w:val="en-US"/>
        </w:rPr>
        <w:t xml:space="preserve">proctored </w:t>
      </w:r>
      <w:r w:rsidR="00A86A4D">
        <w:rPr>
          <w:spacing w:val="-3"/>
          <w:lang w:val="en-US"/>
        </w:rPr>
        <w:t>examinations</w:t>
      </w:r>
      <w:r w:rsidRPr="007F0120">
        <w:rPr>
          <w:spacing w:val="-3"/>
          <w:lang w:val="en-US"/>
        </w:rPr>
        <w:t xml:space="preserve"> </w:t>
      </w:r>
      <w:r w:rsidRPr="007F0120">
        <w:rPr>
          <w:spacing w:val="-2"/>
          <w:lang w:val="en-US"/>
        </w:rPr>
        <w:t xml:space="preserve">has </w:t>
      </w:r>
      <w:r w:rsidRPr="007F0120">
        <w:rPr>
          <w:spacing w:val="-3"/>
          <w:lang w:val="en-US"/>
        </w:rPr>
        <w:t xml:space="preserve">the following </w:t>
      </w:r>
      <w:r w:rsidRPr="007F0120">
        <w:rPr>
          <w:spacing w:val="-4"/>
          <w:lang w:val="en-US"/>
        </w:rPr>
        <w:t>objectives:</w:t>
      </w:r>
    </w:p>
    <w:p w14:paraId="1870DEF2" w14:textId="77777777" w:rsidR="007C128D" w:rsidRPr="007F0120" w:rsidRDefault="0038353B">
      <w:pPr>
        <w:pStyle w:val="BodyText"/>
        <w:tabs>
          <w:tab w:val="left" w:pos="240"/>
        </w:tabs>
        <w:kinsoku w:val="0"/>
        <w:overflowPunct w:val="0"/>
        <w:spacing w:line="239" w:lineRule="auto"/>
        <w:ind w:left="120" w:right="962"/>
        <w:rPr>
          <w:spacing w:val="-2"/>
          <w:lang w:val="en-US"/>
        </w:rPr>
      </w:pPr>
      <w:r w:rsidRPr="00E43A08">
        <w:rPr>
          <w:lang w:val="en-US"/>
        </w:rPr>
        <w:t xml:space="preserve">- (1) </w:t>
      </w:r>
      <w:r w:rsidR="00673A30" w:rsidRPr="007F0120">
        <w:rPr>
          <w:spacing w:val="-1"/>
          <w:lang w:val="en-US"/>
        </w:rPr>
        <w:t xml:space="preserve">to </w:t>
      </w:r>
      <w:r w:rsidR="00673A30" w:rsidRPr="007F0120">
        <w:rPr>
          <w:spacing w:val="-3"/>
          <w:lang w:val="en-US"/>
        </w:rPr>
        <w:t xml:space="preserve">minimize </w:t>
      </w:r>
      <w:r w:rsidR="00673A30" w:rsidRPr="007F0120">
        <w:rPr>
          <w:spacing w:val="-5"/>
          <w:lang w:val="en-US"/>
        </w:rPr>
        <w:t>student</w:t>
      </w:r>
      <w:r w:rsidR="00673A30" w:rsidRPr="007F0120">
        <w:rPr>
          <w:spacing w:val="-4"/>
          <w:lang w:val="en-US"/>
        </w:rPr>
        <w:t xml:space="preserve"> study delay when </w:t>
      </w:r>
      <w:r w:rsidR="00673A30" w:rsidRPr="007F0120">
        <w:rPr>
          <w:spacing w:val="-3"/>
          <w:lang w:val="en-US"/>
        </w:rPr>
        <w:t xml:space="preserve">examinations </w:t>
      </w:r>
      <w:r w:rsidR="00673A30" w:rsidRPr="007F0120">
        <w:rPr>
          <w:spacing w:val="-4"/>
          <w:lang w:val="en-US"/>
        </w:rPr>
        <w:t xml:space="preserve">cannot be </w:t>
      </w:r>
      <w:r w:rsidR="00673A30" w:rsidRPr="007F0120">
        <w:rPr>
          <w:spacing w:val="-2"/>
          <w:lang w:val="en-US"/>
        </w:rPr>
        <w:t xml:space="preserve">administered </w:t>
      </w:r>
      <w:r w:rsidR="00673A30" w:rsidRPr="007F0120">
        <w:rPr>
          <w:lang w:val="en-US"/>
        </w:rPr>
        <w:t xml:space="preserve">on </w:t>
      </w:r>
      <w:r w:rsidR="00673A30" w:rsidRPr="007F0120">
        <w:rPr>
          <w:spacing w:val="-3"/>
          <w:lang w:val="en-US"/>
        </w:rPr>
        <w:t xml:space="preserve">the </w:t>
      </w:r>
      <w:r w:rsidR="00673A30" w:rsidRPr="007F0120">
        <w:rPr>
          <w:lang w:val="en-US"/>
        </w:rPr>
        <w:t>TU/e</w:t>
      </w:r>
      <w:r w:rsidR="00673A30" w:rsidRPr="007F0120">
        <w:rPr>
          <w:spacing w:val="3"/>
          <w:lang w:val="en-US"/>
        </w:rPr>
        <w:t xml:space="preserve"> campus </w:t>
      </w:r>
      <w:r w:rsidR="00673A30" w:rsidRPr="007F0120">
        <w:rPr>
          <w:lang w:val="en-US"/>
        </w:rPr>
        <w:t xml:space="preserve">or </w:t>
      </w:r>
      <w:r w:rsidR="00673A30" w:rsidRPr="007F0120">
        <w:rPr>
          <w:spacing w:val="-3"/>
          <w:lang w:val="en-US"/>
        </w:rPr>
        <w:t xml:space="preserve">only to a limited </w:t>
      </w:r>
      <w:r w:rsidR="00673A30" w:rsidRPr="007F0120">
        <w:rPr>
          <w:lang w:val="en-US"/>
        </w:rPr>
        <w:t xml:space="preserve">extent </w:t>
      </w:r>
      <w:r w:rsidR="00673A30" w:rsidRPr="007F0120">
        <w:rPr>
          <w:spacing w:val="-3"/>
          <w:lang w:val="en-US"/>
        </w:rPr>
        <w:t xml:space="preserve">and </w:t>
      </w:r>
      <w:r w:rsidR="00673A30" w:rsidRPr="007F0120">
        <w:rPr>
          <w:spacing w:val="-5"/>
          <w:lang w:val="en-US"/>
        </w:rPr>
        <w:t xml:space="preserve">no </w:t>
      </w:r>
      <w:r w:rsidR="00673A30" w:rsidRPr="007F0120">
        <w:rPr>
          <w:spacing w:val="-3"/>
          <w:lang w:val="en-US"/>
        </w:rPr>
        <w:t xml:space="preserve">alternative </w:t>
      </w:r>
      <w:r w:rsidR="00673A30" w:rsidRPr="007F0120">
        <w:rPr>
          <w:spacing w:val="-2"/>
          <w:lang w:val="en-US"/>
        </w:rPr>
        <w:t xml:space="preserve">forms of examination are possible </w:t>
      </w:r>
      <w:r w:rsidR="00673A30" w:rsidRPr="007F0120">
        <w:rPr>
          <w:spacing w:val="-4"/>
          <w:lang w:val="en-US"/>
        </w:rPr>
        <w:t xml:space="preserve">and/or </w:t>
      </w:r>
      <w:r w:rsidR="00673A30" w:rsidRPr="007F0120">
        <w:rPr>
          <w:spacing w:val="-3"/>
          <w:lang w:val="en-US"/>
        </w:rPr>
        <w:t xml:space="preserve">suitable </w:t>
      </w:r>
      <w:r w:rsidRPr="00E43A08">
        <w:rPr>
          <w:spacing w:val="-2"/>
          <w:lang w:val="en-US"/>
        </w:rPr>
        <w:t xml:space="preserve">or </w:t>
      </w:r>
    </w:p>
    <w:p w14:paraId="3D25AFAC" w14:textId="77777777" w:rsidR="007C128D" w:rsidRPr="007F0120" w:rsidRDefault="00DA0BF8">
      <w:pPr>
        <w:pStyle w:val="BodyText"/>
        <w:tabs>
          <w:tab w:val="left" w:pos="240"/>
        </w:tabs>
        <w:kinsoku w:val="0"/>
        <w:overflowPunct w:val="0"/>
        <w:spacing w:line="239" w:lineRule="auto"/>
        <w:ind w:left="120" w:right="962"/>
        <w:rPr>
          <w:lang w:val="en-US"/>
        </w:rPr>
      </w:pPr>
      <w:r w:rsidRPr="007F0120">
        <w:rPr>
          <w:spacing w:val="-2"/>
          <w:lang w:val="en-US"/>
        </w:rPr>
        <w:t>-</w:t>
      </w:r>
      <w:r w:rsidR="0038353B" w:rsidRPr="00E43A08">
        <w:rPr>
          <w:spacing w:val="-2"/>
          <w:lang w:val="en-US"/>
        </w:rPr>
        <w:t xml:space="preserve">(2) </w:t>
      </w:r>
      <w:r w:rsidR="00240519" w:rsidRPr="00E43A08">
        <w:rPr>
          <w:spacing w:val="-2"/>
          <w:lang w:val="en-US"/>
        </w:rPr>
        <w:t xml:space="preserve">to provide </w:t>
      </w:r>
      <w:r w:rsidR="0038353B" w:rsidRPr="00E43A08">
        <w:rPr>
          <w:spacing w:val="-2"/>
          <w:lang w:val="en-US"/>
        </w:rPr>
        <w:t xml:space="preserve">students with a </w:t>
      </w:r>
      <w:r w:rsidR="00240519" w:rsidRPr="00E43A08">
        <w:rPr>
          <w:spacing w:val="-2"/>
          <w:lang w:val="en-US"/>
        </w:rPr>
        <w:t xml:space="preserve">no-obligation </w:t>
      </w:r>
      <w:r w:rsidR="0038353B" w:rsidRPr="00E43A08">
        <w:rPr>
          <w:spacing w:val="-2"/>
          <w:lang w:val="en-US"/>
        </w:rPr>
        <w:t>service referred to in Article 1.4(1)(b), (c) and (d) and (2)</w:t>
      </w:r>
      <w:r w:rsidR="00673A30" w:rsidRPr="007F0120">
        <w:rPr>
          <w:spacing w:val="-2"/>
          <w:lang w:val="en-US"/>
        </w:rPr>
        <w:t>;</w:t>
      </w:r>
    </w:p>
    <w:p w14:paraId="69D13771" w14:textId="77777777" w:rsidR="007C128D" w:rsidRDefault="00DA0BF8">
      <w:pPr>
        <w:pStyle w:val="BodyText"/>
        <w:numPr>
          <w:ilvl w:val="0"/>
          <w:numId w:val="15"/>
        </w:numPr>
        <w:tabs>
          <w:tab w:val="left" w:pos="240"/>
        </w:tabs>
        <w:kinsoku w:val="0"/>
        <w:overflowPunct w:val="0"/>
        <w:spacing w:before="12" w:line="256" w:lineRule="exact"/>
        <w:ind w:left="239" w:hanging="119"/>
      </w:pPr>
      <w:r>
        <w:rPr>
          <w:spacing w:val="-3"/>
        </w:rPr>
        <w:t>fraud prevention;</w:t>
      </w:r>
    </w:p>
    <w:p w14:paraId="1A48E1B7" w14:textId="77777777" w:rsidR="007C128D" w:rsidRDefault="00DA0BF8">
      <w:pPr>
        <w:pStyle w:val="BodyText"/>
        <w:numPr>
          <w:ilvl w:val="0"/>
          <w:numId w:val="15"/>
        </w:numPr>
        <w:tabs>
          <w:tab w:val="left" w:pos="240"/>
        </w:tabs>
        <w:kinsoku w:val="0"/>
        <w:overflowPunct w:val="0"/>
        <w:spacing w:line="255" w:lineRule="exact"/>
        <w:ind w:left="239" w:hanging="119"/>
      </w:pPr>
      <w:r>
        <w:rPr>
          <w:spacing w:val="-3"/>
        </w:rPr>
        <w:t>fraud detection;</w:t>
      </w:r>
    </w:p>
    <w:p w14:paraId="7907E006" w14:textId="6143DC38" w:rsidR="007C128D" w:rsidRPr="007F0120" w:rsidRDefault="00E70378">
      <w:pPr>
        <w:pStyle w:val="BodyText"/>
        <w:numPr>
          <w:ilvl w:val="0"/>
          <w:numId w:val="15"/>
        </w:numPr>
        <w:tabs>
          <w:tab w:val="left" w:pos="240"/>
        </w:tabs>
        <w:kinsoku w:val="0"/>
        <w:overflowPunct w:val="0"/>
        <w:spacing w:line="256" w:lineRule="exact"/>
        <w:ind w:left="239"/>
        <w:rPr>
          <w:lang w:val="en-US"/>
        </w:rPr>
      </w:pPr>
      <w:r w:rsidRPr="007F0120">
        <w:rPr>
          <w:spacing w:val="-2"/>
          <w:lang w:val="en-US"/>
        </w:rPr>
        <w:t xml:space="preserve">obtaining </w:t>
      </w:r>
      <w:r w:rsidR="00673A30" w:rsidRPr="007F0120">
        <w:rPr>
          <w:spacing w:val="-2"/>
          <w:lang w:val="en-US"/>
        </w:rPr>
        <w:t xml:space="preserve">evidence </w:t>
      </w:r>
      <w:r w:rsidRPr="007F0120">
        <w:rPr>
          <w:spacing w:val="1"/>
          <w:lang w:val="en-US"/>
        </w:rPr>
        <w:t>in the case of</w:t>
      </w:r>
      <w:r w:rsidR="00673A30" w:rsidRPr="007F0120">
        <w:rPr>
          <w:spacing w:val="-2"/>
          <w:lang w:val="en-US"/>
        </w:rPr>
        <w:t xml:space="preserve"> (</w:t>
      </w:r>
      <w:r w:rsidR="00673A30" w:rsidRPr="007F0120">
        <w:rPr>
          <w:spacing w:val="-18"/>
          <w:lang w:val="en-US"/>
        </w:rPr>
        <w:t>suspected</w:t>
      </w:r>
      <w:r w:rsidR="00673A30" w:rsidRPr="007F0120">
        <w:rPr>
          <w:spacing w:val="-2"/>
          <w:lang w:val="en-US"/>
        </w:rPr>
        <w:t xml:space="preserve">) </w:t>
      </w:r>
      <w:r w:rsidR="00673A30" w:rsidRPr="007F0120">
        <w:rPr>
          <w:spacing w:val="-4"/>
          <w:lang w:val="en-US"/>
        </w:rPr>
        <w:t>fraud.</w:t>
      </w:r>
    </w:p>
    <w:p w14:paraId="51E954E4" w14:textId="77777777" w:rsidR="00673A30" w:rsidRPr="007F0120" w:rsidRDefault="00673A30">
      <w:pPr>
        <w:pStyle w:val="BodyText"/>
        <w:kinsoku w:val="0"/>
        <w:overflowPunct w:val="0"/>
        <w:ind w:left="0"/>
        <w:rPr>
          <w:sz w:val="23"/>
          <w:szCs w:val="23"/>
          <w:lang w:val="en-US"/>
        </w:rPr>
      </w:pPr>
    </w:p>
    <w:p w14:paraId="3E2A4F60" w14:textId="77777777" w:rsidR="007C128D" w:rsidRPr="00E43A08" w:rsidRDefault="00DA0BF8">
      <w:pPr>
        <w:pStyle w:val="BodyText"/>
        <w:kinsoku w:val="0"/>
        <w:overflowPunct w:val="0"/>
        <w:spacing w:line="510" w:lineRule="atLeast"/>
        <w:ind w:left="119" w:right="4433"/>
        <w:rPr>
          <w:color w:val="000000"/>
          <w:lang w:val="en-US"/>
        </w:rPr>
      </w:pPr>
      <w:r w:rsidRPr="00E43A08">
        <w:rPr>
          <w:color w:val="4471C4"/>
          <w:spacing w:val="-2"/>
          <w:lang w:val="en-US"/>
        </w:rPr>
        <w:t xml:space="preserve">Chapter </w:t>
      </w:r>
      <w:r w:rsidRPr="00E43A08">
        <w:rPr>
          <w:color w:val="4471C4"/>
          <w:lang w:val="en-US"/>
        </w:rPr>
        <w:t xml:space="preserve">2 </w:t>
      </w:r>
      <w:r w:rsidRPr="00E43A08">
        <w:rPr>
          <w:color w:val="4471C4"/>
          <w:spacing w:val="-1"/>
          <w:lang w:val="en-US"/>
        </w:rPr>
        <w:t xml:space="preserve">Types of </w:t>
      </w:r>
      <w:r w:rsidRPr="00E43A08">
        <w:rPr>
          <w:color w:val="4471C4"/>
          <w:spacing w:val="-3"/>
          <w:lang w:val="en-US"/>
        </w:rPr>
        <w:t xml:space="preserve">online </w:t>
      </w:r>
      <w:r w:rsidRPr="00E43A08">
        <w:rPr>
          <w:color w:val="4471C4"/>
          <w:spacing w:val="-2"/>
          <w:lang w:val="en-US"/>
        </w:rPr>
        <w:t xml:space="preserve">proctored </w:t>
      </w:r>
      <w:r w:rsidRPr="00E43A08">
        <w:rPr>
          <w:color w:val="4471C4"/>
          <w:spacing w:val="-3"/>
          <w:lang w:val="en-US"/>
        </w:rPr>
        <w:t xml:space="preserve">examinations Article 2.1 </w:t>
      </w:r>
      <w:r w:rsidRPr="00E43A08">
        <w:rPr>
          <w:color w:val="4471C4"/>
          <w:spacing w:val="-1"/>
          <w:lang w:val="en-US"/>
        </w:rPr>
        <w:t xml:space="preserve">Types of </w:t>
      </w:r>
      <w:r w:rsidRPr="00E43A08">
        <w:rPr>
          <w:color w:val="4471C4"/>
          <w:spacing w:val="-3"/>
          <w:lang w:val="en-US"/>
        </w:rPr>
        <w:t xml:space="preserve">online </w:t>
      </w:r>
      <w:r w:rsidRPr="00E43A08">
        <w:rPr>
          <w:color w:val="4471C4"/>
          <w:spacing w:val="-2"/>
          <w:lang w:val="en-US"/>
        </w:rPr>
        <w:t xml:space="preserve">proctored </w:t>
      </w:r>
      <w:r w:rsidRPr="00E43A08">
        <w:rPr>
          <w:color w:val="4471C4"/>
          <w:spacing w:val="-3"/>
          <w:lang w:val="en-US"/>
        </w:rPr>
        <w:t>examinations</w:t>
      </w:r>
    </w:p>
    <w:p w14:paraId="7833DFD3" w14:textId="77777777" w:rsidR="007C128D" w:rsidRPr="00E43A08" w:rsidRDefault="00DA0BF8">
      <w:pPr>
        <w:pStyle w:val="BodyText"/>
        <w:numPr>
          <w:ilvl w:val="1"/>
          <w:numId w:val="16"/>
        </w:numPr>
        <w:tabs>
          <w:tab w:val="left" w:pos="840"/>
        </w:tabs>
        <w:kinsoku w:val="0"/>
        <w:overflowPunct w:val="0"/>
        <w:spacing w:line="253" w:lineRule="exact"/>
        <w:rPr>
          <w:lang w:val="en-US"/>
        </w:rPr>
      </w:pPr>
      <w:r w:rsidRPr="00E43A08">
        <w:rPr>
          <w:spacing w:val="-3"/>
          <w:lang w:val="en-US"/>
        </w:rPr>
        <w:t xml:space="preserve">There are at least three ways </w:t>
      </w:r>
      <w:r w:rsidRPr="00E43A08">
        <w:rPr>
          <w:lang w:val="en-US"/>
        </w:rPr>
        <w:t xml:space="preserve">to </w:t>
      </w:r>
      <w:r w:rsidRPr="00E43A08">
        <w:rPr>
          <w:spacing w:val="-5"/>
          <w:lang w:val="en-US"/>
        </w:rPr>
        <w:t xml:space="preserve">take </w:t>
      </w:r>
      <w:r w:rsidRPr="00E43A08">
        <w:rPr>
          <w:spacing w:val="-4"/>
          <w:lang w:val="en-US"/>
        </w:rPr>
        <w:t xml:space="preserve">an </w:t>
      </w:r>
      <w:r w:rsidRPr="00E43A08">
        <w:rPr>
          <w:spacing w:val="-3"/>
          <w:lang w:val="en-US"/>
        </w:rPr>
        <w:t xml:space="preserve">online </w:t>
      </w:r>
      <w:r w:rsidRPr="00E43A08">
        <w:rPr>
          <w:spacing w:val="-2"/>
          <w:lang w:val="en-US"/>
        </w:rPr>
        <w:t xml:space="preserve">proctored </w:t>
      </w:r>
      <w:r w:rsidRPr="00E43A08">
        <w:rPr>
          <w:spacing w:val="-3"/>
          <w:lang w:val="en-US"/>
        </w:rPr>
        <w:t>exam</w:t>
      </w:r>
      <w:r w:rsidRPr="00E43A08">
        <w:rPr>
          <w:spacing w:val="-5"/>
          <w:lang w:val="en-US"/>
        </w:rPr>
        <w:t>:</w:t>
      </w:r>
    </w:p>
    <w:p w14:paraId="791EAC91" w14:textId="161AB31A" w:rsidR="007C128D" w:rsidRPr="00E43A08" w:rsidRDefault="00DA0BF8">
      <w:pPr>
        <w:pStyle w:val="BodyText"/>
        <w:numPr>
          <w:ilvl w:val="2"/>
          <w:numId w:val="16"/>
        </w:numPr>
        <w:tabs>
          <w:tab w:val="left" w:pos="1200"/>
        </w:tabs>
        <w:kinsoku w:val="0"/>
        <w:overflowPunct w:val="0"/>
        <w:spacing w:line="244" w:lineRule="auto"/>
        <w:ind w:right="231"/>
        <w:rPr>
          <w:lang w:val="en-US"/>
        </w:rPr>
      </w:pPr>
      <w:r w:rsidRPr="00E43A08">
        <w:rPr>
          <w:spacing w:val="-3"/>
          <w:lang w:val="en-US"/>
        </w:rPr>
        <w:t xml:space="preserve">online </w:t>
      </w:r>
      <w:r w:rsidRPr="00E43A08">
        <w:rPr>
          <w:spacing w:val="-2"/>
          <w:lang w:val="en-US"/>
        </w:rPr>
        <w:t xml:space="preserve">proctored </w:t>
      </w:r>
      <w:r w:rsidR="00A86A4D">
        <w:rPr>
          <w:spacing w:val="-3"/>
          <w:lang w:val="en-US"/>
        </w:rPr>
        <w:t>examinations</w:t>
      </w:r>
      <w:r w:rsidRPr="00E43A08">
        <w:rPr>
          <w:spacing w:val="-3"/>
          <w:lang w:val="en-US"/>
        </w:rPr>
        <w:t xml:space="preserve"> </w:t>
      </w:r>
      <w:r w:rsidRPr="00E43A08">
        <w:rPr>
          <w:lang w:val="en-US"/>
        </w:rPr>
        <w:t xml:space="preserve">through </w:t>
      </w:r>
      <w:r w:rsidR="471006CD" w:rsidRPr="00E43A08">
        <w:rPr>
          <w:spacing w:val="6"/>
          <w:lang w:val="en-US"/>
        </w:rPr>
        <w:t xml:space="preserve">the </w:t>
      </w:r>
      <w:r w:rsidR="00513096" w:rsidRPr="007F0120">
        <w:rPr>
          <w:spacing w:val="6"/>
          <w:lang w:val="en-US"/>
        </w:rPr>
        <w:t>exam</w:t>
      </w:r>
      <w:r w:rsidR="471006CD" w:rsidRPr="00E43A08">
        <w:rPr>
          <w:spacing w:val="6"/>
          <w:lang w:val="en-US"/>
        </w:rPr>
        <w:t xml:space="preserve"> system</w:t>
      </w:r>
      <w:r w:rsidRPr="00E43A08">
        <w:rPr>
          <w:spacing w:val="-3"/>
          <w:lang w:val="en-US"/>
        </w:rPr>
        <w:t xml:space="preserve"> AnsDelft </w:t>
      </w:r>
      <w:r w:rsidR="30406403" w:rsidRPr="00E43A08">
        <w:rPr>
          <w:spacing w:val="-3"/>
          <w:lang w:val="en-US"/>
        </w:rPr>
        <w:t>or</w:t>
      </w:r>
      <w:r w:rsidRPr="00E43A08">
        <w:rPr>
          <w:spacing w:val="-2"/>
          <w:lang w:val="en-US"/>
        </w:rPr>
        <w:t xml:space="preserve"> Oncourse</w:t>
      </w:r>
      <w:r w:rsidRPr="00E43A08">
        <w:rPr>
          <w:spacing w:val="-3"/>
          <w:lang w:val="en-US"/>
        </w:rPr>
        <w:t xml:space="preserve"> , where the exam questions and answers are </w:t>
      </w:r>
      <w:r w:rsidRPr="00E43A08">
        <w:rPr>
          <w:spacing w:val="-4"/>
          <w:lang w:val="en-US"/>
        </w:rPr>
        <w:t xml:space="preserve">given/supplied </w:t>
      </w:r>
      <w:r w:rsidRPr="00E43A08">
        <w:rPr>
          <w:spacing w:val="24"/>
          <w:lang w:val="en-US"/>
        </w:rPr>
        <w:t xml:space="preserve">through </w:t>
      </w:r>
      <w:r w:rsidR="7B33BD90" w:rsidRPr="00E43A08">
        <w:rPr>
          <w:spacing w:val="24"/>
          <w:lang w:val="en-US"/>
        </w:rPr>
        <w:t xml:space="preserve">the </w:t>
      </w:r>
      <w:r w:rsidR="00B7033B" w:rsidRPr="007F0120">
        <w:rPr>
          <w:spacing w:val="24"/>
          <w:lang w:val="en-US"/>
        </w:rPr>
        <w:t>exam</w:t>
      </w:r>
      <w:r w:rsidR="7B33BD90" w:rsidRPr="00E43A08">
        <w:rPr>
          <w:spacing w:val="24"/>
          <w:lang w:val="en-US"/>
        </w:rPr>
        <w:t xml:space="preserve"> system</w:t>
      </w:r>
      <w:r w:rsidRPr="00E43A08">
        <w:rPr>
          <w:spacing w:val="-3"/>
          <w:lang w:val="en-US"/>
        </w:rPr>
        <w:t xml:space="preserve"> and </w:t>
      </w:r>
      <w:r w:rsidRPr="00E43A08">
        <w:rPr>
          <w:spacing w:val="-4"/>
          <w:lang w:val="en-US"/>
        </w:rPr>
        <w:lastRenderedPageBreak/>
        <w:t xml:space="preserve">the use </w:t>
      </w:r>
      <w:r w:rsidRPr="00E43A08">
        <w:rPr>
          <w:lang w:val="en-US"/>
        </w:rPr>
        <w:t xml:space="preserve">of </w:t>
      </w:r>
      <w:r w:rsidRPr="00E43A08">
        <w:rPr>
          <w:spacing w:val="-4"/>
          <w:lang w:val="en-US"/>
        </w:rPr>
        <w:t xml:space="preserve">pen </w:t>
      </w:r>
      <w:r w:rsidRPr="00E43A08">
        <w:rPr>
          <w:spacing w:val="-3"/>
          <w:lang w:val="en-US"/>
        </w:rPr>
        <w:t xml:space="preserve">and </w:t>
      </w:r>
      <w:r w:rsidRPr="00E43A08">
        <w:rPr>
          <w:spacing w:val="-5"/>
          <w:lang w:val="en-US"/>
        </w:rPr>
        <w:t xml:space="preserve">paper </w:t>
      </w:r>
      <w:r w:rsidRPr="00E43A08">
        <w:rPr>
          <w:spacing w:val="-2"/>
          <w:lang w:val="en-US"/>
        </w:rPr>
        <w:t>is</w:t>
      </w:r>
      <w:r w:rsidRPr="00E43A08">
        <w:rPr>
          <w:spacing w:val="-4"/>
          <w:lang w:val="en-US"/>
        </w:rPr>
        <w:t xml:space="preserve"> not allowed.</w:t>
      </w:r>
    </w:p>
    <w:p w14:paraId="28CF2DE3" w14:textId="080F8DF1" w:rsidR="007C128D" w:rsidRPr="00E43A08" w:rsidRDefault="00DA0BF8">
      <w:pPr>
        <w:pStyle w:val="BodyText"/>
        <w:numPr>
          <w:ilvl w:val="2"/>
          <w:numId w:val="16"/>
        </w:numPr>
        <w:tabs>
          <w:tab w:val="left" w:pos="1200"/>
        </w:tabs>
        <w:kinsoku w:val="0"/>
        <w:overflowPunct w:val="0"/>
        <w:spacing w:line="237" w:lineRule="auto"/>
        <w:ind w:right="231"/>
        <w:rPr>
          <w:lang w:val="en-US"/>
        </w:rPr>
      </w:pPr>
      <w:r w:rsidRPr="00E43A08">
        <w:rPr>
          <w:spacing w:val="-3"/>
          <w:lang w:val="en-US"/>
        </w:rPr>
        <w:t xml:space="preserve">online </w:t>
      </w:r>
      <w:r w:rsidRPr="00E43A08">
        <w:rPr>
          <w:spacing w:val="-2"/>
          <w:lang w:val="en-US"/>
        </w:rPr>
        <w:t xml:space="preserve">proctored </w:t>
      </w:r>
      <w:r w:rsidR="00A86A4D">
        <w:rPr>
          <w:spacing w:val="-3"/>
          <w:lang w:val="en-US"/>
        </w:rPr>
        <w:t>examinations</w:t>
      </w:r>
      <w:r w:rsidRPr="00E43A08">
        <w:rPr>
          <w:spacing w:val="-3"/>
          <w:lang w:val="en-US"/>
        </w:rPr>
        <w:t xml:space="preserve"> </w:t>
      </w:r>
      <w:r w:rsidRPr="00E43A08">
        <w:rPr>
          <w:lang w:val="en-US"/>
        </w:rPr>
        <w:t xml:space="preserve">through </w:t>
      </w:r>
      <w:r w:rsidR="307400E2" w:rsidRPr="00E43A08">
        <w:rPr>
          <w:spacing w:val="7"/>
          <w:lang w:val="en-US"/>
        </w:rPr>
        <w:t xml:space="preserve">the </w:t>
      </w:r>
      <w:r w:rsidR="00513096" w:rsidRPr="007F0120">
        <w:rPr>
          <w:spacing w:val="7"/>
          <w:lang w:val="en-US"/>
        </w:rPr>
        <w:t>exam</w:t>
      </w:r>
      <w:r w:rsidR="307400E2" w:rsidRPr="00E43A08">
        <w:rPr>
          <w:spacing w:val="7"/>
          <w:lang w:val="en-US"/>
        </w:rPr>
        <w:t xml:space="preserve"> system</w:t>
      </w:r>
      <w:r w:rsidRPr="00E43A08">
        <w:rPr>
          <w:spacing w:val="-3"/>
          <w:lang w:val="en-US"/>
        </w:rPr>
        <w:t xml:space="preserve"> AnsDelft </w:t>
      </w:r>
      <w:r w:rsidR="3506408B" w:rsidRPr="00E43A08">
        <w:rPr>
          <w:spacing w:val="-3"/>
          <w:lang w:val="en-US"/>
        </w:rPr>
        <w:t>or</w:t>
      </w:r>
      <w:r w:rsidRPr="00E43A08">
        <w:rPr>
          <w:spacing w:val="-2"/>
          <w:lang w:val="en-US"/>
        </w:rPr>
        <w:t xml:space="preserve"> Oncourse</w:t>
      </w:r>
      <w:r w:rsidRPr="00E43A08">
        <w:rPr>
          <w:spacing w:val="-3"/>
          <w:lang w:val="en-US"/>
        </w:rPr>
        <w:t xml:space="preserve"> , where the exam questions and answers </w:t>
      </w:r>
      <w:r w:rsidRPr="00E43A08">
        <w:rPr>
          <w:spacing w:val="-2"/>
          <w:lang w:val="en-US"/>
        </w:rPr>
        <w:t xml:space="preserve">are </w:t>
      </w:r>
      <w:r w:rsidRPr="00E43A08">
        <w:rPr>
          <w:spacing w:val="-4"/>
          <w:lang w:val="en-US"/>
        </w:rPr>
        <w:t xml:space="preserve">given/supplied </w:t>
      </w:r>
      <w:r w:rsidRPr="00E43A08">
        <w:rPr>
          <w:lang w:val="en-US"/>
        </w:rPr>
        <w:t xml:space="preserve">through </w:t>
      </w:r>
      <w:r w:rsidR="79616436" w:rsidRPr="00E43A08">
        <w:rPr>
          <w:spacing w:val="6"/>
          <w:lang w:val="en-US"/>
        </w:rPr>
        <w:t xml:space="preserve">the </w:t>
      </w:r>
      <w:r w:rsidR="00832370" w:rsidRPr="007F0120">
        <w:rPr>
          <w:spacing w:val="6"/>
          <w:lang w:val="en-US"/>
        </w:rPr>
        <w:t>exam</w:t>
      </w:r>
      <w:r w:rsidR="79616436" w:rsidRPr="00E43A08">
        <w:rPr>
          <w:spacing w:val="6"/>
          <w:lang w:val="en-US"/>
        </w:rPr>
        <w:t xml:space="preserve"> system</w:t>
      </w:r>
      <w:r w:rsidRPr="00E43A08">
        <w:rPr>
          <w:lang w:val="en-US"/>
        </w:rPr>
        <w:t xml:space="preserve"> . In </w:t>
      </w:r>
      <w:r w:rsidRPr="00E43A08">
        <w:rPr>
          <w:spacing w:val="-3"/>
          <w:lang w:val="en-US"/>
        </w:rPr>
        <w:t xml:space="preserve">this case, </w:t>
      </w:r>
      <w:r w:rsidRPr="00E43A08">
        <w:rPr>
          <w:spacing w:val="-5"/>
          <w:lang w:val="en-US"/>
        </w:rPr>
        <w:t xml:space="preserve">students </w:t>
      </w:r>
      <w:r w:rsidRPr="00E43A08">
        <w:rPr>
          <w:spacing w:val="-4"/>
          <w:lang w:val="en-US"/>
        </w:rPr>
        <w:t xml:space="preserve">can use pen </w:t>
      </w:r>
      <w:r w:rsidRPr="00E43A08">
        <w:rPr>
          <w:spacing w:val="-3"/>
          <w:lang w:val="en-US"/>
        </w:rPr>
        <w:t xml:space="preserve">and </w:t>
      </w:r>
      <w:r w:rsidRPr="00E43A08">
        <w:rPr>
          <w:spacing w:val="-5"/>
          <w:lang w:val="en-US"/>
        </w:rPr>
        <w:t xml:space="preserve">paper </w:t>
      </w:r>
      <w:r w:rsidRPr="00E43A08">
        <w:rPr>
          <w:lang w:val="en-US"/>
        </w:rPr>
        <w:t xml:space="preserve">to </w:t>
      </w:r>
      <w:r w:rsidRPr="00E43A08">
        <w:rPr>
          <w:spacing w:val="2"/>
          <w:lang w:val="en-US"/>
        </w:rPr>
        <w:t xml:space="preserve">work </w:t>
      </w:r>
      <w:r w:rsidRPr="00E43A08">
        <w:rPr>
          <w:spacing w:val="-3"/>
          <w:lang w:val="en-US"/>
        </w:rPr>
        <w:t>out</w:t>
      </w:r>
      <w:r w:rsidRPr="00E43A08">
        <w:rPr>
          <w:spacing w:val="-5"/>
          <w:lang w:val="en-US"/>
        </w:rPr>
        <w:t xml:space="preserve"> the </w:t>
      </w:r>
      <w:r w:rsidRPr="00E43A08">
        <w:rPr>
          <w:spacing w:val="-3"/>
          <w:lang w:val="en-US"/>
        </w:rPr>
        <w:t>exam</w:t>
      </w:r>
      <w:r w:rsidRPr="00E43A08">
        <w:rPr>
          <w:spacing w:val="-2"/>
          <w:lang w:val="en-US"/>
        </w:rPr>
        <w:t xml:space="preserve">, </w:t>
      </w:r>
      <w:r w:rsidRPr="00E43A08">
        <w:rPr>
          <w:spacing w:val="-1"/>
          <w:lang w:val="en-US"/>
        </w:rPr>
        <w:t xml:space="preserve">but </w:t>
      </w:r>
      <w:r w:rsidRPr="00E43A08">
        <w:rPr>
          <w:spacing w:val="-2"/>
          <w:lang w:val="en-US"/>
        </w:rPr>
        <w:t xml:space="preserve">these </w:t>
      </w:r>
      <w:r w:rsidRPr="00E43A08">
        <w:rPr>
          <w:spacing w:val="-5"/>
          <w:lang w:val="en-US"/>
        </w:rPr>
        <w:t xml:space="preserve">papers </w:t>
      </w:r>
      <w:r w:rsidRPr="00E43A08">
        <w:rPr>
          <w:spacing w:val="-4"/>
          <w:lang w:val="en-US"/>
        </w:rPr>
        <w:t xml:space="preserve">do not </w:t>
      </w:r>
      <w:r w:rsidRPr="00E43A08">
        <w:rPr>
          <w:spacing w:val="-2"/>
          <w:lang w:val="en-US"/>
        </w:rPr>
        <w:t xml:space="preserve">have to be </w:t>
      </w:r>
      <w:r w:rsidRPr="00E43A08">
        <w:rPr>
          <w:spacing w:val="-4"/>
          <w:lang w:val="en-US"/>
        </w:rPr>
        <w:t>handed in.</w:t>
      </w:r>
    </w:p>
    <w:p w14:paraId="2F203701" w14:textId="3B5E1464" w:rsidR="007C128D" w:rsidRPr="007F0120" w:rsidRDefault="00DA0BF8">
      <w:pPr>
        <w:pStyle w:val="BodyText"/>
        <w:numPr>
          <w:ilvl w:val="2"/>
          <w:numId w:val="16"/>
        </w:numPr>
        <w:tabs>
          <w:tab w:val="left" w:pos="1201"/>
        </w:tabs>
        <w:kinsoku w:val="0"/>
        <w:overflowPunct w:val="0"/>
        <w:spacing w:before="12"/>
        <w:ind w:right="231"/>
        <w:rPr>
          <w:lang w:val="en-US"/>
        </w:rPr>
      </w:pPr>
      <w:r w:rsidRPr="007F0120">
        <w:rPr>
          <w:spacing w:val="-3"/>
          <w:lang w:val="en-US"/>
        </w:rPr>
        <w:t xml:space="preserve">online </w:t>
      </w:r>
      <w:r w:rsidRPr="007F0120">
        <w:rPr>
          <w:spacing w:val="-2"/>
          <w:lang w:val="en-US"/>
        </w:rPr>
        <w:t xml:space="preserve">proctored </w:t>
      </w:r>
      <w:r w:rsidR="00A86A4D">
        <w:rPr>
          <w:spacing w:val="-3"/>
          <w:lang w:val="en-US"/>
        </w:rPr>
        <w:t>examinations</w:t>
      </w:r>
      <w:r w:rsidRPr="007F0120">
        <w:rPr>
          <w:spacing w:val="-3"/>
          <w:lang w:val="en-US"/>
        </w:rPr>
        <w:t xml:space="preserve"> </w:t>
      </w:r>
      <w:r w:rsidRPr="007F0120">
        <w:rPr>
          <w:lang w:val="en-US"/>
        </w:rPr>
        <w:t xml:space="preserve">through </w:t>
      </w:r>
      <w:r w:rsidR="47866973" w:rsidRPr="007F0120">
        <w:rPr>
          <w:spacing w:val="6"/>
          <w:lang w:val="en-US"/>
        </w:rPr>
        <w:t xml:space="preserve">the </w:t>
      </w:r>
      <w:r w:rsidR="00513096" w:rsidRPr="007F0120">
        <w:rPr>
          <w:spacing w:val="6"/>
          <w:lang w:val="en-US"/>
        </w:rPr>
        <w:t>exam</w:t>
      </w:r>
      <w:r w:rsidR="47866973" w:rsidRPr="007F0120">
        <w:rPr>
          <w:spacing w:val="6"/>
          <w:lang w:val="en-US"/>
        </w:rPr>
        <w:t xml:space="preserve"> system</w:t>
      </w:r>
      <w:r w:rsidRPr="007F0120">
        <w:rPr>
          <w:spacing w:val="-3"/>
          <w:lang w:val="en-US"/>
        </w:rPr>
        <w:t xml:space="preserve"> AnsDelft, </w:t>
      </w:r>
      <w:r w:rsidRPr="007F0120">
        <w:rPr>
          <w:spacing w:val="-2"/>
          <w:lang w:val="en-US"/>
        </w:rPr>
        <w:t>Oncourse</w:t>
      </w:r>
      <w:r w:rsidRPr="007F0120">
        <w:rPr>
          <w:spacing w:val="-3"/>
          <w:lang w:val="en-US"/>
        </w:rPr>
        <w:t xml:space="preserve"> , in which the exam questions </w:t>
      </w:r>
      <w:r w:rsidRPr="007F0120">
        <w:rPr>
          <w:spacing w:val="-2"/>
          <w:lang w:val="en-US"/>
        </w:rPr>
        <w:t xml:space="preserve">are </w:t>
      </w:r>
      <w:r w:rsidRPr="007F0120">
        <w:rPr>
          <w:spacing w:val="-4"/>
          <w:lang w:val="en-US"/>
        </w:rPr>
        <w:t xml:space="preserve">provided </w:t>
      </w:r>
      <w:r w:rsidRPr="007F0120">
        <w:rPr>
          <w:lang w:val="en-US"/>
        </w:rPr>
        <w:t xml:space="preserve">through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2"/>
          <w:lang w:val="en-US"/>
        </w:rPr>
        <w:t xml:space="preserve">systems </w:t>
      </w:r>
      <w:r w:rsidRPr="007F0120">
        <w:rPr>
          <w:spacing w:val="-3"/>
          <w:lang w:val="en-US"/>
        </w:rPr>
        <w:t xml:space="preserve">and the answers </w:t>
      </w:r>
      <w:r w:rsidRPr="007F0120">
        <w:rPr>
          <w:spacing w:val="-2"/>
          <w:lang w:val="en-US"/>
        </w:rPr>
        <w:t xml:space="preserve">are </w:t>
      </w:r>
      <w:r w:rsidRPr="007F0120">
        <w:rPr>
          <w:spacing w:val="-4"/>
          <w:lang w:val="en-US"/>
        </w:rPr>
        <w:t xml:space="preserve">submitted partly </w:t>
      </w:r>
      <w:r w:rsidRPr="007F0120">
        <w:rPr>
          <w:lang w:val="en-US"/>
        </w:rPr>
        <w:t xml:space="preserve">through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2"/>
          <w:lang w:val="en-US"/>
        </w:rPr>
        <w:t xml:space="preserve">systems </w:t>
      </w:r>
      <w:r w:rsidRPr="007F0120">
        <w:rPr>
          <w:spacing w:val="-3"/>
          <w:lang w:val="en-US"/>
        </w:rPr>
        <w:t xml:space="preserve">and </w:t>
      </w:r>
      <w:r w:rsidRPr="007F0120">
        <w:rPr>
          <w:spacing w:val="-4"/>
          <w:lang w:val="en-US"/>
        </w:rPr>
        <w:t xml:space="preserve">partly </w:t>
      </w:r>
      <w:r w:rsidRPr="007F0120">
        <w:rPr>
          <w:lang w:val="en-US"/>
        </w:rPr>
        <w:t xml:space="preserve">on </w:t>
      </w:r>
      <w:r w:rsidRPr="007F0120">
        <w:rPr>
          <w:spacing w:val="-5"/>
          <w:lang w:val="en-US"/>
        </w:rPr>
        <w:t>paper</w:t>
      </w:r>
      <w:r w:rsidRPr="007F0120">
        <w:rPr>
          <w:spacing w:val="-4"/>
          <w:lang w:val="en-US"/>
        </w:rPr>
        <w:t xml:space="preserve">. </w:t>
      </w:r>
      <w:r w:rsidRPr="007F0120">
        <w:rPr>
          <w:lang w:val="en-US"/>
        </w:rPr>
        <w:t xml:space="preserve">In </w:t>
      </w:r>
      <w:r w:rsidRPr="007F0120">
        <w:rPr>
          <w:spacing w:val="-4"/>
          <w:lang w:val="en-US"/>
        </w:rPr>
        <w:t xml:space="preserve">the latter </w:t>
      </w:r>
      <w:r w:rsidRPr="007F0120">
        <w:rPr>
          <w:spacing w:val="-3"/>
          <w:lang w:val="en-US"/>
        </w:rPr>
        <w:t>case</w:t>
      </w:r>
      <w:r w:rsidRPr="007F0120">
        <w:rPr>
          <w:lang w:val="en-US"/>
        </w:rPr>
        <w:t xml:space="preserve">, </w:t>
      </w:r>
      <w:r w:rsidRPr="007F0120">
        <w:rPr>
          <w:spacing w:val="-5"/>
          <w:lang w:val="en-US"/>
        </w:rPr>
        <w:t xml:space="preserve">students </w:t>
      </w:r>
      <w:r w:rsidRPr="007F0120">
        <w:rPr>
          <w:spacing w:val="-4"/>
          <w:lang w:val="en-US"/>
        </w:rPr>
        <w:t xml:space="preserve">can </w:t>
      </w:r>
      <w:r w:rsidRPr="007F0120">
        <w:rPr>
          <w:spacing w:val="-2"/>
          <w:lang w:val="en-US"/>
        </w:rPr>
        <w:t xml:space="preserve">work out </w:t>
      </w:r>
      <w:r w:rsidRPr="007F0120">
        <w:rPr>
          <w:spacing w:val="-3"/>
          <w:lang w:val="en-US"/>
        </w:rPr>
        <w:t xml:space="preserve">exam questions </w:t>
      </w:r>
      <w:r w:rsidRPr="007F0120">
        <w:rPr>
          <w:lang w:val="en-US"/>
        </w:rPr>
        <w:t xml:space="preserve">with </w:t>
      </w:r>
      <w:r w:rsidRPr="007F0120">
        <w:rPr>
          <w:spacing w:val="-4"/>
          <w:lang w:val="en-US"/>
        </w:rPr>
        <w:t xml:space="preserve">pen </w:t>
      </w:r>
      <w:r w:rsidRPr="007F0120">
        <w:rPr>
          <w:spacing w:val="-3"/>
          <w:lang w:val="en-US"/>
        </w:rPr>
        <w:t xml:space="preserve">and </w:t>
      </w:r>
      <w:r w:rsidRPr="007F0120">
        <w:rPr>
          <w:spacing w:val="-5"/>
          <w:lang w:val="en-US"/>
        </w:rPr>
        <w:t xml:space="preserve">paper </w:t>
      </w:r>
      <w:r w:rsidRPr="007F0120">
        <w:rPr>
          <w:spacing w:val="-3"/>
          <w:lang w:val="en-US"/>
        </w:rPr>
        <w:t xml:space="preserve">and </w:t>
      </w:r>
      <w:r w:rsidRPr="007F0120">
        <w:rPr>
          <w:spacing w:val="-1"/>
          <w:lang w:val="en-US"/>
        </w:rPr>
        <w:t xml:space="preserve">have to take pictures </w:t>
      </w:r>
      <w:r w:rsidRPr="007F0120">
        <w:rPr>
          <w:spacing w:val="2"/>
          <w:lang w:val="en-US"/>
        </w:rPr>
        <w:t xml:space="preserve">of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5"/>
          <w:lang w:val="en-US"/>
        </w:rPr>
        <w:t xml:space="preserve">papers </w:t>
      </w:r>
      <w:r w:rsidRPr="007F0120">
        <w:rPr>
          <w:lang w:val="en-US"/>
        </w:rPr>
        <w:t xml:space="preserve">with </w:t>
      </w:r>
      <w:r w:rsidRPr="007F0120">
        <w:rPr>
          <w:spacing w:val="-1"/>
          <w:lang w:val="en-US"/>
        </w:rPr>
        <w:t xml:space="preserve">their cell phones </w:t>
      </w:r>
      <w:r w:rsidRPr="007F0120">
        <w:rPr>
          <w:spacing w:val="-3"/>
          <w:lang w:val="en-US"/>
        </w:rPr>
        <w:t xml:space="preserve">and </w:t>
      </w:r>
      <w:r w:rsidRPr="007F0120">
        <w:rPr>
          <w:lang w:val="en-US"/>
        </w:rPr>
        <w:t xml:space="preserve">upload </w:t>
      </w:r>
      <w:r w:rsidRPr="007F0120">
        <w:rPr>
          <w:spacing w:val="-2"/>
          <w:lang w:val="en-US"/>
        </w:rPr>
        <w:t xml:space="preserve">these </w:t>
      </w:r>
      <w:r w:rsidRPr="007F0120">
        <w:rPr>
          <w:spacing w:val="5"/>
          <w:lang w:val="en-US"/>
        </w:rPr>
        <w:t xml:space="preserve">pictures </w:t>
      </w:r>
      <w:r w:rsidRPr="007F0120">
        <w:rPr>
          <w:spacing w:val="-2"/>
          <w:lang w:val="en-US"/>
        </w:rPr>
        <w:t xml:space="preserve">in </w:t>
      </w:r>
      <w:r w:rsidRPr="007F0120">
        <w:rPr>
          <w:spacing w:val="-3"/>
          <w:lang w:val="en-US"/>
        </w:rPr>
        <w:t>the test environment.</w:t>
      </w:r>
    </w:p>
    <w:p w14:paraId="01EAFD87" w14:textId="1220061C" w:rsidR="007C128D" w:rsidRPr="007F0120" w:rsidRDefault="00DA0BF8">
      <w:pPr>
        <w:pStyle w:val="BodyText"/>
        <w:numPr>
          <w:ilvl w:val="1"/>
          <w:numId w:val="16"/>
        </w:numPr>
        <w:tabs>
          <w:tab w:val="left" w:pos="841"/>
        </w:tabs>
        <w:kinsoku w:val="0"/>
        <w:overflowPunct w:val="0"/>
        <w:spacing w:before="3" w:line="254" w:lineRule="exact"/>
        <w:ind w:right="504"/>
        <w:rPr>
          <w:lang w:val="en-US"/>
        </w:rPr>
      </w:pPr>
      <w:r w:rsidRPr="007F0120">
        <w:rPr>
          <w:lang w:val="en-US"/>
        </w:rPr>
        <w:t xml:space="preserve">The </w:t>
      </w:r>
      <w:r w:rsidRPr="007F0120">
        <w:rPr>
          <w:spacing w:val="-3"/>
          <w:lang w:val="en-US"/>
        </w:rPr>
        <w:t xml:space="preserve">three ways </w:t>
      </w:r>
      <w:r w:rsidRPr="007F0120">
        <w:rPr>
          <w:lang w:val="en-US"/>
        </w:rPr>
        <w:t xml:space="preserve">of taking </w:t>
      </w:r>
      <w:r w:rsidRPr="007F0120">
        <w:rPr>
          <w:spacing w:val="-3"/>
          <w:lang w:val="en-US"/>
        </w:rPr>
        <w:t xml:space="preserve">online </w:t>
      </w:r>
      <w:r w:rsidRPr="007F0120">
        <w:rPr>
          <w:spacing w:val="-2"/>
          <w:lang w:val="en-US"/>
        </w:rPr>
        <w:t xml:space="preserve">proctored </w:t>
      </w:r>
      <w:r w:rsidR="00A86A4D">
        <w:rPr>
          <w:spacing w:val="-3"/>
          <w:lang w:val="en-US"/>
        </w:rPr>
        <w:t>examinations</w:t>
      </w:r>
      <w:r w:rsidRPr="007F0120">
        <w:rPr>
          <w:spacing w:val="-3"/>
          <w:lang w:val="en-US"/>
        </w:rPr>
        <w:t xml:space="preserve"> </w:t>
      </w:r>
      <w:r w:rsidRPr="007F0120">
        <w:rPr>
          <w:spacing w:val="-4"/>
          <w:lang w:val="en-US"/>
        </w:rPr>
        <w:t xml:space="preserve">can </w:t>
      </w:r>
      <w:r w:rsidRPr="007F0120">
        <w:rPr>
          <w:spacing w:val="-2"/>
          <w:lang w:val="en-US"/>
        </w:rPr>
        <w:t xml:space="preserve">be </w:t>
      </w:r>
      <w:r w:rsidRPr="007F0120">
        <w:rPr>
          <w:spacing w:val="-3"/>
          <w:lang w:val="en-US"/>
        </w:rPr>
        <w:t xml:space="preserve">combined </w:t>
      </w:r>
      <w:r w:rsidRPr="007F0120">
        <w:rPr>
          <w:spacing w:val="-4"/>
          <w:lang w:val="en-US"/>
        </w:rPr>
        <w:t xml:space="preserve">if </w:t>
      </w:r>
      <w:r w:rsidRPr="007F0120">
        <w:rPr>
          <w:spacing w:val="-3"/>
          <w:lang w:val="en-US"/>
        </w:rPr>
        <w:t>necessary</w:t>
      </w:r>
      <w:r w:rsidR="00BE488F" w:rsidRPr="007F0120">
        <w:rPr>
          <w:spacing w:val="-3"/>
          <w:lang w:val="en-US"/>
        </w:rPr>
        <w:t>.</w:t>
      </w:r>
    </w:p>
    <w:p w14:paraId="2F0CE78E" w14:textId="77777777" w:rsidR="007C128D" w:rsidRPr="007F0120" w:rsidRDefault="00DA0BF8">
      <w:pPr>
        <w:pStyle w:val="BodyText"/>
        <w:numPr>
          <w:ilvl w:val="1"/>
          <w:numId w:val="16"/>
        </w:numPr>
        <w:tabs>
          <w:tab w:val="left" w:pos="841"/>
        </w:tabs>
        <w:kinsoku w:val="0"/>
        <w:overflowPunct w:val="0"/>
        <w:spacing w:before="3" w:line="254" w:lineRule="exact"/>
        <w:ind w:right="504"/>
        <w:rPr>
          <w:lang w:val="en-US"/>
        </w:rPr>
      </w:pPr>
      <w:r w:rsidRPr="007F0120">
        <w:rPr>
          <w:spacing w:val="-3"/>
          <w:lang w:val="en-US"/>
        </w:rPr>
        <w:t xml:space="preserve">All examinations have a cover sheet completed by the examiner as </w:t>
      </w:r>
      <w:r w:rsidR="0040064B" w:rsidRPr="007F0120">
        <w:rPr>
          <w:spacing w:val="-3"/>
          <w:lang w:val="en-US"/>
        </w:rPr>
        <w:t xml:space="preserve">referred </w:t>
      </w:r>
      <w:r w:rsidRPr="007F0120">
        <w:rPr>
          <w:spacing w:val="-3"/>
          <w:lang w:val="en-US"/>
        </w:rPr>
        <w:t>to in Article 1.3.</w:t>
      </w:r>
    </w:p>
    <w:p w14:paraId="567E92BC" w14:textId="50D0172E" w:rsidR="005D51C4" w:rsidRPr="007F0120" w:rsidRDefault="005D51C4" w:rsidP="005D51C4">
      <w:pPr>
        <w:pStyle w:val="BodyText"/>
        <w:tabs>
          <w:tab w:val="left" w:pos="841"/>
        </w:tabs>
        <w:kinsoku w:val="0"/>
        <w:overflowPunct w:val="0"/>
        <w:spacing w:before="3" w:line="254" w:lineRule="exact"/>
        <w:ind w:left="840" w:right="504"/>
        <w:rPr>
          <w:spacing w:val="-3"/>
          <w:lang w:val="en-US"/>
        </w:rPr>
      </w:pPr>
    </w:p>
    <w:p w14:paraId="5A16143B" w14:textId="77777777" w:rsidR="005D51C4" w:rsidRPr="007F0120" w:rsidRDefault="005D51C4" w:rsidP="005D51C4">
      <w:pPr>
        <w:pStyle w:val="BodyText"/>
        <w:tabs>
          <w:tab w:val="left" w:pos="841"/>
        </w:tabs>
        <w:kinsoku w:val="0"/>
        <w:overflowPunct w:val="0"/>
        <w:spacing w:before="3" w:line="254" w:lineRule="exact"/>
        <w:ind w:left="840" w:right="504"/>
        <w:rPr>
          <w:lang w:val="en-US"/>
        </w:rPr>
      </w:pPr>
    </w:p>
    <w:p w14:paraId="1D1BFF51" w14:textId="77777777" w:rsidR="007C128D" w:rsidRPr="007F0120" w:rsidRDefault="00DA0BF8">
      <w:pPr>
        <w:pStyle w:val="BodyText"/>
        <w:kinsoku w:val="0"/>
        <w:overflowPunct w:val="0"/>
        <w:spacing w:before="73"/>
        <w:ind w:left="0"/>
        <w:rPr>
          <w:color w:val="000000"/>
          <w:lang w:val="en-US"/>
        </w:rPr>
      </w:pPr>
      <w:r w:rsidRPr="007F0120">
        <w:rPr>
          <w:color w:val="4471C4"/>
          <w:spacing w:val="-2"/>
          <w:lang w:val="en-US"/>
        </w:rPr>
        <w:t xml:space="preserve">Chapter </w:t>
      </w:r>
      <w:r w:rsidRPr="007F0120">
        <w:rPr>
          <w:color w:val="4471C4"/>
          <w:lang w:val="en-US"/>
        </w:rPr>
        <w:t xml:space="preserve">3 The </w:t>
      </w:r>
      <w:r w:rsidRPr="007F0120">
        <w:rPr>
          <w:color w:val="4471C4"/>
          <w:spacing w:val="-2"/>
          <w:lang w:val="en-US"/>
        </w:rPr>
        <w:t xml:space="preserve">proctoring coordinator, </w:t>
      </w:r>
      <w:r w:rsidRPr="007F0120">
        <w:rPr>
          <w:color w:val="4471C4"/>
          <w:spacing w:val="-3"/>
          <w:lang w:val="en-US"/>
        </w:rPr>
        <w:t>examiner</w:t>
      </w:r>
      <w:r w:rsidR="00E70378" w:rsidRPr="007F0120">
        <w:rPr>
          <w:color w:val="4471C4"/>
          <w:spacing w:val="-3"/>
          <w:lang w:val="en-US"/>
        </w:rPr>
        <w:t>, live proctor</w:t>
      </w:r>
      <w:r w:rsidRPr="007F0120">
        <w:rPr>
          <w:color w:val="4471C4"/>
          <w:spacing w:val="-3"/>
          <w:lang w:val="en-US"/>
        </w:rPr>
        <w:t xml:space="preserve"> and </w:t>
      </w:r>
      <w:r w:rsidRPr="007F0120">
        <w:rPr>
          <w:color w:val="4471C4"/>
          <w:spacing w:val="-2"/>
          <w:lang w:val="en-US"/>
        </w:rPr>
        <w:t>reviewer</w:t>
      </w:r>
    </w:p>
    <w:p w14:paraId="08F74BED" w14:textId="77777777" w:rsidR="00673A30" w:rsidRPr="007F0120" w:rsidRDefault="00673A30">
      <w:pPr>
        <w:pStyle w:val="BodyText"/>
        <w:kinsoku w:val="0"/>
        <w:overflowPunct w:val="0"/>
        <w:spacing w:before="9"/>
        <w:ind w:left="0"/>
        <w:rPr>
          <w:lang w:val="en-US"/>
        </w:rPr>
      </w:pPr>
    </w:p>
    <w:p w14:paraId="561E90E7" w14:textId="77777777" w:rsidR="007C128D" w:rsidRDefault="00DA0BF8">
      <w:pPr>
        <w:pStyle w:val="BodyText"/>
        <w:kinsoku w:val="0"/>
        <w:overflowPunct w:val="0"/>
        <w:spacing w:line="256" w:lineRule="exact"/>
        <w:ind w:left="100"/>
        <w:rPr>
          <w:color w:val="000000"/>
        </w:rPr>
      </w:pPr>
      <w:r>
        <w:rPr>
          <w:color w:val="4471C4"/>
          <w:spacing w:val="-3"/>
        </w:rPr>
        <w:t xml:space="preserve">Article 3.1 </w:t>
      </w:r>
      <w:r>
        <w:rPr>
          <w:color w:val="4471C4"/>
        </w:rPr>
        <w:t xml:space="preserve">The </w:t>
      </w:r>
      <w:r>
        <w:rPr>
          <w:color w:val="4471C4"/>
          <w:spacing w:val="-2"/>
        </w:rPr>
        <w:t>proctoring coordinator</w:t>
      </w:r>
    </w:p>
    <w:p w14:paraId="6DA9DCE2" w14:textId="77777777" w:rsidR="007C128D" w:rsidRPr="007F0120" w:rsidRDefault="00DA0BF8">
      <w:pPr>
        <w:pStyle w:val="BodyText"/>
        <w:numPr>
          <w:ilvl w:val="0"/>
          <w:numId w:val="14"/>
        </w:numPr>
        <w:tabs>
          <w:tab w:val="left" w:pos="820"/>
        </w:tabs>
        <w:kinsoku w:val="0"/>
        <w:overflowPunct w:val="0"/>
        <w:spacing w:line="255" w:lineRule="exact"/>
        <w:rPr>
          <w:lang w:val="en-US"/>
        </w:rPr>
      </w:pPr>
      <w:r w:rsidRPr="007F0120">
        <w:rPr>
          <w:spacing w:val="1"/>
          <w:lang w:val="en-US"/>
        </w:rPr>
        <w:t xml:space="preserve">There </w:t>
      </w:r>
      <w:r w:rsidRPr="007F0120">
        <w:rPr>
          <w:spacing w:val="-2"/>
          <w:lang w:val="en-US"/>
        </w:rPr>
        <w:t xml:space="preserve">is </w:t>
      </w:r>
      <w:r w:rsidRPr="007F0120">
        <w:rPr>
          <w:spacing w:val="-4"/>
          <w:lang w:val="en-US"/>
        </w:rPr>
        <w:t xml:space="preserve">a </w:t>
      </w:r>
      <w:r w:rsidRPr="007F0120">
        <w:rPr>
          <w:spacing w:val="-3"/>
          <w:lang w:val="en-US"/>
        </w:rPr>
        <w:t xml:space="preserve">central </w:t>
      </w:r>
      <w:r w:rsidR="008F64D6" w:rsidRPr="00E43A08">
        <w:rPr>
          <w:spacing w:val="-3"/>
          <w:lang w:val="en-US"/>
        </w:rPr>
        <w:t xml:space="preserve">proctoring </w:t>
      </w:r>
      <w:r w:rsidRPr="007F0120">
        <w:rPr>
          <w:spacing w:val="-2"/>
          <w:lang w:val="en-US"/>
        </w:rPr>
        <w:t>coordinator.</w:t>
      </w:r>
    </w:p>
    <w:p w14:paraId="288BCAAE" w14:textId="41BEB912" w:rsidR="007C128D" w:rsidRPr="007F0120" w:rsidRDefault="00DA0BF8">
      <w:pPr>
        <w:pStyle w:val="BodyText"/>
        <w:numPr>
          <w:ilvl w:val="0"/>
          <w:numId w:val="14"/>
        </w:numPr>
        <w:tabs>
          <w:tab w:val="left" w:pos="820"/>
        </w:tabs>
        <w:kinsoku w:val="0"/>
        <w:overflowPunct w:val="0"/>
        <w:spacing w:line="255" w:lineRule="exact"/>
        <w:rPr>
          <w:lang w:val="en-US"/>
        </w:rPr>
      </w:pPr>
      <w:r w:rsidRPr="007F0120">
        <w:rPr>
          <w:spacing w:val="-1"/>
          <w:lang w:val="en-US"/>
        </w:rPr>
        <w:t xml:space="preserve">The </w:t>
      </w:r>
      <w:r w:rsidRPr="007F0120">
        <w:rPr>
          <w:spacing w:val="-2"/>
          <w:lang w:val="en-US"/>
        </w:rPr>
        <w:t xml:space="preserve">proctoring coordinator is responsible </w:t>
      </w:r>
      <w:r w:rsidRPr="007F0120">
        <w:rPr>
          <w:lang w:val="en-US"/>
        </w:rPr>
        <w:t>for</w:t>
      </w:r>
      <w:r w:rsidR="004D5578">
        <w:rPr>
          <w:lang w:val="en-US"/>
        </w:rPr>
        <w:t xml:space="preserve"> the following</w:t>
      </w:r>
      <w:r w:rsidRPr="007F0120">
        <w:rPr>
          <w:lang w:val="en-US"/>
        </w:rPr>
        <w:t>:</w:t>
      </w:r>
    </w:p>
    <w:p w14:paraId="15EB435D" w14:textId="4B949C14" w:rsidR="007C128D" w:rsidRPr="007F0120" w:rsidRDefault="00DA0BF8">
      <w:pPr>
        <w:pStyle w:val="BodyText"/>
        <w:numPr>
          <w:ilvl w:val="1"/>
          <w:numId w:val="14"/>
        </w:numPr>
        <w:tabs>
          <w:tab w:val="left" w:pos="820"/>
        </w:tabs>
        <w:kinsoku w:val="0"/>
        <w:overflowPunct w:val="0"/>
        <w:spacing w:before="4" w:line="254" w:lineRule="exact"/>
        <w:ind w:right="287"/>
        <w:rPr>
          <w:lang w:val="en-US"/>
        </w:rPr>
      </w:pPr>
      <w:r w:rsidRPr="007F0120">
        <w:rPr>
          <w:spacing w:val="-3"/>
          <w:lang w:val="en-US"/>
        </w:rPr>
        <w:t>Maintain</w:t>
      </w:r>
      <w:r w:rsidR="004D5578">
        <w:rPr>
          <w:spacing w:val="-3"/>
          <w:lang w:val="en-US"/>
        </w:rPr>
        <w:t>ing</w:t>
      </w:r>
      <w:r w:rsidRPr="007F0120">
        <w:rPr>
          <w:spacing w:val="-3"/>
          <w:lang w:val="en-US"/>
        </w:rPr>
        <w:t xml:space="preserve"> </w:t>
      </w:r>
      <w:r w:rsidRPr="007F0120">
        <w:rPr>
          <w:spacing w:val="-4"/>
          <w:lang w:val="en-US"/>
        </w:rPr>
        <w:t>a</w:t>
      </w:r>
      <w:r w:rsidRPr="007F0120">
        <w:rPr>
          <w:spacing w:val="-3"/>
          <w:lang w:val="en-US"/>
        </w:rPr>
        <w:t xml:space="preserve"> </w:t>
      </w:r>
      <w:r w:rsidRPr="007F0120">
        <w:rPr>
          <w:spacing w:val="-1"/>
          <w:lang w:val="en-US"/>
        </w:rPr>
        <w:t>record</w:t>
      </w:r>
      <w:r w:rsidRPr="007F0120">
        <w:rPr>
          <w:spacing w:val="-3"/>
          <w:lang w:val="en-US"/>
        </w:rPr>
        <w:t xml:space="preserve"> of </w:t>
      </w:r>
      <w:r w:rsidR="00A86A4D">
        <w:rPr>
          <w:spacing w:val="-3"/>
          <w:lang w:val="en-US"/>
        </w:rPr>
        <w:t>examinations</w:t>
      </w:r>
      <w:r w:rsidRPr="007F0120">
        <w:rPr>
          <w:spacing w:val="-3"/>
          <w:lang w:val="en-US"/>
        </w:rPr>
        <w:t xml:space="preserve"> administered </w:t>
      </w:r>
      <w:r w:rsidRPr="007F0120">
        <w:rPr>
          <w:spacing w:val="-4"/>
          <w:lang w:val="en-US"/>
        </w:rPr>
        <w:t xml:space="preserve">using </w:t>
      </w:r>
      <w:r w:rsidR="008F64D6" w:rsidRPr="007F0120">
        <w:rPr>
          <w:spacing w:val="1"/>
          <w:lang w:val="en-US"/>
        </w:rPr>
        <w:t>the online proctoring system</w:t>
      </w:r>
      <w:r w:rsidRPr="007F0120">
        <w:rPr>
          <w:spacing w:val="-3"/>
          <w:lang w:val="en-US"/>
        </w:rPr>
        <w:t xml:space="preserve">, including </w:t>
      </w:r>
      <w:r w:rsidRPr="007F0120">
        <w:rPr>
          <w:spacing w:val="-4"/>
          <w:lang w:val="en-US"/>
        </w:rPr>
        <w:t xml:space="preserve">the </w:t>
      </w:r>
      <w:r w:rsidR="00BE3A15" w:rsidRPr="007F0120">
        <w:rPr>
          <w:spacing w:val="-3"/>
          <w:lang w:val="en-US"/>
        </w:rPr>
        <w:t>exam</w:t>
      </w:r>
      <w:r w:rsidRPr="007F0120">
        <w:rPr>
          <w:spacing w:val="-3"/>
          <w:lang w:val="en-US"/>
        </w:rPr>
        <w:t xml:space="preserve"> system </w:t>
      </w:r>
      <w:r w:rsidRPr="007F0120">
        <w:rPr>
          <w:spacing w:val="-1"/>
          <w:lang w:val="en-US"/>
        </w:rPr>
        <w:t xml:space="preserve">used to </w:t>
      </w:r>
      <w:r w:rsidRPr="007F0120">
        <w:rPr>
          <w:spacing w:val="7"/>
          <w:lang w:val="en-US"/>
        </w:rPr>
        <w:t xml:space="preserve">administer </w:t>
      </w:r>
      <w:r w:rsidRPr="007F0120">
        <w:rPr>
          <w:spacing w:val="-2"/>
          <w:lang w:val="en-US"/>
        </w:rPr>
        <w:t>them</w:t>
      </w:r>
      <w:r w:rsidRPr="007F0120">
        <w:rPr>
          <w:spacing w:val="-3"/>
          <w:lang w:val="en-US"/>
        </w:rPr>
        <w:t>;</w:t>
      </w:r>
    </w:p>
    <w:p w14:paraId="7D840B91" w14:textId="77777777" w:rsidR="007C128D" w:rsidRPr="007F0120" w:rsidRDefault="00DA0BF8">
      <w:pPr>
        <w:pStyle w:val="BodyText"/>
        <w:numPr>
          <w:ilvl w:val="1"/>
          <w:numId w:val="14"/>
        </w:numPr>
        <w:tabs>
          <w:tab w:val="left" w:pos="820"/>
        </w:tabs>
        <w:kinsoku w:val="0"/>
        <w:overflowPunct w:val="0"/>
        <w:spacing w:before="16" w:line="254" w:lineRule="exact"/>
        <w:ind w:left="819" w:right="784"/>
        <w:rPr>
          <w:lang w:val="en-US"/>
        </w:rPr>
      </w:pPr>
      <w:r w:rsidRPr="007F0120">
        <w:rPr>
          <w:lang w:val="en-US"/>
        </w:rPr>
        <w:t xml:space="preserve">Coordinating </w:t>
      </w:r>
      <w:r w:rsidRPr="007F0120">
        <w:rPr>
          <w:spacing w:val="-5"/>
          <w:lang w:val="en-US"/>
        </w:rPr>
        <w:t xml:space="preserve">support </w:t>
      </w:r>
      <w:r w:rsidRPr="007F0120">
        <w:rPr>
          <w:spacing w:val="-4"/>
          <w:lang w:val="en-US"/>
        </w:rPr>
        <w:t xml:space="preserve">to </w:t>
      </w:r>
      <w:r w:rsidRPr="007F0120">
        <w:rPr>
          <w:spacing w:val="-3"/>
          <w:lang w:val="en-US"/>
        </w:rPr>
        <w:t xml:space="preserve">examiners </w:t>
      </w:r>
      <w:r w:rsidRPr="007F0120">
        <w:rPr>
          <w:spacing w:val="-2"/>
          <w:lang w:val="en-US"/>
        </w:rPr>
        <w:t xml:space="preserve">through </w:t>
      </w:r>
      <w:r w:rsidRPr="007F0120">
        <w:rPr>
          <w:spacing w:val="-3"/>
          <w:lang w:val="en-US"/>
        </w:rPr>
        <w:t xml:space="preserve">deployment </w:t>
      </w:r>
      <w:r w:rsidRPr="007F0120">
        <w:rPr>
          <w:lang w:val="en-US"/>
        </w:rPr>
        <w:t xml:space="preserve">of </w:t>
      </w:r>
      <w:r w:rsidRPr="007F0120">
        <w:rPr>
          <w:spacing w:val="-2"/>
          <w:lang w:val="en-US"/>
        </w:rPr>
        <w:t xml:space="preserve">staff </w:t>
      </w:r>
      <w:r w:rsidRPr="007F0120">
        <w:rPr>
          <w:spacing w:val="-4"/>
          <w:lang w:val="en-US"/>
        </w:rPr>
        <w:t xml:space="preserve">teacher support </w:t>
      </w:r>
      <w:r w:rsidRPr="007F0120">
        <w:rPr>
          <w:spacing w:val="-3"/>
          <w:lang w:val="en-US"/>
        </w:rPr>
        <w:t xml:space="preserve">in </w:t>
      </w:r>
      <w:r w:rsidRPr="007F0120">
        <w:rPr>
          <w:lang w:val="en-US"/>
        </w:rPr>
        <w:t xml:space="preserve">converting </w:t>
      </w:r>
      <w:r w:rsidRPr="007F0120">
        <w:rPr>
          <w:spacing w:val="-4"/>
          <w:lang w:val="en-US"/>
        </w:rPr>
        <w:t xml:space="preserve">their </w:t>
      </w:r>
      <w:r w:rsidRPr="007F0120">
        <w:rPr>
          <w:spacing w:val="-3"/>
          <w:lang w:val="en-US"/>
        </w:rPr>
        <w:t xml:space="preserve">exam </w:t>
      </w:r>
      <w:r w:rsidRPr="007F0120">
        <w:rPr>
          <w:spacing w:val="-4"/>
          <w:lang w:val="en-US"/>
        </w:rPr>
        <w:t xml:space="preserve">into an online </w:t>
      </w:r>
      <w:r w:rsidRPr="007F0120">
        <w:rPr>
          <w:spacing w:val="-2"/>
          <w:lang w:val="en-US"/>
        </w:rPr>
        <w:t xml:space="preserve">proctored </w:t>
      </w:r>
      <w:r w:rsidRPr="007F0120">
        <w:rPr>
          <w:spacing w:val="-3"/>
          <w:lang w:val="en-US"/>
        </w:rPr>
        <w:t xml:space="preserve">exam </w:t>
      </w:r>
      <w:r w:rsidR="00585304" w:rsidRPr="00E43A08">
        <w:rPr>
          <w:lang w:val="en-US"/>
        </w:rPr>
        <w:t xml:space="preserve">through </w:t>
      </w:r>
      <w:r w:rsidR="00550521" w:rsidRPr="007F0120">
        <w:rPr>
          <w:lang w:val="en-US"/>
        </w:rPr>
        <w:t>the online proctoring system</w:t>
      </w:r>
      <w:r w:rsidRPr="007F0120">
        <w:rPr>
          <w:spacing w:val="-2"/>
          <w:lang w:val="en-US"/>
        </w:rPr>
        <w:t>.</w:t>
      </w:r>
    </w:p>
    <w:p w14:paraId="4DBCB023" w14:textId="77777777" w:rsidR="007C128D" w:rsidRPr="007F0120" w:rsidRDefault="00DA0BF8">
      <w:pPr>
        <w:pStyle w:val="BodyText"/>
        <w:numPr>
          <w:ilvl w:val="1"/>
          <w:numId w:val="14"/>
        </w:numPr>
        <w:tabs>
          <w:tab w:val="left" w:pos="820"/>
        </w:tabs>
        <w:kinsoku w:val="0"/>
        <w:overflowPunct w:val="0"/>
        <w:spacing w:line="252" w:lineRule="exact"/>
        <w:ind w:left="819"/>
        <w:rPr>
          <w:lang w:val="en-US"/>
        </w:rPr>
      </w:pPr>
      <w:r w:rsidRPr="007F0120">
        <w:rPr>
          <w:spacing w:val="-2"/>
          <w:lang w:val="en-US"/>
        </w:rPr>
        <w:t xml:space="preserve">Monitoring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2"/>
          <w:lang w:val="en-US"/>
        </w:rPr>
        <w:t xml:space="preserve">proceedings </w:t>
      </w:r>
      <w:r w:rsidRPr="007F0120">
        <w:rPr>
          <w:spacing w:val="-3"/>
          <w:lang w:val="en-US"/>
        </w:rPr>
        <w:t>during examinations.</w:t>
      </w:r>
    </w:p>
    <w:p w14:paraId="5ABE0F4C" w14:textId="00066BF0" w:rsidR="007C128D" w:rsidRPr="007F0120" w:rsidRDefault="00DA0BF8">
      <w:pPr>
        <w:pStyle w:val="BodyText"/>
        <w:numPr>
          <w:ilvl w:val="0"/>
          <w:numId w:val="14"/>
        </w:numPr>
        <w:tabs>
          <w:tab w:val="left" w:pos="820"/>
        </w:tabs>
        <w:kinsoku w:val="0"/>
        <w:overflowPunct w:val="0"/>
        <w:ind w:right="146"/>
        <w:rPr>
          <w:lang w:val="en-US"/>
        </w:rPr>
      </w:pPr>
      <w:r w:rsidRPr="007F0120">
        <w:rPr>
          <w:spacing w:val="-3"/>
          <w:lang w:val="en-US"/>
        </w:rPr>
        <w:t xml:space="preserve">If </w:t>
      </w:r>
      <w:r w:rsidRPr="007F0120">
        <w:rPr>
          <w:spacing w:val="-2"/>
          <w:lang w:val="en-US"/>
        </w:rPr>
        <w:t xml:space="preserve">it appears </w:t>
      </w:r>
      <w:r w:rsidRPr="007F0120">
        <w:rPr>
          <w:spacing w:val="-4"/>
          <w:lang w:val="en-US"/>
        </w:rPr>
        <w:t xml:space="preserve">that </w:t>
      </w:r>
      <w:r w:rsidRPr="007F0120">
        <w:rPr>
          <w:spacing w:val="-3"/>
          <w:lang w:val="en-US"/>
        </w:rPr>
        <w:t xml:space="preserve">there </w:t>
      </w:r>
      <w:r w:rsidRPr="007F0120">
        <w:rPr>
          <w:spacing w:val="-1"/>
          <w:lang w:val="en-US"/>
        </w:rPr>
        <w:t xml:space="preserve">are </w:t>
      </w:r>
      <w:r w:rsidRPr="007F0120">
        <w:rPr>
          <w:spacing w:val="-3"/>
          <w:lang w:val="en-US"/>
        </w:rPr>
        <w:t xml:space="preserve">technical problems </w:t>
      </w:r>
      <w:r w:rsidRPr="007F0120">
        <w:rPr>
          <w:lang w:val="en-US"/>
        </w:rPr>
        <w:t xml:space="preserve">with </w:t>
      </w:r>
      <w:r w:rsidR="352AB3C2" w:rsidRPr="00E43A08">
        <w:rPr>
          <w:lang w:val="en-US"/>
        </w:rPr>
        <w:t xml:space="preserve">the online proctoring system </w:t>
      </w:r>
      <w:r w:rsidRPr="007F0120">
        <w:rPr>
          <w:spacing w:val="-3"/>
          <w:lang w:val="en-US"/>
        </w:rPr>
        <w:t xml:space="preserve">during </w:t>
      </w:r>
      <w:r w:rsidR="7153BEF6" w:rsidRPr="007F0120">
        <w:rPr>
          <w:spacing w:val="18"/>
          <w:lang w:val="en-US"/>
        </w:rPr>
        <w:t xml:space="preserve">or after </w:t>
      </w:r>
      <w:r w:rsidRPr="007F0120">
        <w:rPr>
          <w:spacing w:val="-5"/>
          <w:lang w:val="en-US"/>
        </w:rPr>
        <w:t>the</w:t>
      </w:r>
      <w:r w:rsidR="7153BEF6" w:rsidRPr="007F0120">
        <w:rPr>
          <w:spacing w:val="18"/>
          <w:lang w:val="en-US"/>
        </w:rPr>
        <w:t xml:space="preserve"> completion of </w:t>
      </w:r>
      <w:r w:rsidRPr="007F0120">
        <w:rPr>
          <w:spacing w:val="-4"/>
          <w:lang w:val="en-US"/>
        </w:rPr>
        <w:t xml:space="preserve">an </w:t>
      </w:r>
      <w:r w:rsidRPr="007F0120">
        <w:rPr>
          <w:spacing w:val="-3"/>
          <w:lang w:val="en-US"/>
        </w:rPr>
        <w:t xml:space="preserve">online </w:t>
      </w:r>
      <w:r w:rsidRPr="007F0120">
        <w:rPr>
          <w:spacing w:val="-2"/>
          <w:lang w:val="en-US"/>
        </w:rPr>
        <w:t xml:space="preserve">proctored </w:t>
      </w:r>
      <w:r w:rsidRPr="007F0120">
        <w:rPr>
          <w:spacing w:val="-3"/>
          <w:lang w:val="en-US"/>
        </w:rPr>
        <w:t xml:space="preserve">examination, </w:t>
      </w:r>
      <w:r w:rsidRPr="007F0120">
        <w:rPr>
          <w:spacing w:val="-1"/>
          <w:lang w:val="en-US"/>
        </w:rPr>
        <w:t>as</w:t>
      </w:r>
      <w:r w:rsidRPr="007F0120">
        <w:rPr>
          <w:spacing w:val="-3"/>
          <w:lang w:val="en-US"/>
        </w:rPr>
        <w:t xml:space="preserve"> referred </w:t>
      </w:r>
      <w:r w:rsidRPr="007F0120">
        <w:rPr>
          <w:spacing w:val="-2"/>
          <w:lang w:val="en-US"/>
        </w:rPr>
        <w:t xml:space="preserve">to in </w:t>
      </w:r>
      <w:r w:rsidRPr="007F0120">
        <w:rPr>
          <w:spacing w:val="-3"/>
          <w:lang w:val="en-US"/>
        </w:rPr>
        <w:t xml:space="preserve">Article 2.1, the proctoring coordinator </w:t>
      </w:r>
      <w:r w:rsidRPr="007F0120">
        <w:rPr>
          <w:spacing w:val="-1"/>
          <w:lang w:val="en-US"/>
        </w:rPr>
        <w:t xml:space="preserve">will be </w:t>
      </w:r>
      <w:r w:rsidRPr="007F0120">
        <w:rPr>
          <w:spacing w:val="79"/>
          <w:w w:val="102"/>
          <w:lang w:val="en-US"/>
        </w:rPr>
        <w:t xml:space="preserve">notified </w:t>
      </w:r>
      <w:r w:rsidRPr="007F0120">
        <w:rPr>
          <w:spacing w:val="-2"/>
          <w:lang w:val="en-US"/>
        </w:rPr>
        <w:t xml:space="preserve">immediately by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1"/>
          <w:lang w:val="en-US"/>
        </w:rPr>
        <w:t xml:space="preserve">Proctoring </w:t>
      </w:r>
      <w:r w:rsidRPr="007F0120">
        <w:rPr>
          <w:spacing w:val="-4"/>
          <w:lang w:val="en-US"/>
        </w:rPr>
        <w:t xml:space="preserve">Agency </w:t>
      </w:r>
      <w:r w:rsidRPr="007F0120">
        <w:rPr>
          <w:lang w:val="en-US"/>
        </w:rPr>
        <w:t xml:space="preserve">or </w:t>
      </w:r>
      <w:r w:rsidR="55E805A3" w:rsidRPr="007F0120">
        <w:rPr>
          <w:lang w:val="en-US"/>
        </w:rPr>
        <w:t>LIS</w:t>
      </w:r>
      <w:r w:rsidRPr="007F0120">
        <w:rPr>
          <w:spacing w:val="-5"/>
          <w:lang w:val="en-US"/>
        </w:rPr>
        <w:t xml:space="preserve"> . </w:t>
      </w:r>
      <w:r w:rsidRPr="007F0120">
        <w:rPr>
          <w:lang w:val="en-US"/>
        </w:rPr>
        <w:t xml:space="preserve">The </w:t>
      </w:r>
      <w:r w:rsidRPr="007F0120">
        <w:rPr>
          <w:spacing w:val="-2"/>
          <w:lang w:val="en-US"/>
        </w:rPr>
        <w:t xml:space="preserve">proctoring </w:t>
      </w:r>
      <w:r w:rsidRPr="007F0120">
        <w:rPr>
          <w:spacing w:val="-6"/>
          <w:lang w:val="en-US"/>
        </w:rPr>
        <w:t xml:space="preserve">coordinator </w:t>
      </w:r>
      <w:r w:rsidRPr="007F0120">
        <w:rPr>
          <w:spacing w:val="20"/>
          <w:lang w:val="en-US"/>
        </w:rPr>
        <w:t xml:space="preserve">prepares </w:t>
      </w:r>
      <w:r w:rsidRPr="007F0120">
        <w:rPr>
          <w:spacing w:val="-4"/>
          <w:lang w:val="en-US"/>
        </w:rPr>
        <w:t xml:space="preserve">an </w:t>
      </w:r>
      <w:r w:rsidRPr="007F0120">
        <w:rPr>
          <w:spacing w:val="-1"/>
          <w:lang w:val="en-US"/>
        </w:rPr>
        <w:t xml:space="preserve">impact </w:t>
      </w:r>
      <w:r w:rsidRPr="007F0120">
        <w:rPr>
          <w:spacing w:val="-3"/>
          <w:lang w:val="en-US"/>
        </w:rPr>
        <w:t>analysis</w:t>
      </w:r>
      <w:r w:rsidRPr="007F0120">
        <w:rPr>
          <w:spacing w:val="-2"/>
          <w:lang w:val="en-US"/>
        </w:rPr>
        <w:t xml:space="preserve">. </w:t>
      </w:r>
      <w:r w:rsidRPr="007F0120">
        <w:rPr>
          <w:lang w:val="en-US"/>
        </w:rPr>
        <w:t xml:space="preserve">The </w:t>
      </w:r>
      <w:r w:rsidRPr="007F0120">
        <w:rPr>
          <w:spacing w:val="-1"/>
          <w:lang w:val="en-US"/>
        </w:rPr>
        <w:t xml:space="preserve">ESA </w:t>
      </w:r>
      <w:r w:rsidRPr="007F0120">
        <w:rPr>
          <w:spacing w:val="-3"/>
          <w:lang w:val="en-US"/>
        </w:rPr>
        <w:t xml:space="preserve">Director </w:t>
      </w:r>
      <w:r w:rsidRPr="007F0120">
        <w:rPr>
          <w:spacing w:val="-2"/>
          <w:lang w:val="en-US"/>
        </w:rPr>
        <w:t xml:space="preserve">then </w:t>
      </w:r>
      <w:r w:rsidRPr="007F0120">
        <w:rPr>
          <w:spacing w:val="-5"/>
          <w:lang w:val="en-US"/>
        </w:rPr>
        <w:t xml:space="preserve">decides </w:t>
      </w:r>
      <w:r w:rsidRPr="007F0120">
        <w:rPr>
          <w:lang w:val="en-US"/>
        </w:rPr>
        <w:t xml:space="preserve">whether </w:t>
      </w:r>
      <w:r w:rsidRPr="007F0120">
        <w:rPr>
          <w:spacing w:val="-3"/>
          <w:lang w:val="en-US"/>
        </w:rPr>
        <w:t>there</w:t>
      </w:r>
      <w:r w:rsidRPr="007F0120">
        <w:rPr>
          <w:lang w:val="en-US"/>
        </w:rPr>
        <w:t xml:space="preserve"> </w:t>
      </w:r>
      <w:r w:rsidRPr="007F0120">
        <w:rPr>
          <w:spacing w:val="-2"/>
          <w:lang w:val="en-US"/>
        </w:rPr>
        <w:t>is</w:t>
      </w:r>
      <w:r w:rsidRPr="007F0120">
        <w:rPr>
          <w:lang w:val="en-US"/>
        </w:rPr>
        <w:t xml:space="preserve"> </w:t>
      </w:r>
      <w:r w:rsidRPr="007F0120">
        <w:rPr>
          <w:spacing w:val="-4"/>
          <w:lang w:val="en-US"/>
        </w:rPr>
        <w:t xml:space="preserve">a situation </w:t>
      </w:r>
      <w:r w:rsidRPr="007F0120">
        <w:rPr>
          <w:spacing w:val="-1"/>
          <w:lang w:val="en-US"/>
        </w:rPr>
        <w:t xml:space="preserve">of force majeure, as </w:t>
      </w:r>
      <w:r w:rsidRPr="007F0120">
        <w:rPr>
          <w:spacing w:val="-3"/>
          <w:lang w:val="en-US"/>
        </w:rPr>
        <w:t xml:space="preserve">referred </w:t>
      </w:r>
      <w:r w:rsidRPr="007F0120">
        <w:rPr>
          <w:spacing w:val="-2"/>
          <w:lang w:val="en-US"/>
        </w:rPr>
        <w:t xml:space="preserve">to </w:t>
      </w:r>
      <w:r w:rsidRPr="007F0120">
        <w:rPr>
          <w:spacing w:val="-3"/>
          <w:lang w:val="en-US"/>
        </w:rPr>
        <w:t xml:space="preserve">in Article 8.2 </w:t>
      </w:r>
      <w:r w:rsidRPr="007F0120">
        <w:rPr>
          <w:lang w:val="en-US"/>
        </w:rPr>
        <w:t xml:space="preserve">of </w:t>
      </w:r>
      <w:r w:rsidRPr="007F0120">
        <w:rPr>
          <w:spacing w:val="-2"/>
          <w:lang w:val="en-US"/>
        </w:rPr>
        <w:t xml:space="preserve">these </w:t>
      </w:r>
      <w:r w:rsidRPr="007F0120">
        <w:rPr>
          <w:spacing w:val="-5"/>
          <w:lang w:val="en-US"/>
        </w:rPr>
        <w:t>regulations.</w:t>
      </w:r>
    </w:p>
    <w:p w14:paraId="51547829" w14:textId="77777777" w:rsidR="00673A30" w:rsidRPr="007F0120" w:rsidRDefault="00673A30">
      <w:pPr>
        <w:pStyle w:val="BodyText"/>
        <w:kinsoku w:val="0"/>
        <w:overflowPunct w:val="0"/>
        <w:spacing w:before="9"/>
        <w:ind w:left="0"/>
        <w:rPr>
          <w:lang w:val="en-US"/>
        </w:rPr>
      </w:pPr>
    </w:p>
    <w:p w14:paraId="485DB59E" w14:textId="11679368" w:rsidR="007C128D" w:rsidRPr="00E43A08" w:rsidRDefault="00DA0BF8">
      <w:pPr>
        <w:pStyle w:val="BodyText"/>
        <w:kinsoku w:val="0"/>
        <w:overflowPunct w:val="0"/>
        <w:spacing w:line="256" w:lineRule="exact"/>
        <w:ind w:left="100"/>
        <w:rPr>
          <w:color w:val="000000"/>
          <w:lang w:val="en-US"/>
        </w:rPr>
      </w:pPr>
      <w:r w:rsidRPr="00E43A08">
        <w:rPr>
          <w:color w:val="4471C4"/>
          <w:spacing w:val="-3"/>
          <w:lang w:val="en-US"/>
        </w:rPr>
        <w:t xml:space="preserve">Article 3.2 </w:t>
      </w:r>
      <w:r w:rsidRPr="00E43A08">
        <w:rPr>
          <w:color w:val="4471C4"/>
          <w:spacing w:val="-4"/>
          <w:lang w:val="en-US"/>
        </w:rPr>
        <w:t xml:space="preserve">Powers </w:t>
      </w:r>
      <w:r w:rsidRPr="00E43A08">
        <w:rPr>
          <w:color w:val="4471C4"/>
          <w:lang w:val="en-US"/>
        </w:rPr>
        <w:t xml:space="preserve">of </w:t>
      </w:r>
      <w:r w:rsidRPr="00E43A08">
        <w:rPr>
          <w:color w:val="4471C4"/>
          <w:spacing w:val="-3"/>
          <w:lang w:val="en-US"/>
        </w:rPr>
        <w:t>examiner</w:t>
      </w:r>
      <w:r w:rsidR="67E302B3" w:rsidRPr="00E43A08">
        <w:rPr>
          <w:color w:val="4471C4"/>
          <w:spacing w:val="-3"/>
          <w:lang w:val="en-US"/>
        </w:rPr>
        <w:t xml:space="preserve">, live proctor </w:t>
      </w:r>
      <w:r w:rsidR="00FC36E3" w:rsidRPr="007F0120">
        <w:rPr>
          <w:color w:val="4471C4"/>
          <w:spacing w:val="-3"/>
          <w:lang w:val="en-US"/>
        </w:rPr>
        <w:t>and</w:t>
      </w:r>
      <w:r w:rsidRPr="00E43A08">
        <w:rPr>
          <w:color w:val="4471C4"/>
          <w:spacing w:val="-2"/>
          <w:lang w:val="en-US"/>
        </w:rPr>
        <w:t xml:space="preserve"> reviewer</w:t>
      </w:r>
    </w:p>
    <w:p w14:paraId="4E0D5486" w14:textId="6197B72C" w:rsidR="007C128D" w:rsidRPr="007F0120" w:rsidRDefault="00DA0BF8">
      <w:pPr>
        <w:pStyle w:val="BodyText"/>
        <w:numPr>
          <w:ilvl w:val="0"/>
          <w:numId w:val="13"/>
        </w:numPr>
        <w:tabs>
          <w:tab w:val="left" w:pos="821"/>
        </w:tabs>
        <w:kinsoku w:val="0"/>
        <w:overflowPunct w:val="0"/>
        <w:spacing w:before="4" w:line="254" w:lineRule="exact"/>
        <w:ind w:right="585" w:hanging="361"/>
        <w:rPr>
          <w:lang w:val="en-US"/>
        </w:rPr>
      </w:pPr>
      <w:r w:rsidRPr="007F0120">
        <w:rPr>
          <w:spacing w:val="-2"/>
          <w:lang w:val="en-US"/>
        </w:rPr>
        <w:t xml:space="preserve">After </w:t>
      </w:r>
      <w:r w:rsidRPr="007F0120">
        <w:rPr>
          <w:spacing w:val="-3"/>
          <w:lang w:val="en-US"/>
        </w:rPr>
        <w:t xml:space="preserve">completion </w:t>
      </w:r>
      <w:r w:rsidRPr="007F0120">
        <w:rPr>
          <w:lang w:val="en-US"/>
        </w:rPr>
        <w:t xml:space="preserve">of </w:t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3"/>
          <w:lang w:val="en-US"/>
        </w:rPr>
        <w:t xml:space="preserve">online </w:t>
      </w:r>
      <w:r w:rsidRPr="007F0120">
        <w:rPr>
          <w:spacing w:val="-2"/>
          <w:lang w:val="en-US"/>
        </w:rPr>
        <w:t xml:space="preserve">proctored </w:t>
      </w:r>
      <w:r w:rsidRPr="007F0120">
        <w:rPr>
          <w:spacing w:val="-3"/>
          <w:lang w:val="en-US"/>
        </w:rPr>
        <w:t xml:space="preserve">examination, the </w:t>
      </w:r>
      <w:r w:rsidR="7F1A7636" w:rsidRPr="007F0120">
        <w:rPr>
          <w:lang w:val="en-US"/>
        </w:rPr>
        <w:t xml:space="preserve"> </w:t>
      </w:r>
      <w:r w:rsidR="00C23EB9" w:rsidRPr="001045BE">
        <w:rPr>
          <w:lang w:val="en-US"/>
        </w:rPr>
        <w:t xml:space="preserve">reported comments and associated recordings </w:t>
      </w:r>
      <w:r w:rsidR="3479B7AE" w:rsidRPr="007F0120">
        <w:rPr>
          <w:lang w:val="en-US"/>
        </w:rPr>
        <w:t xml:space="preserve">by the </w:t>
      </w:r>
      <w:r w:rsidR="526DF3E3" w:rsidRPr="007F0120">
        <w:rPr>
          <w:lang w:val="en-US"/>
        </w:rPr>
        <w:t xml:space="preserve">live proctor </w:t>
      </w:r>
      <w:r w:rsidR="4F5BF43A" w:rsidRPr="007F0120">
        <w:rPr>
          <w:lang w:val="en-US"/>
        </w:rPr>
        <w:t xml:space="preserve">(based on Article 3.2 Section 4 </w:t>
      </w:r>
      <w:r w:rsidR="0CE7C3B8" w:rsidRPr="007F0120">
        <w:rPr>
          <w:lang w:val="en-US"/>
        </w:rPr>
        <w:t>and Article 4.1</w:t>
      </w:r>
      <w:r w:rsidR="4F5BF43A" w:rsidRPr="007F0120">
        <w:rPr>
          <w:lang w:val="en-US"/>
        </w:rPr>
        <w:t xml:space="preserve">) </w:t>
      </w:r>
      <w:r w:rsidR="3479B7AE" w:rsidRPr="007F0120">
        <w:rPr>
          <w:lang w:val="en-US"/>
        </w:rPr>
        <w:t xml:space="preserve">are analyzed by a reviewer to check for possible fraud by </w:t>
      </w:r>
      <w:r w:rsidR="00D6552F" w:rsidRPr="007F0120">
        <w:rPr>
          <w:lang w:val="en-US"/>
        </w:rPr>
        <w:t>student(s)</w:t>
      </w:r>
      <w:r w:rsidRPr="007F0120">
        <w:rPr>
          <w:spacing w:val="24"/>
          <w:lang w:val="en-US"/>
        </w:rPr>
        <w:t xml:space="preserve"> . </w:t>
      </w:r>
    </w:p>
    <w:p w14:paraId="7070889F" w14:textId="77777777" w:rsidR="007C128D" w:rsidRPr="007F0120" w:rsidRDefault="00DA0BF8">
      <w:pPr>
        <w:pStyle w:val="BodyText"/>
        <w:numPr>
          <w:ilvl w:val="0"/>
          <w:numId w:val="13"/>
        </w:numPr>
        <w:tabs>
          <w:tab w:val="left" w:pos="822"/>
        </w:tabs>
        <w:kinsoku w:val="0"/>
        <w:overflowPunct w:val="0"/>
        <w:spacing w:line="251" w:lineRule="auto"/>
        <w:ind w:right="160"/>
        <w:rPr>
          <w:lang w:val="en-US"/>
        </w:rPr>
      </w:pPr>
      <w:r w:rsidRPr="007F0120">
        <w:rPr>
          <w:lang w:val="en-US"/>
        </w:rPr>
        <w:t xml:space="preserve">The </w:t>
      </w:r>
      <w:r w:rsidRPr="007F0120">
        <w:rPr>
          <w:spacing w:val="-3"/>
          <w:lang w:val="en-US"/>
        </w:rPr>
        <w:t xml:space="preserve">examiner </w:t>
      </w:r>
      <w:r w:rsidRPr="007F0120">
        <w:rPr>
          <w:lang w:val="en-US"/>
        </w:rPr>
        <w:t xml:space="preserve">waits to assign </w:t>
      </w:r>
      <w:r w:rsidRPr="007F0120">
        <w:rPr>
          <w:spacing w:val="-3"/>
          <w:lang w:val="en-US"/>
        </w:rPr>
        <w:t xml:space="preserve">final </w:t>
      </w:r>
      <w:r w:rsidRPr="007F0120">
        <w:rPr>
          <w:spacing w:val="-2"/>
          <w:lang w:val="en-US"/>
        </w:rPr>
        <w:t xml:space="preserve">grades, </w:t>
      </w:r>
      <w:r w:rsidRPr="007F0120">
        <w:rPr>
          <w:spacing w:val="-3"/>
          <w:lang w:val="en-US"/>
        </w:rPr>
        <w:t xml:space="preserve">observing the </w:t>
      </w:r>
      <w:r w:rsidRPr="007F0120">
        <w:rPr>
          <w:spacing w:val="-2"/>
          <w:lang w:val="en-US"/>
        </w:rPr>
        <w:t xml:space="preserve">review deadlines </w:t>
      </w:r>
      <w:r w:rsidRPr="007F0120">
        <w:rPr>
          <w:spacing w:val="2"/>
          <w:lang w:val="en-US"/>
        </w:rPr>
        <w:t>set</w:t>
      </w:r>
      <w:r w:rsidRPr="007F0120">
        <w:rPr>
          <w:spacing w:val="-3"/>
          <w:lang w:val="en-US"/>
        </w:rPr>
        <w:t xml:space="preserve"> </w:t>
      </w:r>
      <w:r w:rsidRPr="007F0120">
        <w:rPr>
          <w:lang w:val="en-US"/>
        </w:rPr>
        <w:t>forth</w:t>
      </w:r>
      <w:r w:rsidRPr="007F0120">
        <w:rPr>
          <w:spacing w:val="-3"/>
          <w:lang w:val="en-US"/>
        </w:rPr>
        <w:t xml:space="preserve"> in the </w:t>
      </w:r>
      <w:r w:rsidRPr="007F0120">
        <w:rPr>
          <w:spacing w:val="24"/>
          <w:lang w:val="en-US"/>
        </w:rPr>
        <w:t>PER</w:t>
      </w:r>
      <w:r w:rsidRPr="007F0120">
        <w:rPr>
          <w:spacing w:val="-4"/>
          <w:lang w:val="en-US"/>
        </w:rPr>
        <w:t xml:space="preserve">, </w:t>
      </w:r>
      <w:r w:rsidRPr="007F0120">
        <w:rPr>
          <w:spacing w:val="-3"/>
          <w:lang w:val="en-US"/>
        </w:rPr>
        <w:t xml:space="preserve">until all examinations </w:t>
      </w:r>
      <w:r w:rsidRPr="007F0120">
        <w:rPr>
          <w:spacing w:val="-1"/>
          <w:lang w:val="en-US"/>
        </w:rPr>
        <w:t xml:space="preserve">have been </w:t>
      </w:r>
      <w:r w:rsidRPr="007F0120">
        <w:rPr>
          <w:spacing w:val="-4"/>
          <w:lang w:val="en-US"/>
        </w:rPr>
        <w:t>analyzed.</w:t>
      </w:r>
    </w:p>
    <w:p w14:paraId="46F3E806" w14:textId="04DD1F13" w:rsidR="007C128D" w:rsidRPr="007F0120" w:rsidRDefault="00DA0BF8" w:rsidP="007F0120">
      <w:pPr>
        <w:pStyle w:val="BodyText"/>
        <w:numPr>
          <w:ilvl w:val="0"/>
          <w:numId w:val="13"/>
        </w:numPr>
        <w:tabs>
          <w:tab w:val="left" w:pos="822"/>
        </w:tabs>
        <w:kinsoku w:val="0"/>
        <w:overflowPunct w:val="0"/>
        <w:spacing w:before="18" w:line="254" w:lineRule="exact"/>
        <w:ind w:left="820" w:right="287" w:hanging="359"/>
        <w:rPr>
          <w:lang w:val="en-US"/>
        </w:rPr>
      </w:pPr>
      <w:r w:rsidRPr="00E43A08">
        <w:rPr>
          <w:spacing w:val="-3"/>
          <w:lang w:val="en-US"/>
        </w:rPr>
        <w:t xml:space="preserve">If </w:t>
      </w:r>
      <w:r w:rsidR="004A3D61">
        <w:rPr>
          <w:spacing w:val="-3"/>
          <w:lang w:val="en-US"/>
        </w:rPr>
        <w:t xml:space="preserve">after checking </w:t>
      </w:r>
      <w:r w:rsidRPr="00E43A08">
        <w:rPr>
          <w:spacing w:val="-3"/>
          <w:lang w:val="en-US"/>
        </w:rPr>
        <w:t xml:space="preserve">the </w:t>
      </w:r>
      <w:r w:rsidRPr="00E43A08">
        <w:rPr>
          <w:spacing w:val="-2"/>
          <w:lang w:val="en-US"/>
        </w:rPr>
        <w:t>reviewer</w:t>
      </w:r>
      <w:r w:rsidRPr="00E43A08">
        <w:rPr>
          <w:spacing w:val="-1"/>
          <w:lang w:val="en-US"/>
        </w:rPr>
        <w:t xml:space="preserve"> suspects </w:t>
      </w:r>
      <w:r w:rsidRPr="00E43A08">
        <w:rPr>
          <w:spacing w:val="-4"/>
          <w:lang w:val="en-US"/>
        </w:rPr>
        <w:t xml:space="preserve">a </w:t>
      </w:r>
      <w:r w:rsidRPr="00E43A08">
        <w:rPr>
          <w:spacing w:val="-3"/>
          <w:lang w:val="en-US"/>
        </w:rPr>
        <w:t xml:space="preserve">case </w:t>
      </w:r>
      <w:r w:rsidRPr="00E43A08">
        <w:rPr>
          <w:lang w:val="en-US"/>
        </w:rPr>
        <w:t xml:space="preserve">of </w:t>
      </w:r>
      <w:r w:rsidRPr="00E43A08">
        <w:rPr>
          <w:spacing w:val="-3"/>
          <w:lang w:val="en-US"/>
        </w:rPr>
        <w:t>fraud</w:t>
      </w:r>
      <w:r w:rsidRPr="00E43A08">
        <w:rPr>
          <w:spacing w:val="-4"/>
          <w:lang w:val="en-US"/>
        </w:rPr>
        <w:t xml:space="preserve">, </w:t>
      </w:r>
      <w:r w:rsidRPr="00E43A08">
        <w:rPr>
          <w:spacing w:val="-3"/>
          <w:lang w:val="en-US"/>
        </w:rPr>
        <w:t xml:space="preserve">the </w:t>
      </w:r>
      <w:r w:rsidRPr="00E43A08">
        <w:rPr>
          <w:spacing w:val="-2"/>
          <w:lang w:val="en-US"/>
        </w:rPr>
        <w:t>reviewer</w:t>
      </w:r>
      <w:r w:rsidRPr="00E43A08">
        <w:rPr>
          <w:lang w:val="en-US"/>
        </w:rPr>
        <w:t xml:space="preserve"> records </w:t>
      </w:r>
      <w:r w:rsidRPr="00E43A08">
        <w:rPr>
          <w:spacing w:val="-3"/>
          <w:lang w:val="en-US"/>
        </w:rPr>
        <w:t xml:space="preserve">this </w:t>
      </w:r>
      <w:r w:rsidRPr="00E43A08">
        <w:rPr>
          <w:spacing w:val="-2"/>
          <w:lang w:val="en-US"/>
        </w:rPr>
        <w:t xml:space="preserve">suspicion in </w:t>
      </w:r>
      <w:r w:rsidRPr="00E43A08">
        <w:rPr>
          <w:spacing w:val="-4"/>
          <w:lang w:val="en-US"/>
        </w:rPr>
        <w:t xml:space="preserve">a </w:t>
      </w:r>
      <w:r w:rsidRPr="00E43A08">
        <w:rPr>
          <w:spacing w:val="-3"/>
          <w:lang w:val="en-US"/>
        </w:rPr>
        <w:t xml:space="preserve">review report. </w:t>
      </w:r>
      <w:r w:rsidRPr="00E43A08">
        <w:rPr>
          <w:lang w:val="en-US"/>
        </w:rPr>
        <w:t xml:space="preserve">The </w:t>
      </w:r>
      <w:r w:rsidRPr="00E43A08">
        <w:rPr>
          <w:spacing w:val="-2"/>
          <w:lang w:val="en-US"/>
        </w:rPr>
        <w:t>reviewer</w:t>
      </w:r>
      <w:r w:rsidRPr="00E43A08">
        <w:rPr>
          <w:spacing w:val="-3"/>
          <w:lang w:val="en-US"/>
        </w:rPr>
        <w:t xml:space="preserve"> sends </w:t>
      </w:r>
      <w:r w:rsidRPr="00E43A08">
        <w:rPr>
          <w:spacing w:val="-4"/>
          <w:lang w:val="en-US"/>
        </w:rPr>
        <w:t xml:space="preserve">the </w:t>
      </w:r>
      <w:r w:rsidRPr="00E43A08">
        <w:rPr>
          <w:spacing w:val="-3"/>
          <w:lang w:val="en-US"/>
        </w:rPr>
        <w:t xml:space="preserve">review report </w:t>
      </w:r>
      <w:r w:rsidRPr="00E43A08">
        <w:rPr>
          <w:spacing w:val="-4"/>
          <w:lang w:val="en-US"/>
        </w:rPr>
        <w:t xml:space="preserve">to </w:t>
      </w:r>
      <w:r w:rsidRPr="00E43A08">
        <w:rPr>
          <w:spacing w:val="-3"/>
          <w:lang w:val="en-US"/>
        </w:rPr>
        <w:t>the examiner who</w:t>
      </w:r>
      <w:r w:rsidRPr="00E43A08">
        <w:rPr>
          <w:spacing w:val="-2"/>
          <w:lang w:val="en-US"/>
        </w:rPr>
        <w:t xml:space="preserve"> then informs </w:t>
      </w:r>
      <w:r w:rsidRPr="00E43A08">
        <w:rPr>
          <w:spacing w:val="-3"/>
          <w:lang w:val="en-US"/>
        </w:rPr>
        <w:t xml:space="preserve">the </w:t>
      </w:r>
      <w:r w:rsidRPr="00E43A08">
        <w:rPr>
          <w:spacing w:val="-2"/>
          <w:lang w:val="en-US"/>
        </w:rPr>
        <w:t xml:space="preserve">examination committee. </w:t>
      </w:r>
      <w:r w:rsidRPr="00673821">
        <w:rPr>
          <w:lang w:val="en-US"/>
        </w:rPr>
        <w:t xml:space="preserve">The </w:t>
      </w:r>
      <w:r w:rsidRPr="00673821">
        <w:rPr>
          <w:spacing w:val="-3"/>
          <w:lang w:val="en-US"/>
        </w:rPr>
        <w:t xml:space="preserve">further </w:t>
      </w:r>
      <w:r w:rsidRPr="00673821">
        <w:rPr>
          <w:spacing w:val="-4"/>
          <w:lang w:val="en-US"/>
        </w:rPr>
        <w:t xml:space="preserve">handling </w:t>
      </w:r>
      <w:r w:rsidRPr="00673821">
        <w:rPr>
          <w:lang w:val="en-US"/>
        </w:rPr>
        <w:t xml:space="preserve">of </w:t>
      </w:r>
      <w:r w:rsidRPr="00673821">
        <w:rPr>
          <w:spacing w:val="-3"/>
          <w:lang w:val="en-US"/>
        </w:rPr>
        <w:t xml:space="preserve">fraud cases </w:t>
      </w:r>
      <w:r w:rsidRPr="00673821">
        <w:rPr>
          <w:spacing w:val="-2"/>
          <w:lang w:val="en-US"/>
        </w:rPr>
        <w:t xml:space="preserve">is </w:t>
      </w:r>
      <w:r w:rsidRPr="00673821">
        <w:rPr>
          <w:spacing w:val="-4"/>
          <w:lang w:val="en-US"/>
        </w:rPr>
        <w:t xml:space="preserve">laid down </w:t>
      </w:r>
      <w:r w:rsidRPr="00673821">
        <w:rPr>
          <w:spacing w:val="-2"/>
          <w:lang w:val="en-US"/>
        </w:rPr>
        <w:t>in</w:t>
      </w:r>
      <w:r w:rsidR="00673A30" w:rsidRPr="007F0120">
        <w:rPr>
          <w:spacing w:val="-2"/>
          <w:lang w:val="en-US"/>
        </w:rPr>
        <w:t xml:space="preserve"> Chapter </w:t>
      </w:r>
      <w:r w:rsidR="00673A30" w:rsidRPr="007F0120">
        <w:rPr>
          <w:lang w:val="en-US"/>
        </w:rPr>
        <w:t xml:space="preserve">3 of </w:t>
      </w:r>
      <w:r w:rsidR="00673A30" w:rsidRPr="007F0120">
        <w:rPr>
          <w:spacing w:val="-4"/>
          <w:lang w:val="en-US"/>
        </w:rPr>
        <w:t xml:space="preserve">the Regulations </w:t>
      </w:r>
      <w:r w:rsidR="0048723F">
        <w:rPr>
          <w:spacing w:val="-4"/>
          <w:lang w:val="en-US"/>
        </w:rPr>
        <w:t>for</w:t>
      </w:r>
      <w:r w:rsidR="00673A30" w:rsidRPr="007F0120">
        <w:rPr>
          <w:lang w:val="en-US"/>
        </w:rPr>
        <w:t xml:space="preserve"> </w:t>
      </w:r>
      <w:r w:rsidR="00673A30" w:rsidRPr="007F0120">
        <w:rPr>
          <w:spacing w:val="-3"/>
          <w:lang w:val="en-US"/>
        </w:rPr>
        <w:t xml:space="preserve">the </w:t>
      </w:r>
      <w:r w:rsidR="00673A30" w:rsidRPr="007F0120">
        <w:rPr>
          <w:spacing w:val="-1"/>
          <w:lang w:val="en-US"/>
        </w:rPr>
        <w:t xml:space="preserve">Examination Committee. </w:t>
      </w:r>
      <w:r w:rsidR="00673A30" w:rsidRPr="007F0120">
        <w:rPr>
          <w:spacing w:val="4"/>
          <w:lang w:val="en-US"/>
        </w:rPr>
        <w:t xml:space="preserve">Student </w:t>
      </w:r>
      <w:r w:rsidR="00673A30" w:rsidRPr="007F0120">
        <w:rPr>
          <w:spacing w:val="-3"/>
          <w:lang w:val="en-US"/>
        </w:rPr>
        <w:t>reports</w:t>
      </w:r>
      <w:r w:rsidR="00673A30" w:rsidRPr="007F0120">
        <w:rPr>
          <w:spacing w:val="-5"/>
          <w:lang w:val="en-US"/>
        </w:rPr>
        <w:t xml:space="preserve">, </w:t>
      </w:r>
      <w:r w:rsidR="00673A30" w:rsidRPr="007F0120">
        <w:rPr>
          <w:spacing w:val="-1"/>
          <w:lang w:val="en-US"/>
        </w:rPr>
        <w:t xml:space="preserve">as </w:t>
      </w:r>
      <w:r w:rsidR="00673A30" w:rsidRPr="007F0120">
        <w:rPr>
          <w:spacing w:val="-2"/>
          <w:lang w:val="en-US"/>
        </w:rPr>
        <w:t xml:space="preserve">referred to in </w:t>
      </w:r>
      <w:r w:rsidR="00673A30" w:rsidRPr="007F0120">
        <w:rPr>
          <w:spacing w:val="-3"/>
          <w:lang w:val="en-US"/>
        </w:rPr>
        <w:t xml:space="preserve">Article </w:t>
      </w:r>
      <w:r w:rsidR="00047FE7" w:rsidRPr="007F0120">
        <w:rPr>
          <w:spacing w:val="22"/>
          <w:lang w:val="en-US"/>
        </w:rPr>
        <w:t>4</w:t>
      </w:r>
      <w:r w:rsidR="00673A30" w:rsidRPr="007F0120">
        <w:rPr>
          <w:spacing w:val="-4"/>
          <w:lang w:val="en-US"/>
        </w:rPr>
        <w:t xml:space="preserve"> under </w:t>
      </w:r>
      <w:r w:rsidR="00673A30" w:rsidRPr="007F0120">
        <w:rPr>
          <w:lang w:val="en-US"/>
        </w:rPr>
        <w:t xml:space="preserve">m of </w:t>
      </w:r>
      <w:r w:rsidR="00673A30" w:rsidRPr="007F0120">
        <w:rPr>
          <w:spacing w:val="-3"/>
          <w:lang w:val="en-US"/>
        </w:rPr>
        <w:t xml:space="preserve">Appendix </w:t>
      </w:r>
      <w:r w:rsidR="00673A30" w:rsidRPr="007F0120">
        <w:rPr>
          <w:spacing w:val="17"/>
          <w:lang w:val="en-US"/>
        </w:rPr>
        <w:t>1</w:t>
      </w:r>
      <w:r w:rsidR="00673A30" w:rsidRPr="007F0120">
        <w:rPr>
          <w:spacing w:val="-3"/>
          <w:lang w:val="en-US"/>
        </w:rPr>
        <w:t xml:space="preserve">, </w:t>
      </w:r>
      <w:r w:rsidR="00673A30" w:rsidRPr="007F0120">
        <w:rPr>
          <w:spacing w:val="-2"/>
          <w:lang w:val="en-US"/>
        </w:rPr>
        <w:t xml:space="preserve">are </w:t>
      </w:r>
      <w:r w:rsidR="00673A30" w:rsidRPr="007F0120">
        <w:rPr>
          <w:spacing w:val="-9"/>
          <w:lang w:val="en-US"/>
        </w:rPr>
        <w:t>included</w:t>
      </w:r>
      <w:r w:rsidR="00673A30" w:rsidRPr="007F0120">
        <w:rPr>
          <w:spacing w:val="-2"/>
          <w:lang w:val="en-US"/>
        </w:rPr>
        <w:t xml:space="preserve"> in </w:t>
      </w:r>
      <w:r w:rsidR="00673A30" w:rsidRPr="007F0120">
        <w:rPr>
          <w:spacing w:val="-3"/>
          <w:lang w:val="en-US"/>
        </w:rPr>
        <w:t xml:space="preserve">the </w:t>
      </w:r>
      <w:r w:rsidR="0048723F">
        <w:rPr>
          <w:spacing w:val="-1"/>
          <w:lang w:val="en-US"/>
        </w:rPr>
        <w:t>e</w:t>
      </w:r>
      <w:r w:rsidR="00673A30" w:rsidRPr="007F0120">
        <w:rPr>
          <w:spacing w:val="-1"/>
          <w:lang w:val="en-US"/>
        </w:rPr>
        <w:t xml:space="preserve">xamination </w:t>
      </w:r>
      <w:r w:rsidR="0048723F">
        <w:rPr>
          <w:spacing w:val="-1"/>
          <w:lang w:val="en-US"/>
        </w:rPr>
        <w:t>c</w:t>
      </w:r>
      <w:r w:rsidR="00673A30" w:rsidRPr="007F0120">
        <w:rPr>
          <w:spacing w:val="-1"/>
          <w:lang w:val="en-US"/>
        </w:rPr>
        <w:t>ommittee'</w:t>
      </w:r>
      <w:r w:rsidR="00673A30" w:rsidRPr="007F0120">
        <w:rPr>
          <w:spacing w:val="-2"/>
          <w:lang w:val="en-US"/>
        </w:rPr>
        <w:t xml:space="preserve">s </w:t>
      </w:r>
      <w:r w:rsidR="00673A30" w:rsidRPr="007F0120">
        <w:rPr>
          <w:spacing w:val="-4"/>
          <w:lang w:val="en-US"/>
        </w:rPr>
        <w:t xml:space="preserve">handling </w:t>
      </w:r>
      <w:r w:rsidR="00673A30" w:rsidRPr="007F0120">
        <w:rPr>
          <w:spacing w:val="-2"/>
          <w:lang w:val="en-US"/>
        </w:rPr>
        <w:t xml:space="preserve">of </w:t>
      </w:r>
      <w:r w:rsidR="00673A30" w:rsidRPr="007F0120">
        <w:rPr>
          <w:spacing w:val="-3"/>
          <w:lang w:val="en-US"/>
        </w:rPr>
        <w:t>fraud cases.</w:t>
      </w:r>
    </w:p>
    <w:p w14:paraId="16190FBD" w14:textId="4766F362" w:rsidR="007C128D" w:rsidRPr="007F0120" w:rsidRDefault="00DA0BF8">
      <w:pPr>
        <w:pStyle w:val="BodyText"/>
        <w:numPr>
          <w:ilvl w:val="0"/>
          <w:numId w:val="13"/>
        </w:numPr>
        <w:tabs>
          <w:tab w:val="left" w:pos="821"/>
        </w:tabs>
        <w:kinsoku w:val="0"/>
        <w:overflowPunct w:val="0"/>
        <w:spacing w:line="252" w:lineRule="exact"/>
        <w:ind w:left="820"/>
        <w:rPr>
          <w:lang w:val="en-US"/>
        </w:rPr>
      </w:pPr>
      <w:r w:rsidRPr="007F0120">
        <w:rPr>
          <w:spacing w:val="-2"/>
          <w:lang w:val="en-US"/>
        </w:rPr>
        <w:t xml:space="preserve">In </w:t>
      </w:r>
      <w:r w:rsidRPr="007F0120">
        <w:rPr>
          <w:spacing w:val="-4"/>
          <w:lang w:val="en-US"/>
        </w:rPr>
        <w:t xml:space="preserve">any </w:t>
      </w:r>
      <w:r w:rsidRPr="007F0120">
        <w:rPr>
          <w:spacing w:val="-3"/>
          <w:lang w:val="en-US"/>
        </w:rPr>
        <w:t>case</w:t>
      </w:r>
      <w:r w:rsidRPr="007F0120">
        <w:rPr>
          <w:spacing w:val="-2"/>
          <w:lang w:val="en-US"/>
        </w:rPr>
        <w:t xml:space="preserve">, </w:t>
      </w:r>
      <w:r w:rsidRPr="007F0120">
        <w:rPr>
          <w:spacing w:val="-3"/>
          <w:lang w:val="en-US"/>
        </w:rPr>
        <w:t xml:space="preserve">fraud or attempted fraud </w:t>
      </w:r>
      <w:r w:rsidRPr="007F0120">
        <w:rPr>
          <w:spacing w:val="-4"/>
          <w:lang w:val="en-US"/>
        </w:rPr>
        <w:t>means</w:t>
      </w:r>
      <w:r w:rsidR="0048723F">
        <w:rPr>
          <w:spacing w:val="-4"/>
          <w:lang w:val="en-US"/>
        </w:rPr>
        <w:t xml:space="preserve"> the following</w:t>
      </w:r>
      <w:r w:rsidRPr="007F0120">
        <w:rPr>
          <w:spacing w:val="-4"/>
          <w:lang w:val="en-US"/>
        </w:rPr>
        <w:t>:</w:t>
      </w:r>
    </w:p>
    <w:p w14:paraId="5A7D8C2B" w14:textId="77777777" w:rsidR="007C128D" w:rsidRPr="007F0120" w:rsidRDefault="00DA0BF8">
      <w:pPr>
        <w:pStyle w:val="BodyText"/>
        <w:numPr>
          <w:ilvl w:val="1"/>
          <w:numId w:val="13"/>
        </w:numPr>
        <w:tabs>
          <w:tab w:val="left" w:pos="941"/>
        </w:tabs>
        <w:kinsoku w:val="0"/>
        <w:overflowPunct w:val="0"/>
        <w:spacing w:line="256" w:lineRule="exact"/>
        <w:ind w:firstLine="0"/>
        <w:rPr>
          <w:lang w:val="en-US"/>
        </w:rPr>
      </w:pPr>
      <w:r w:rsidRPr="007F0120">
        <w:rPr>
          <w:spacing w:val="-4"/>
          <w:lang w:val="en-US"/>
        </w:rPr>
        <w:t xml:space="preserve">use </w:t>
      </w:r>
      <w:r w:rsidRPr="007F0120">
        <w:rPr>
          <w:lang w:val="en-US"/>
        </w:rPr>
        <w:t xml:space="preserve">of </w:t>
      </w:r>
      <w:r w:rsidRPr="007F0120">
        <w:rPr>
          <w:spacing w:val="-4"/>
          <w:lang w:val="en-US"/>
        </w:rPr>
        <w:t xml:space="preserve">other people's </w:t>
      </w:r>
      <w:r w:rsidRPr="007F0120">
        <w:rPr>
          <w:spacing w:val="-3"/>
          <w:lang w:val="en-US"/>
        </w:rPr>
        <w:t>campus cards.</w:t>
      </w:r>
    </w:p>
    <w:p w14:paraId="1D77248A" w14:textId="237444C3" w:rsidR="007C128D" w:rsidRPr="007F0120" w:rsidRDefault="00DA0BF8">
      <w:pPr>
        <w:pStyle w:val="BodyText"/>
        <w:numPr>
          <w:ilvl w:val="1"/>
          <w:numId w:val="13"/>
        </w:numPr>
        <w:tabs>
          <w:tab w:val="left" w:pos="941"/>
        </w:tabs>
        <w:kinsoku w:val="0"/>
        <w:overflowPunct w:val="0"/>
        <w:spacing w:before="18" w:line="254" w:lineRule="exact"/>
        <w:ind w:right="146" w:firstLine="0"/>
        <w:rPr>
          <w:lang w:val="en-US"/>
        </w:rPr>
      </w:pPr>
      <w:r w:rsidRPr="00E43A08">
        <w:rPr>
          <w:spacing w:val="-3"/>
          <w:lang w:val="en-US"/>
        </w:rPr>
        <w:t>(attempted</w:t>
      </w:r>
      <w:r w:rsidRPr="00E43A08">
        <w:rPr>
          <w:spacing w:val="-1"/>
          <w:lang w:val="en-US"/>
        </w:rPr>
        <w:t>)</w:t>
      </w:r>
      <w:bookmarkStart w:id="2" w:name="_Hlk73538743"/>
      <w:r w:rsidRPr="00E43A08">
        <w:rPr>
          <w:spacing w:val="-4"/>
          <w:lang w:val="en-US"/>
        </w:rPr>
        <w:t xml:space="preserve"> use </w:t>
      </w:r>
      <w:r w:rsidRPr="00E43A08">
        <w:rPr>
          <w:lang w:val="en-US"/>
        </w:rPr>
        <w:t>of</w:t>
      </w:r>
      <w:r w:rsidRPr="00E43A08">
        <w:rPr>
          <w:spacing w:val="-4"/>
          <w:lang w:val="en-US"/>
        </w:rPr>
        <w:t xml:space="preserve"> resources </w:t>
      </w:r>
      <w:r w:rsidRPr="00E43A08">
        <w:rPr>
          <w:spacing w:val="-3"/>
          <w:lang w:val="en-US"/>
        </w:rPr>
        <w:t xml:space="preserve">and </w:t>
      </w:r>
      <w:r w:rsidRPr="00E43A08">
        <w:rPr>
          <w:spacing w:val="-4"/>
          <w:lang w:val="en-US"/>
        </w:rPr>
        <w:t xml:space="preserve">tools </w:t>
      </w:r>
      <w:r w:rsidR="008C494D" w:rsidRPr="007F0120">
        <w:rPr>
          <w:spacing w:val="-4"/>
          <w:lang w:val="en-US"/>
        </w:rPr>
        <w:t xml:space="preserve">identified as unauthorized </w:t>
      </w:r>
      <w:r w:rsidR="00543B1D" w:rsidRPr="007F0120">
        <w:rPr>
          <w:spacing w:val="-4"/>
          <w:lang w:val="en-US"/>
        </w:rPr>
        <w:t>by the examiner, e.g. artificial intelligence tools and/or other communication</w:t>
      </w:r>
      <w:r w:rsidR="00961BFE" w:rsidRPr="007F0120">
        <w:rPr>
          <w:spacing w:val="-4"/>
          <w:lang w:val="en-US"/>
        </w:rPr>
        <w:t>, storage or display devices .</w:t>
      </w:r>
    </w:p>
    <w:p w14:paraId="7EC19094" w14:textId="77777777" w:rsidR="007C128D" w:rsidRPr="007F0120" w:rsidRDefault="00DA0BF8">
      <w:pPr>
        <w:pStyle w:val="BodyText"/>
        <w:numPr>
          <w:ilvl w:val="1"/>
          <w:numId w:val="13"/>
        </w:numPr>
        <w:tabs>
          <w:tab w:val="left" w:pos="941"/>
        </w:tabs>
        <w:kinsoku w:val="0"/>
        <w:overflowPunct w:val="0"/>
        <w:spacing w:before="1" w:line="254" w:lineRule="exact"/>
        <w:ind w:right="1192" w:firstLine="0"/>
        <w:rPr>
          <w:lang w:val="en-US"/>
        </w:rPr>
      </w:pPr>
      <w:r w:rsidRPr="00E43A08">
        <w:rPr>
          <w:spacing w:val="-3"/>
          <w:lang w:val="en-US"/>
        </w:rPr>
        <w:t>(attempted</w:t>
      </w:r>
      <w:r w:rsidRPr="00E43A08">
        <w:rPr>
          <w:spacing w:val="-1"/>
          <w:lang w:val="en-US"/>
        </w:rPr>
        <w:t xml:space="preserve">) </w:t>
      </w:r>
      <w:r w:rsidRPr="00E43A08">
        <w:rPr>
          <w:spacing w:val="-4"/>
          <w:lang w:val="en-US"/>
        </w:rPr>
        <w:t xml:space="preserve">use </w:t>
      </w:r>
      <w:r w:rsidRPr="00E43A08">
        <w:rPr>
          <w:lang w:val="en-US"/>
        </w:rPr>
        <w:t xml:space="preserve">of </w:t>
      </w:r>
      <w:r w:rsidRPr="00E43A08">
        <w:rPr>
          <w:spacing w:val="-2"/>
          <w:lang w:val="en-US"/>
        </w:rPr>
        <w:t xml:space="preserve">unauthorized </w:t>
      </w:r>
      <w:r w:rsidRPr="00E43A08">
        <w:rPr>
          <w:spacing w:val="-4"/>
          <w:lang w:val="en-US"/>
        </w:rPr>
        <w:t xml:space="preserve">printed </w:t>
      </w:r>
      <w:r w:rsidRPr="00E43A08">
        <w:rPr>
          <w:lang w:val="en-US"/>
        </w:rPr>
        <w:t xml:space="preserve">or </w:t>
      </w:r>
      <w:r w:rsidRPr="00E43A08">
        <w:rPr>
          <w:spacing w:val="-4"/>
          <w:lang w:val="en-US"/>
        </w:rPr>
        <w:t xml:space="preserve">handwritten </w:t>
      </w:r>
      <w:r w:rsidRPr="00E43A08">
        <w:rPr>
          <w:spacing w:val="-3"/>
          <w:lang w:val="en-US"/>
        </w:rPr>
        <w:t xml:space="preserve">texts </w:t>
      </w:r>
      <w:r w:rsidRPr="00E43A08">
        <w:rPr>
          <w:lang w:val="en-US"/>
        </w:rPr>
        <w:t xml:space="preserve">or </w:t>
      </w:r>
      <w:r w:rsidRPr="00E43A08">
        <w:rPr>
          <w:spacing w:val="-3"/>
          <w:lang w:val="en-US"/>
        </w:rPr>
        <w:t>cheat sheets.</w:t>
      </w:r>
    </w:p>
    <w:bookmarkEnd w:id="2"/>
    <w:p w14:paraId="62D484C9" w14:textId="77777777" w:rsidR="007C128D" w:rsidRPr="007F0120" w:rsidRDefault="00DA0BF8">
      <w:pPr>
        <w:pStyle w:val="BodyText"/>
        <w:numPr>
          <w:ilvl w:val="1"/>
          <w:numId w:val="13"/>
        </w:numPr>
        <w:tabs>
          <w:tab w:val="left" w:pos="941"/>
        </w:tabs>
        <w:kinsoku w:val="0"/>
        <w:overflowPunct w:val="0"/>
        <w:spacing w:line="244" w:lineRule="auto"/>
        <w:ind w:right="585" w:firstLine="0"/>
        <w:rPr>
          <w:lang w:val="en-US"/>
        </w:rPr>
      </w:pPr>
      <w:r w:rsidRPr="007F0120">
        <w:rPr>
          <w:spacing w:val="-5"/>
          <w:lang w:val="en-US"/>
        </w:rPr>
        <w:t xml:space="preserve">going out of view of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5"/>
          <w:lang w:val="en-US"/>
        </w:rPr>
        <w:t>student</w:t>
      </w:r>
      <w:r w:rsidRPr="007F0120">
        <w:rPr>
          <w:spacing w:val="-3"/>
          <w:lang w:val="en-US"/>
        </w:rPr>
        <w:t xml:space="preserve">'s </w:t>
      </w:r>
      <w:r w:rsidRPr="007F0120">
        <w:rPr>
          <w:spacing w:val="-1"/>
          <w:lang w:val="en-US"/>
        </w:rPr>
        <w:t xml:space="preserve">webcam </w:t>
      </w:r>
      <w:r w:rsidRPr="007F0120">
        <w:rPr>
          <w:spacing w:val="-3"/>
          <w:lang w:val="en-US"/>
        </w:rPr>
        <w:t xml:space="preserve">while </w:t>
      </w:r>
      <w:r w:rsidRPr="007F0120">
        <w:rPr>
          <w:spacing w:val="-4"/>
          <w:lang w:val="en-US"/>
        </w:rPr>
        <w:t xml:space="preserve">taking the final </w:t>
      </w:r>
      <w:r w:rsidRPr="007F0120">
        <w:rPr>
          <w:spacing w:val="-3"/>
          <w:lang w:val="en-US"/>
        </w:rPr>
        <w:t xml:space="preserve">examination </w:t>
      </w:r>
      <w:r w:rsidRPr="007F0120">
        <w:rPr>
          <w:spacing w:val="-4"/>
          <w:lang w:val="en-US"/>
        </w:rPr>
        <w:t xml:space="preserve">and/or </w:t>
      </w:r>
      <w:r w:rsidRPr="007F0120">
        <w:rPr>
          <w:spacing w:val="-3"/>
          <w:lang w:val="en-US"/>
        </w:rPr>
        <w:t xml:space="preserve">turning off </w:t>
      </w:r>
      <w:r w:rsidRPr="007F0120">
        <w:rPr>
          <w:lang w:val="en-US"/>
        </w:rPr>
        <w:t xml:space="preserve">the microphone, </w:t>
      </w:r>
      <w:r w:rsidRPr="007F0120">
        <w:rPr>
          <w:spacing w:val="-4"/>
          <w:lang w:val="en-US"/>
        </w:rPr>
        <w:t xml:space="preserve">if </w:t>
      </w:r>
      <w:r w:rsidRPr="007F0120">
        <w:rPr>
          <w:spacing w:val="-3"/>
          <w:lang w:val="en-US"/>
        </w:rPr>
        <w:t xml:space="preserve">and </w:t>
      </w:r>
      <w:r w:rsidRPr="007F0120">
        <w:rPr>
          <w:spacing w:val="1"/>
          <w:lang w:val="en-US"/>
        </w:rPr>
        <w:t xml:space="preserve">to </w:t>
      </w:r>
      <w:r w:rsidRPr="007F0120">
        <w:rPr>
          <w:lang w:val="en-US"/>
        </w:rPr>
        <w:t>the</w:t>
      </w:r>
      <w:r w:rsidRPr="007F0120">
        <w:rPr>
          <w:spacing w:val="1"/>
          <w:lang w:val="en-US"/>
        </w:rPr>
        <w:t xml:space="preserve"> extent that </w:t>
      </w:r>
      <w:r w:rsidRPr="007F0120">
        <w:rPr>
          <w:spacing w:val="-3"/>
          <w:lang w:val="en-US"/>
        </w:rPr>
        <w:t xml:space="preserve">this </w:t>
      </w:r>
      <w:r w:rsidRPr="007F0120">
        <w:rPr>
          <w:spacing w:val="-4"/>
          <w:lang w:val="en-US"/>
        </w:rPr>
        <w:t xml:space="preserve">occurs outside </w:t>
      </w:r>
      <w:r w:rsidRPr="007F0120">
        <w:rPr>
          <w:spacing w:val="-3"/>
          <w:lang w:val="en-US"/>
        </w:rPr>
        <w:t xml:space="preserve">of </w:t>
      </w:r>
      <w:r w:rsidRPr="007F0120">
        <w:rPr>
          <w:spacing w:val="-5"/>
          <w:lang w:val="en-US"/>
        </w:rPr>
        <w:t xml:space="preserve">authorized </w:t>
      </w:r>
      <w:r w:rsidRPr="007F0120">
        <w:rPr>
          <w:spacing w:val="-4"/>
          <w:lang w:val="en-US"/>
        </w:rPr>
        <w:t xml:space="preserve">breaks </w:t>
      </w:r>
      <w:r w:rsidRPr="007F0120">
        <w:rPr>
          <w:spacing w:val="-3"/>
          <w:lang w:val="en-US"/>
        </w:rPr>
        <w:t>(if any)</w:t>
      </w:r>
      <w:r w:rsidRPr="007F0120">
        <w:rPr>
          <w:spacing w:val="-4"/>
          <w:lang w:val="en-US"/>
        </w:rPr>
        <w:t>.</w:t>
      </w:r>
    </w:p>
    <w:p w14:paraId="0DF6F926" w14:textId="3065175E" w:rsidR="007C128D" w:rsidRPr="007F0120" w:rsidRDefault="00DA0BF8">
      <w:pPr>
        <w:pStyle w:val="BodyText"/>
        <w:numPr>
          <w:ilvl w:val="1"/>
          <w:numId w:val="13"/>
        </w:numPr>
        <w:tabs>
          <w:tab w:val="left" w:pos="941"/>
        </w:tabs>
        <w:kinsoku w:val="0"/>
        <w:overflowPunct w:val="0"/>
        <w:spacing w:line="237" w:lineRule="auto"/>
        <w:ind w:right="1093" w:firstLine="0"/>
        <w:rPr>
          <w:lang w:val="en-US"/>
        </w:rPr>
      </w:pPr>
      <w:r w:rsidRPr="007F0120">
        <w:rPr>
          <w:spacing w:val="-3"/>
          <w:lang w:val="en-US"/>
        </w:rPr>
        <w:lastRenderedPageBreak/>
        <w:t>(attempted</w:t>
      </w:r>
      <w:r w:rsidRPr="007F0120">
        <w:rPr>
          <w:spacing w:val="-1"/>
          <w:lang w:val="en-US"/>
        </w:rPr>
        <w:t xml:space="preserve">) </w:t>
      </w:r>
      <w:r w:rsidRPr="007F0120">
        <w:rPr>
          <w:spacing w:val="-3"/>
          <w:lang w:val="en-US"/>
        </w:rPr>
        <w:t xml:space="preserve">technical </w:t>
      </w:r>
      <w:r w:rsidRPr="007F0120">
        <w:rPr>
          <w:spacing w:val="-6"/>
          <w:lang w:val="en-US"/>
        </w:rPr>
        <w:t xml:space="preserve">modifications </w:t>
      </w:r>
      <w:r w:rsidRPr="007F0120">
        <w:rPr>
          <w:spacing w:val="-3"/>
          <w:lang w:val="en-US"/>
        </w:rPr>
        <w:t xml:space="preserve">that </w:t>
      </w:r>
      <w:r w:rsidRPr="007F0120">
        <w:rPr>
          <w:spacing w:val="-4"/>
          <w:lang w:val="en-US"/>
        </w:rPr>
        <w:t xml:space="preserve">undermine the </w:t>
      </w:r>
      <w:r w:rsidRPr="007F0120">
        <w:rPr>
          <w:spacing w:val="-3"/>
          <w:lang w:val="en-US"/>
        </w:rPr>
        <w:t>proctor</w:t>
      </w:r>
      <w:r w:rsidR="0048723F">
        <w:rPr>
          <w:spacing w:val="-3"/>
          <w:lang w:val="en-US"/>
        </w:rPr>
        <w:t>ing</w:t>
      </w:r>
      <w:r w:rsidRPr="007F0120">
        <w:rPr>
          <w:spacing w:val="-3"/>
          <w:lang w:val="en-US"/>
        </w:rPr>
        <w:t xml:space="preserve"> </w:t>
      </w:r>
      <w:r w:rsidRPr="007F0120">
        <w:rPr>
          <w:spacing w:val="-4"/>
          <w:lang w:val="en-US"/>
        </w:rPr>
        <w:t>system.</w:t>
      </w:r>
    </w:p>
    <w:p w14:paraId="033ED691" w14:textId="77777777" w:rsidR="00673A30" w:rsidRPr="007F0120" w:rsidRDefault="00673A30">
      <w:pPr>
        <w:pStyle w:val="BodyText"/>
        <w:kinsoku w:val="0"/>
        <w:overflowPunct w:val="0"/>
        <w:spacing w:before="10"/>
        <w:ind w:left="0"/>
        <w:rPr>
          <w:lang w:val="en-US"/>
        </w:rPr>
      </w:pPr>
    </w:p>
    <w:p w14:paraId="56C0F062" w14:textId="77777777" w:rsidR="007C128D" w:rsidRDefault="00DA0BF8">
      <w:pPr>
        <w:pStyle w:val="BodyText"/>
        <w:kinsoku w:val="0"/>
        <w:overflowPunct w:val="0"/>
        <w:spacing w:line="256" w:lineRule="exact"/>
        <w:ind w:left="460"/>
        <w:rPr>
          <w:color w:val="000000"/>
        </w:rPr>
      </w:pPr>
      <w:r>
        <w:rPr>
          <w:color w:val="4471C4"/>
          <w:spacing w:val="-3"/>
        </w:rPr>
        <w:t xml:space="preserve">Article 3.3 </w:t>
      </w:r>
      <w:r>
        <w:rPr>
          <w:color w:val="4471C4"/>
        </w:rPr>
        <w:t xml:space="preserve">The </w:t>
      </w:r>
      <w:r>
        <w:rPr>
          <w:color w:val="4471C4"/>
          <w:spacing w:val="-3"/>
        </w:rPr>
        <w:t>examiner</w:t>
      </w:r>
    </w:p>
    <w:p w14:paraId="42D2C7AD" w14:textId="77777777" w:rsidR="007C128D" w:rsidRPr="007F0120" w:rsidRDefault="00DA0BF8">
      <w:pPr>
        <w:pStyle w:val="BodyText"/>
        <w:numPr>
          <w:ilvl w:val="0"/>
          <w:numId w:val="12"/>
        </w:numPr>
        <w:tabs>
          <w:tab w:val="left" w:pos="821"/>
        </w:tabs>
        <w:kinsoku w:val="0"/>
        <w:overflowPunct w:val="0"/>
        <w:spacing w:before="4" w:line="254" w:lineRule="exact"/>
        <w:ind w:right="287"/>
        <w:rPr>
          <w:lang w:val="en-US"/>
        </w:rPr>
      </w:pPr>
      <w:r w:rsidRPr="007F0120">
        <w:rPr>
          <w:lang w:val="en-US"/>
        </w:rPr>
        <w:t xml:space="preserve">The </w:t>
      </w:r>
      <w:r w:rsidRPr="007F0120">
        <w:rPr>
          <w:spacing w:val="-3"/>
          <w:lang w:val="en-US"/>
        </w:rPr>
        <w:t xml:space="preserve">examiner </w:t>
      </w:r>
      <w:r w:rsidRPr="007F0120">
        <w:rPr>
          <w:spacing w:val="-2"/>
          <w:lang w:val="en-US"/>
        </w:rPr>
        <w:t xml:space="preserve">is responsible </w:t>
      </w:r>
      <w:r w:rsidRPr="007F0120">
        <w:rPr>
          <w:spacing w:val="25"/>
          <w:lang w:val="en-US"/>
        </w:rPr>
        <w:t>for</w:t>
      </w:r>
      <w:r w:rsidRPr="007F0120">
        <w:rPr>
          <w:spacing w:val="-2"/>
          <w:lang w:val="en-US"/>
        </w:rPr>
        <w:t xml:space="preserve"> </w:t>
      </w:r>
      <w:r w:rsidRPr="007F0120">
        <w:rPr>
          <w:lang w:val="en-US"/>
        </w:rPr>
        <w:t xml:space="preserve">the </w:t>
      </w:r>
      <w:r w:rsidRPr="007F0120">
        <w:rPr>
          <w:spacing w:val="-4"/>
          <w:lang w:val="en-US"/>
        </w:rPr>
        <w:t xml:space="preserve">preparation </w:t>
      </w:r>
      <w:r w:rsidRPr="007F0120">
        <w:rPr>
          <w:spacing w:val="-3"/>
          <w:lang w:val="en-US"/>
        </w:rPr>
        <w:t xml:space="preserve">and delivery </w:t>
      </w:r>
      <w:r w:rsidRPr="007F0120">
        <w:rPr>
          <w:lang w:val="en-US"/>
        </w:rPr>
        <w:t xml:space="preserve">of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4"/>
          <w:lang w:val="en-US"/>
        </w:rPr>
        <w:t xml:space="preserve">examination papers </w:t>
      </w:r>
      <w:r w:rsidRPr="007F0120">
        <w:rPr>
          <w:spacing w:val="-3"/>
          <w:lang w:val="en-US"/>
        </w:rPr>
        <w:t xml:space="preserve">and </w:t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2"/>
          <w:lang w:val="en-US"/>
        </w:rPr>
        <w:t>cover sheet</w:t>
      </w:r>
      <w:r w:rsidRPr="007F0120">
        <w:rPr>
          <w:spacing w:val="-3"/>
          <w:lang w:val="en-US"/>
        </w:rPr>
        <w:t xml:space="preserve">, </w:t>
      </w:r>
      <w:r w:rsidRPr="007F0120">
        <w:rPr>
          <w:lang w:val="en-US"/>
        </w:rPr>
        <w:t xml:space="preserve">ensuring </w:t>
      </w:r>
      <w:r w:rsidRPr="007F0120">
        <w:rPr>
          <w:spacing w:val="-4"/>
          <w:lang w:val="en-US"/>
        </w:rPr>
        <w:t xml:space="preserve">proper </w:t>
      </w:r>
      <w:r w:rsidRPr="007F0120">
        <w:rPr>
          <w:spacing w:val="-3"/>
          <w:lang w:val="en-US"/>
        </w:rPr>
        <w:t>examination administration.</w:t>
      </w:r>
    </w:p>
    <w:p w14:paraId="2B431D27" w14:textId="77777777" w:rsidR="007C128D" w:rsidRPr="00E43A08" w:rsidRDefault="00DA0BF8">
      <w:pPr>
        <w:pStyle w:val="BodyText"/>
        <w:numPr>
          <w:ilvl w:val="0"/>
          <w:numId w:val="12"/>
        </w:numPr>
        <w:tabs>
          <w:tab w:val="left" w:pos="821"/>
        </w:tabs>
        <w:kinsoku w:val="0"/>
        <w:overflowPunct w:val="0"/>
        <w:spacing w:before="1" w:line="254" w:lineRule="exact"/>
        <w:ind w:right="478"/>
        <w:rPr>
          <w:lang w:val="en-US"/>
        </w:rPr>
      </w:pPr>
      <w:r w:rsidRPr="00E43A08">
        <w:rPr>
          <w:lang w:val="en-US"/>
        </w:rPr>
        <w:t xml:space="preserve">The </w:t>
      </w:r>
      <w:r w:rsidRPr="00E43A08">
        <w:rPr>
          <w:spacing w:val="-3"/>
          <w:lang w:val="en-US"/>
        </w:rPr>
        <w:t xml:space="preserve">examiner </w:t>
      </w:r>
      <w:r w:rsidRPr="00E43A08">
        <w:rPr>
          <w:spacing w:val="-2"/>
          <w:lang w:val="en-US"/>
        </w:rPr>
        <w:t xml:space="preserve">is </w:t>
      </w:r>
      <w:r w:rsidRPr="00E43A08">
        <w:rPr>
          <w:spacing w:val="-3"/>
          <w:lang w:val="en-US"/>
        </w:rPr>
        <w:t xml:space="preserve">available </w:t>
      </w:r>
      <w:r w:rsidRPr="00E43A08">
        <w:rPr>
          <w:spacing w:val="25"/>
          <w:lang w:val="en-US"/>
        </w:rPr>
        <w:t xml:space="preserve">to </w:t>
      </w:r>
      <w:r w:rsidRPr="00E43A08">
        <w:rPr>
          <w:lang w:val="en-US"/>
        </w:rPr>
        <w:t xml:space="preserve">the </w:t>
      </w:r>
      <w:r w:rsidRPr="00E43A08">
        <w:rPr>
          <w:spacing w:val="-2"/>
          <w:lang w:val="en-US"/>
        </w:rPr>
        <w:t xml:space="preserve">proctoring coordinator </w:t>
      </w:r>
      <w:r w:rsidRPr="00E43A08">
        <w:rPr>
          <w:spacing w:val="-3"/>
          <w:lang w:val="en-US"/>
        </w:rPr>
        <w:t xml:space="preserve">30 </w:t>
      </w:r>
      <w:r w:rsidRPr="00E43A08">
        <w:rPr>
          <w:spacing w:val="-2"/>
          <w:lang w:val="en-US"/>
        </w:rPr>
        <w:t xml:space="preserve">minutes </w:t>
      </w:r>
      <w:r w:rsidRPr="00E43A08">
        <w:rPr>
          <w:lang w:val="en-US"/>
        </w:rPr>
        <w:t xml:space="preserve">before </w:t>
      </w:r>
      <w:r w:rsidRPr="00E43A08">
        <w:rPr>
          <w:spacing w:val="-3"/>
          <w:lang w:val="en-US"/>
        </w:rPr>
        <w:t xml:space="preserve">and after </w:t>
      </w:r>
      <w:r w:rsidRPr="00E43A08">
        <w:rPr>
          <w:lang w:val="en-US"/>
        </w:rPr>
        <w:t xml:space="preserve">the </w:t>
      </w:r>
      <w:r w:rsidRPr="00E43A08">
        <w:rPr>
          <w:spacing w:val="-3"/>
          <w:lang w:val="en-US"/>
        </w:rPr>
        <w:t>examination begins</w:t>
      </w:r>
      <w:r w:rsidRPr="00E43A08">
        <w:rPr>
          <w:spacing w:val="-2"/>
          <w:lang w:val="en-US"/>
        </w:rPr>
        <w:t>.</w:t>
      </w:r>
    </w:p>
    <w:p w14:paraId="67A98597" w14:textId="6D76DAC1" w:rsidR="005D51C4" w:rsidRPr="007F0120" w:rsidRDefault="005D51C4" w:rsidP="005D51C4">
      <w:pPr>
        <w:pStyle w:val="BodyText"/>
        <w:tabs>
          <w:tab w:val="left" w:pos="821"/>
        </w:tabs>
        <w:kinsoku w:val="0"/>
        <w:overflowPunct w:val="0"/>
        <w:spacing w:before="1" w:line="254" w:lineRule="exact"/>
        <w:ind w:right="478"/>
        <w:rPr>
          <w:spacing w:val="-2"/>
          <w:lang w:val="en-US"/>
        </w:rPr>
      </w:pPr>
    </w:p>
    <w:p w14:paraId="03B30358" w14:textId="77777777" w:rsidR="005D51C4" w:rsidRPr="007F0120" w:rsidRDefault="005D51C4" w:rsidP="005D51C4">
      <w:pPr>
        <w:pStyle w:val="BodyText"/>
        <w:tabs>
          <w:tab w:val="left" w:pos="821"/>
        </w:tabs>
        <w:kinsoku w:val="0"/>
        <w:overflowPunct w:val="0"/>
        <w:spacing w:before="1" w:line="254" w:lineRule="exact"/>
        <w:ind w:right="478"/>
        <w:rPr>
          <w:lang w:val="en-US"/>
        </w:rPr>
      </w:pPr>
    </w:p>
    <w:p w14:paraId="48C22AD3" w14:textId="25013EBE" w:rsidR="007C128D" w:rsidRPr="007F0120" w:rsidRDefault="00DA0BF8">
      <w:pPr>
        <w:pStyle w:val="BodyText"/>
        <w:kinsoku w:val="0"/>
        <w:overflowPunct w:val="0"/>
        <w:spacing w:before="73"/>
        <w:ind w:left="0" w:firstLine="120"/>
        <w:rPr>
          <w:color w:val="000000"/>
          <w:lang w:val="en-US"/>
        </w:rPr>
      </w:pPr>
      <w:r w:rsidRPr="007F0120">
        <w:rPr>
          <w:color w:val="4471C4"/>
          <w:spacing w:val="-2"/>
          <w:lang w:val="en-US"/>
        </w:rPr>
        <w:t xml:space="preserve">Chapter </w:t>
      </w:r>
      <w:r w:rsidRPr="007F0120">
        <w:rPr>
          <w:color w:val="4471C4"/>
          <w:lang w:val="en-US"/>
        </w:rPr>
        <w:t xml:space="preserve">4 </w:t>
      </w:r>
      <w:r w:rsidRPr="007F0120">
        <w:rPr>
          <w:color w:val="4471C4"/>
          <w:spacing w:val="-3"/>
          <w:lang w:val="en-US"/>
        </w:rPr>
        <w:t xml:space="preserve">Preconditions </w:t>
      </w:r>
      <w:r w:rsidR="00E140B0">
        <w:rPr>
          <w:color w:val="4471C4"/>
          <w:spacing w:val="-3"/>
          <w:lang w:val="en-US"/>
        </w:rPr>
        <w:t xml:space="preserve">of an </w:t>
      </w:r>
      <w:r w:rsidRPr="007F0120">
        <w:rPr>
          <w:color w:val="4471C4"/>
          <w:spacing w:val="-3"/>
          <w:lang w:val="en-US"/>
        </w:rPr>
        <w:t xml:space="preserve">online </w:t>
      </w:r>
      <w:r w:rsidRPr="007F0120">
        <w:rPr>
          <w:color w:val="4471C4"/>
          <w:spacing w:val="-2"/>
          <w:lang w:val="en-US"/>
        </w:rPr>
        <w:t xml:space="preserve">proctored </w:t>
      </w:r>
      <w:r w:rsidRPr="007F0120">
        <w:rPr>
          <w:color w:val="4471C4"/>
          <w:spacing w:val="-3"/>
          <w:lang w:val="en-US"/>
        </w:rPr>
        <w:t>examination</w:t>
      </w:r>
    </w:p>
    <w:p w14:paraId="0FBE1CBC" w14:textId="77777777" w:rsidR="00673A30" w:rsidRPr="007F0120" w:rsidRDefault="00673A30">
      <w:pPr>
        <w:pStyle w:val="BodyText"/>
        <w:kinsoku w:val="0"/>
        <w:overflowPunct w:val="0"/>
        <w:spacing w:before="9"/>
        <w:ind w:left="0"/>
        <w:rPr>
          <w:lang w:val="en-US"/>
        </w:rPr>
      </w:pPr>
    </w:p>
    <w:p w14:paraId="5BF1A955" w14:textId="77777777" w:rsidR="007C128D" w:rsidRPr="007F0120" w:rsidRDefault="00DA0BF8">
      <w:pPr>
        <w:pStyle w:val="BodyText"/>
        <w:kinsoku w:val="0"/>
        <w:overflowPunct w:val="0"/>
        <w:spacing w:line="256" w:lineRule="exact"/>
        <w:ind w:left="120"/>
        <w:rPr>
          <w:color w:val="000000"/>
          <w:lang w:val="en-US"/>
        </w:rPr>
      </w:pPr>
      <w:r w:rsidRPr="007F0120">
        <w:rPr>
          <w:color w:val="4471C4"/>
          <w:spacing w:val="-3"/>
          <w:lang w:val="en-US"/>
        </w:rPr>
        <w:t xml:space="preserve">Article 4.1 </w:t>
      </w:r>
      <w:r w:rsidRPr="007F0120">
        <w:rPr>
          <w:color w:val="4471C4"/>
          <w:spacing w:val="-1"/>
          <w:lang w:val="en-US"/>
        </w:rPr>
        <w:t xml:space="preserve">Location of </w:t>
      </w:r>
      <w:r w:rsidRPr="007F0120">
        <w:rPr>
          <w:color w:val="4471C4"/>
          <w:spacing w:val="-3"/>
          <w:lang w:val="en-US"/>
        </w:rPr>
        <w:t xml:space="preserve">online </w:t>
      </w:r>
      <w:r w:rsidRPr="007F0120">
        <w:rPr>
          <w:color w:val="4471C4"/>
          <w:spacing w:val="-2"/>
          <w:lang w:val="en-US"/>
        </w:rPr>
        <w:t xml:space="preserve">proctored </w:t>
      </w:r>
      <w:r w:rsidRPr="007F0120">
        <w:rPr>
          <w:color w:val="4471C4"/>
          <w:spacing w:val="-3"/>
          <w:lang w:val="en-US"/>
        </w:rPr>
        <w:t>examinations</w:t>
      </w:r>
    </w:p>
    <w:p w14:paraId="60FA030F" w14:textId="77777777" w:rsidR="007C128D" w:rsidRPr="007F0120" w:rsidRDefault="00DA0BF8" w:rsidP="007F0120">
      <w:pPr>
        <w:pStyle w:val="BodyText"/>
        <w:numPr>
          <w:ilvl w:val="0"/>
          <w:numId w:val="11"/>
        </w:numPr>
        <w:kinsoku w:val="0"/>
        <w:overflowPunct w:val="0"/>
        <w:spacing w:before="4" w:line="254" w:lineRule="exact"/>
        <w:ind w:right="177"/>
        <w:rPr>
          <w:lang w:val="en-US"/>
        </w:rPr>
      </w:pPr>
      <w:r w:rsidRPr="007F0120">
        <w:rPr>
          <w:spacing w:val="-4"/>
          <w:lang w:val="en-US"/>
        </w:rPr>
        <w:t xml:space="preserve">The </w:t>
      </w:r>
      <w:r w:rsidRPr="007F0120">
        <w:rPr>
          <w:spacing w:val="-3"/>
          <w:lang w:val="en-US"/>
        </w:rPr>
        <w:t xml:space="preserve">online </w:t>
      </w:r>
      <w:r w:rsidRPr="007F0120">
        <w:rPr>
          <w:spacing w:val="-2"/>
          <w:lang w:val="en-US"/>
        </w:rPr>
        <w:t xml:space="preserve">proctored </w:t>
      </w:r>
      <w:r w:rsidRPr="007F0120">
        <w:rPr>
          <w:spacing w:val="-3"/>
          <w:lang w:val="en-US"/>
        </w:rPr>
        <w:t xml:space="preserve">examination </w:t>
      </w:r>
      <w:r w:rsidRPr="007F0120">
        <w:rPr>
          <w:spacing w:val="-1"/>
          <w:lang w:val="en-US"/>
        </w:rPr>
        <w:t xml:space="preserve">may </w:t>
      </w:r>
      <w:r w:rsidRPr="007F0120">
        <w:rPr>
          <w:spacing w:val="-2"/>
          <w:lang w:val="en-US"/>
        </w:rPr>
        <w:t xml:space="preserve">be administered </w:t>
      </w:r>
      <w:r w:rsidRPr="007F0120">
        <w:rPr>
          <w:lang w:val="en-US"/>
        </w:rPr>
        <w:t xml:space="preserve">at </w:t>
      </w:r>
      <w:r w:rsidRPr="007F0120">
        <w:rPr>
          <w:spacing w:val="-4"/>
          <w:lang w:val="en-US"/>
        </w:rPr>
        <w:t xml:space="preserve">a </w:t>
      </w:r>
      <w:r w:rsidRPr="007F0120">
        <w:rPr>
          <w:spacing w:val="-1"/>
          <w:lang w:val="en-US"/>
        </w:rPr>
        <w:t xml:space="preserve">location </w:t>
      </w:r>
      <w:r w:rsidRPr="007F0120">
        <w:rPr>
          <w:spacing w:val="-4"/>
          <w:lang w:val="en-US"/>
        </w:rPr>
        <w:t>of the student</w:t>
      </w:r>
      <w:r w:rsidRPr="007F0120">
        <w:rPr>
          <w:lang w:val="en-US"/>
        </w:rPr>
        <w:t>'</w:t>
      </w:r>
      <w:r w:rsidRPr="007F0120">
        <w:rPr>
          <w:spacing w:val="-4"/>
          <w:lang w:val="en-US"/>
        </w:rPr>
        <w:t xml:space="preserve">s </w:t>
      </w:r>
      <w:r w:rsidRPr="007F0120">
        <w:rPr>
          <w:spacing w:val="-2"/>
          <w:lang w:val="en-US"/>
        </w:rPr>
        <w:t xml:space="preserve">choice as long as </w:t>
      </w:r>
      <w:r w:rsidRPr="007F0120">
        <w:rPr>
          <w:spacing w:val="-3"/>
          <w:lang w:val="en-US"/>
        </w:rPr>
        <w:t xml:space="preserve">the following </w:t>
      </w:r>
      <w:r w:rsidRPr="007F0120">
        <w:rPr>
          <w:spacing w:val="-2"/>
          <w:lang w:val="en-US"/>
        </w:rPr>
        <w:t xml:space="preserve">conditions </w:t>
      </w:r>
      <w:r w:rsidRPr="007F0120">
        <w:rPr>
          <w:spacing w:val="-1"/>
          <w:lang w:val="en-US"/>
        </w:rPr>
        <w:t xml:space="preserve">are </w:t>
      </w:r>
      <w:r w:rsidRPr="007F0120">
        <w:rPr>
          <w:spacing w:val="10"/>
          <w:lang w:val="en-US"/>
        </w:rPr>
        <w:t>met</w:t>
      </w:r>
      <w:r w:rsidRPr="007F0120">
        <w:rPr>
          <w:spacing w:val="-3"/>
          <w:lang w:val="en-US"/>
        </w:rPr>
        <w:t>:</w:t>
      </w:r>
    </w:p>
    <w:p w14:paraId="725446D7" w14:textId="77777777" w:rsidR="007C128D" w:rsidRPr="007F0120" w:rsidRDefault="00DA0BF8">
      <w:pPr>
        <w:pStyle w:val="BodyText"/>
        <w:numPr>
          <w:ilvl w:val="0"/>
          <w:numId w:val="11"/>
        </w:numPr>
        <w:tabs>
          <w:tab w:val="left" w:pos="481"/>
        </w:tabs>
        <w:kinsoku w:val="0"/>
        <w:overflowPunct w:val="0"/>
        <w:spacing w:line="244" w:lineRule="auto"/>
        <w:ind w:right="177"/>
        <w:rPr>
          <w:lang w:val="en-US"/>
        </w:rPr>
      </w:pPr>
      <w:r w:rsidRPr="007F0120">
        <w:rPr>
          <w:spacing w:val="-2"/>
          <w:lang w:val="en-US"/>
        </w:rPr>
        <w:t xml:space="preserve">Lighting in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1"/>
          <w:lang w:val="en-US"/>
        </w:rPr>
        <w:t xml:space="preserve">room </w:t>
      </w:r>
      <w:r w:rsidRPr="007F0120">
        <w:rPr>
          <w:lang w:val="en-US"/>
        </w:rPr>
        <w:t xml:space="preserve">should </w:t>
      </w:r>
      <w:r w:rsidRPr="007F0120">
        <w:rPr>
          <w:spacing w:val="-1"/>
          <w:lang w:val="en-US"/>
        </w:rPr>
        <w:t xml:space="preserve">be </w:t>
      </w:r>
      <w:r w:rsidRPr="007F0120">
        <w:rPr>
          <w:spacing w:val="-4"/>
          <w:lang w:val="en-US"/>
        </w:rPr>
        <w:t xml:space="preserve">bright enough </w:t>
      </w:r>
      <w:r w:rsidRPr="007F0120">
        <w:rPr>
          <w:lang w:val="en-US"/>
        </w:rPr>
        <w:t xml:space="preserve">to </w:t>
      </w:r>
      <w:r w:rsidRPr="007F0120">
        <w:rPr>
          <w:spacing w:val="-1"/>
          <w:lang w:val="en-US"/>
        </w:rPr>
        <w:t>be</w:t>
      </w:r>
      <w:r w:rsidRPr="007F0120">
        <w:rPr>
          <w:lang w:val="en-US"/>
        </w:rPr>
        <w:t xml:space="preserve"> </w:t>
      </w:r>
      <w:r w:rsidRPr="007F0120">
        <w:rPr>
          <w:spacing w:val="52"/>
          <w:w w:val="102"/>
          <w:lang w:val="en-US"/>
        </w:rPr>
        <w:t xml:space="preserve">considered </w:t>
      </w:r>
      <w:r w:rsidRPr="007F0120">
        <w:rPr>
          <w:spacing w:val="-2"/>
          <w:lang w:val="en-US"/>
        </w:rPr>
        <w:t>"daylight" quality</w:t>
      </w:r>
      <w:r w:rsidRPr="007F0120">
        <w:rPr>
          <w:spacing w:val="-3"/>
          <w:lang w:val="en-US"/>
        </w:rPr>
        <w:t xml:space="preserve">. Overhead lighting is </w:t>
      </w:r>
      <w:r w:rsidRPr="007F0120">
        <w:rPr>
          <w:spacing w:val="-1"/>
          <w:lang w:val="en-US"/>
        </w:rPr>
        <w:t>preferred</w:t>
      </w:r>
      <w:r w:rsidRPr="007F0120">
        <w:rPr>
          <w:spacing w:val="-3"/>
          <w:lang w:val="en-US"/>
        </w:rPr>
        <w:t xml:space="preserve">. If overhead lighting </w:t>
      </w:r>
      <w:r w:rsidRPr="007F0120">
        <w:rPr>
          <w:spacing w:val="-5"/>
          <w:lang w:val="en-US"/>
        </w:rPr>
        <w:t xml:space="preserve">is not </w:t>
      </w:r>
      <w:r w:rsidRPr="007F0120">
        <w:rPr>
          <w:spacing w:val="-4"/>
          <w:lang w:val="en-US"/>
        </w:rPr>
        <w:t xml:space="preserve">available, </w:t>
      </w:r>
      <w:r w:rsidRPr="007F0120">
        <w:rPr>
          <w:spacing w:val="-3"/>
          <w:lang w:val="en-US"/>
        </w:rPr>
        <w:t xml:space="preserve">the </w:t>
      </w:r>
      <w:r w:rsidRPr="007F0120">
        <w:rPr>
          <w:lang w:val="en-US"/>
        </w:rPr>
        <w:t>light</w:t>
      </w:r>
      <w:r w:rsidRPr="007F0120">
        <w:rPr>
          <w:spacing w:val="-2"/>
          <w:lang w:val="en-US"/>
        </w:rPr>
        <w:t xml:space="preserve"> source </w:t>
      </w:r>
      <w:r w:rsidRPr="007F0120">
        <w:rPr>
          <w:spacing w:val="-4"/>
          <w:lang w:val="en-US"/>
        </w:rPr>
        <w:t xml:space="preserve">should not be located </w:t>
      </w:r>
      <w:r w:rsidRPr="007F0120">
        <w:rPr>
          <w:spacing w:val="-2"/>
          <w:lang w:val="en-US"/>
        </w:rPr>
        <w:t xml:space="preserve">behind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5"/>
          <w:lang w:val="en-US"/>
        </w:rPr>
        <w:t>student</w:t>
      </w:r>
      <w:r w:rsidRPr="007F0120">
        <w:rPr>
          <w:spacing w:val="-4"/>
          <w:lang w:val="en-US"/>
        </w:rPr>
        <w:t>.</w:t>
      </w:r>
    </w:p>
    <w:p w14:paraId="262E91A1" w14:textId="77777777" w:rsidR="007C128D" w:rsidRPr="007F0120" w:rsidRDefault="00DA0BF8">
      <w:pPr>
        <w:pStyle w:val="BodyText"/>
        <w:numPr>
          <w:ilvl w:val="0"/>
          <w:numId w:val="11"/>
        </w:numPr>
        <w:tabs>
          <w:tab w:val="left" w:pos="480"/>
        </w:tabs>
        <w:kinsoku w:val="0"/>
        <w:overflowPunct w:val="0"/>
        <w:spacing w:line="237" w:lineRule="auto"/>
        <w:ind w:right="177"/>
        <w:rPr>
          <w:lang w:val="en-US"/>
        </w:rPr>
      </w:pPr>
      <w:r w:rsidRPr="007F0120">
        <w:rPr>
          <w:lang w:val="en-US"/>
        </w:rPr>
        <w:t xml:space="preserve">The </w:t>
      </w:r>
      <w:r w:rsidRPr="007F0120">
        <w:rPr>
          <w:spacing w:val="-5"/>
          <w:lang w:val="en-US"/>
        </w:rPr>
        <w:t xml:space="preserve">student </w:t>
      </w:r>
      <w:r w:rsidRPr="007F0120">
        <w:rPr>
          <w:lang w:val="en-US"/>
        </w:rPr>
        <w:t xml:space="preserve">must be </w:t>
      </w:r>
      <w:r w:rsidRPr="007F0120">
        <w:rPr>
          <w:spacing w:val="-3"/>
          <w:lang w:val="en-US"/>
        </w:rPr>
        <w:t xml:space="preserve">seated </w:t>
      </w:r>
      <w:r w:rsidRPr="007F0120">
        <w:rPr>
          <w:spacing w:val="-4"/>
          <w:lang w:val="en-US"/>
        </w:rPr>
        <w:t xml:space="preserve">at an </w:t>
      </w:r>
      <w:r w:rsidRPr="007F0120">
        <w:rPr>
          <w:spacing w:val="-3"/>
          <w:lang w:val="en-US"/>
        </w:rPr>
        <w:t xml:space="preserve">empty </w:t>
      </w:r>
      <w:r w:rsidRPr="007F0120">
        <w:rPr>
          <w:spacing w:val="-4"/>
          <w:lang w:val="en-US"/>
        </w:rPr>
        <w:t xml:space="preserve">desk </w:t>
      </w:r>
      <w:r w:rsidRPr="007F0120">
        <w:rPr>
          <w:lang w:val="en-US"/>
        </w:rPr>
        <w:t xml:space="preserve">or </w:t>
      </w:r>
      <w:r w:rsidRPr="007F0120">
        <w:rPr>
          <w:spacing w:val="-2"/>
          <w:lang w:val="en-US"/>
        </w:rPr>
        <w:t>table</w:t>
      </w:r>
      <w:r w:rsidRPr="007F0120">
        <w:rPr>
          <w:spacing w:val="-3"/>
          <w:lang w:val="en-US"/>
        </w:rPr>
        <w:t xml:space="preserve">. </w:t>
      </w:r>
      <w:r w:rsidRPr="007F0120">
        <w:rPr>
          <w:lang w:val="en-US"/>
        </w:rPr>
        <w:t xml:space="preserve">The </w:t>
      </w:r>
      <w:r w:rsidRPr="007F0120">
        <w:rPr>
          <w:spacing w:val="-3"/>
          <w:lang w:val="en-US"/>
        </w:rPr>
        <w:t xml:space="preserve">following </w:t>
      </w:r>
      <w:r w:rsidRPr="007F0120">
        <w:rPr>
          <w:spacing w:val="-1"/>
          <w:lang w:val="en-US"/>
        </w:rPr>
        <w:t xml:space="preserve">items </w:t>
      </w:r>
      <w:r w:rsidRPr="007F0120">
        <w:rPr>
          <w:spacing w:val="-4"/>
          <w:lang w:val="en-US"/>
        </w:rPr>
        <w:t>may not be on</w:t>
      </w:r>
      <w:r w:rsidRPr="007F0120">
        <w:rPr>
          <w:spacing w:val="-5"/>
          <w:lang w:val="en-US"/>
        </w:rPr>
        <w:t xml:space="preserve"> the student</w:t>
      </w:r>
      <w:r w:rsidRPr="007F0120">
        <w:rPr>
          <w:spacing w:val="-3"/>
          <w:lang w:val="en-US"/>
        </w:rPr>
        <w:t>'</w:t>
      </w:r>
      <w:r w:rsidRPr="007F0120">
        <w:rPr>
          <w:spacing w:val="-5"/>
          <w:lang w:val="en-US"/>
        </w:rPr>
        <w:t xml:space="preserve">s </w:t>
      </w:r>
      <w:r w:rsidRPr="007F0120">
        <w:rPr>
          <w:spacing w:val="-4"/>
          <w:lang w:val="en-US"/>
        </w:rPr>
        <w:t xml:space="preserve">desk </w:t>
      </w:r>
      <w:r w:rsidRPr="007F0120">
        <w:rPr>
          <w:lang w:val="en-US"/>
        </w:rPr>
        <w:t xml:space="preserve">or </w:t>
      </w:r>
      <w:r w:rsidRPr="007F0120">
        <w:rPr>
          <w:spacing w:val="-2"/>
          <w:lang w:val="en-US"/>
        </w:rPr>
        <w:t xml:space="preserve">used </w:t>
      </w:r>
      <w:r w:rsidRPr="007F0120">
        <w:rPr>
          <w:spacing w:val="-3"/>
          <w:lang w:val="en-US"/>
        </w:rPr>
        <w:t xml:space="preserve">during </w:t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3"/>
          <w:lang w:val="en-US"/>
        </w:rPr>
        <w:t xml:space="preserve">online </w:t>
      </w:r>
      <w:r w:rsidRPr="007F0120">
        <w:rPr>
          <w:spacing w:val="-2"/>
          <w:lang w:val="en-US"/>
        </w:rPr>
        <w:t xml:space="preserve">proctored </w:t>
      </w:r>
      <w:r w:rsidRPr="007F0120">
        <w:rPr>
          <w:spacing w:val="-3"/>
          <w:lang w:val="en-US"/>
        </w:rPr>
        <w:t xml:space="preserve">exam, unless </w:t>
      </w:r>
      <w:r w:rsidRPr="007F0120">
        <w:rPr>
          <w:spacing w:val="-2"/>
          <w:lang w:val="en-US"/>
        </w:rPr>
        <w:t>it</w:t>
      </w:r>
      <w:r w:rsidRPr="007F0120">
        <w:rPr>
          <w:spacing w:val="-3"/>
          <w:lang w:val="en-US"/>
        </w:rPr>
        <w:t xml:space="preserve"> is explicitly </w:t>
      </w:r>
      <w:r w:rsidRPr="007F0120">
        <w:rPr>
          <w:spacing w:val="-4"/>
          <w:lang w:val="en-US"/>
        </w:rPr>
        <w:t>stated</w:t>
      </w:r>
      <w:r w:rsidRPr="007F0120">
        <w:rPr>
          <w:lang w:val="en-US"/>
        </w:rPr>
        <w:t xml:space="preserve"> on </w:t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3"/>
          <w:lang w:val="en-US"/>
        </w:rPr>
        <w:t xml:space="preserve">exam </w:t>
      </w:r>
      <w:r w:rsidRPr="007F0120">
        <w:rPr>
          <w:spacing w:val="-2"/>
          <w:lang w:val="en-US"/>
        </w:rPr>
        <w:t xml:space="preserve">cover sheet </w:t>
      </w:r>
      <w:r w:rsidRPr="007F0120">
        <w:rPr>
          <w:spacing w:val="-4"/>
          <w:lang w:val="en-US"/>
        </w:rPr>
        <w:t xml:space="preserve">that </w:t>
      </w:r>
      <w:r w:rsidRPr="007F0120">
        <w:rPr>
          <w:spacing w:val="-2"/>
          <w:lang w:val="en-US"/>
        </w:rPr>
        <w:t xml:space="preserve">these </w:t>
      </w:r>
      <w:r w:rsidRPr="007F0120">
        <w:rPr>
          <w:spacing w:val="-3"/>
          <w:lang w:val="en-US"/>
        </w:rPr>
        <w:t xml:space="preserve">materials </w:t>
      </w:r>
      <w:r w:rsidRPr="007F0120">
        <w:rPr>
          <w:spacing w:val="-1"/>
          <w:lang w:val="en-US"/>
        </w:rPr>
        <w:t xml:space="preserve">may </w:t>
      </w:r>
      <w:r w:rsidRPr="007F0120">
        <w:rPr>
          <w:spacing w:val="-3"/>
          <w:lang w:val="en-US"/>
        </w:rPr>
        <w:t>be used:</w:t>
      </w:r>
    </w:p>
    <w:p w14:paraId="63959A23" w14:textId="59D81629" w:rsidR="007C128D" w:rsidRDefault="00DA0BF8">
      <w:pPr>
        <w:pStyle w:val="BodyText"/>
        <w:numPr>
          <w:ilvl w:val="1"/>
          <w:numId w:val="11"/>
        </w:numPr>
        <w:tabs>
          <w:tab w:val="left" w:pos="480"/>
        </w:tabs>
        <w:kinsoku w:val="0"/>
        <w:overflowPunct w:val="0"/>
        <w:spacing w:before="12" w:line="256" w:lineRule="exact"/>
      </w:pPr>
      <w:r>
        <w:rPr>
          <w:spacing w:val="-3"/>
        </w:rPr>
        <w:t>(</w:t>
      </w:r>
      <w:r w:rsidR="001C1009">
        <w:rPr>
          <w:spacing w:val="-3"/>
        </w:rPr>
        <w:t>s</w:t>
      </w:r>
      <w:r>
        <w:rPr>
          <w:spacing w:val="-3"/>
        </w:rPr>
        <w:t>tudy) books,</w:t>
      </w:r>
    </w:p>
    <w:p w14:paraId="7D4729F2" w14:textId="12115792" w:rsidR="007C128D" w:rsidRDefault="008631C7">
      <w:pPr>
        <w:pStyle w:val="BodyText"/>
        <w:numPr>
          <w:ilvl w:val="1"/>
          <w:numId w:val="11"/>
        </w:numPr>
        <w:tabs>
          <w:tab w:val="left" w:pos="480"/>
        </w:tabs>
        <w:kinsoku w:val="0"/>
        <w:overflowPunct w:val="0"/>
        <w:spacing w:line="255" w:lineRule="exact"/>
      </w:pPr>
      <w:r>
        <w:rPr>
          <w:spacing w:val="-3"/>
        </w:rPr>
        <w:t>blank paper</w:t>
      </w:r>
      <w:r w:rsidR="00673A30">
        <w:rPr>
          <w:spacing w:val="-3"/>
        </w:rPr>
        <w:t>,</w:t>
      </w:r>
    </w:p>
    <w:p w14:paraId="2E212512" w14:textId="21DC5154" w:rsidR="007C128D" w:rsidRPr="007F0120" w:rsidRDefault="008631C7">
      <w:pPr>
        <w:pStyle w:val="BodyText"/>
        <w:numPr>
          <w:ilvl w:val="1"/>
          <w:numId w:val="11"/>
        </w:numPr>
        <w:tabs>
          <w:tab w:val="left" w:pos="480"/>
        </w:tabs>
        <w:kinsoku w:val="0"/>
        <w:overflowPunct w:val="0"/>
        <w:spacing w:line="255" w:lineRule="exact"/>
        <w:rPr>
          <w:lang w:val="en-US"/>
        </w:rPr>
      </w:pPr>
      <w:r>
        <w:rPr>
          <w:spacing w:val="-7"/>
          <w:lang w:val="en-US"/>
        </w:rPr>
        <w:t xml:space="preserve">writing </w:t>
      </w:r>
      <w:r w:rsidR="00E03C4F">
        <w:rPr>
          <w:spacing w:val="-7"/>
          <w:lang w:val="en-US"/>
        </w:rPr>
        <w:t>tools, such as</w:t>
      </w:r>
      <w:r w:rsidR="00673A30" w:rsidRPr="007F0120">
        <w:rPr>
          <w:spacing w:val="-5"/>
          <w:lang w:val="en-US"/>
        </w:rPr>
        <w:t xml:space="preserve"> pens, </w:t>
      </w:r>
      <w:r w:rsidR="00673A30" w:rsidRPr="007F0120">
        <w:rPr>
          <w:spacing w:val="-3"/>
          <w:lang w:val="en-US"/>
        </w:rPr>
        <w:t xml:space="preserve">pencils </w:t>
      </w:r>
      <w:r w:rsidR="00673A30" w:rsidRPr="007F0120">
        <w:rPr>
          <w:spacing w:val="-2"/>
          <w:lang w:val="en-US"/>
        </w:rPr>
        <w:t>etc.,</w:t>
      </w:r>
    </w:p>
    <w:p w14:paraId="4897FCA1" w14:textId="21203DE2" w:rsidR="007C128D" w:rsidRDefault="00E03C4F">
      <w:pPr>
        <w:pStyle w:val="BodyText"/>
        <w:numPr>
          <w:ilvl w:val="1"/>
          <w:numId w:val="11"/>
        </w:numPr>
        <w:tabs>
          <w:tab w:val="left" w:pos="480"/>
        </w:tabs>
        <w:kinsoku w:val="0"/>
        <w:overflowPunct w:val="0"/>
        <w:spacing w:line="255" w:lineRule="exact"/>
      </w:pPr>
      <w:r>
        <w:rPr>
          <w:spacing w:val="-3"/>
        </w:rPr>
        <w:t>calculators</w:t>
      </w:r>
      <w:r w:rsidR="00673A30">
        <w:rPr>
          <w:spacing w:val="-3"/>
        </w:rPr>
        <w:t>,</w:t>
      </w:r>
    </w:p>
    <w:p w14:paraId="09C38535" w14:textId="18C81273" w:rsidR="007C128D" w:rsidRPr="007F0120" w:rsidRDefault="00A21A57">
      <w:pPr>
        <w:pStyle w:val="BodyText"/>
        <w:numPr>
          <w:ilvl w:val="1"/>
          <w:numId w:val="11"/>
        </w:numPr>
        <w:tabs>
          <w:tab w:val="left" w:pos="480"/>
        </w:tabs>
        <w:kinsoku w:val="0"/>
        <w:overflowPunct w:val="0"/>
        <w:spacing w:line="256" w:lineRule="exact"/>
        <w:rPr>
          <w:lang w:val="en-US"/>
        </w:rPr>
      </w:pPr>
      <w:r>
        <w:rPr>
          <w:spacing w:val="-2"/>
          <w:lang w:val="en-US"/>
        </w:rPr>
        <w:t>laptop</w:t>
      </w:r>
      <w:r w:rsidR="001B7C55">
        <w:rPr>
          <w:spacing w:val="-2"/>
          <w:lang w:val="en-US"/>
        </w:rPr>
        <w:t>(computers)</w:t>
      </w:r>
      <w:r w:rsidR="00673A30" w:rsidRPr="007F0120">
        <w:rPr>
          <w:lang w:val="en-US"/>
        </w:rPr>
        <w:t xml:space="preserve"> (with the </w:t>
      </w:r>
      <w:r w:rsidR="00673A30" w:rsidRPr="007F0120">
        <w:rPr>
          <w:spacing w:val="-4"/>
          <w:lang w:val="en-US"/>
        </w:rPr>
        <w:t>exception</w:t>
      </w:r>
      <w:r w:rsidR="00673A30" w:rsidRPr="007F0120">
        <w:rPr>
          <w:lang w:val="en-US"/>
        </w:rPr>
        <w:t xml:space="preserve"> of </w:t>
      </w:r>
      <w:r w:rsidR="00673A30" w:rsidRPr="007F0120">
        <w:rPr>
          <w:spacing w:val="-3"/>
          <w:lang w:val="en-US"/>
        </w:rPr>
        <w:t xml:space="preserve">the </w:t>
      </w:r>
      <w:r>
        <w:rPr>
          <w:spacing w:val="-3"/>
          <w:lang w:val="en-US"/>
        </w:rPr>
        <w:t>laptop</w:t>
      </w:r>
      <w:r w:rsidR="001B7C55">
        <w:rPr>
          <w:spacing w:val="-3"/>
          <w:lang w:val="en-US"/>
        </w:rPr>
        <w:t>(computer)</w:t>
      </w:r>
      <w:r w:rsidR="00673A30" w:rsidRPr="007F0120">
        <w:rPr>
          <w:spacing w:val="-2"/>
          <w:lang w:val="en-US"/>
        </w:rPr>
        <w:t xml:space="preserve"> on which </w:t>
      </w:r>
      <w:r w:rsidR="00673A30" w:rsidRPr="007F0120">
        <w:rPr>
          <w:spacing w:val="-4"/>
          <w:lang w:val="en-US"/>
        </w:rPr>
        <w:t xml:space="preserve">the </w:t>
      </w:r>
      <w:r w:rsidR="00673A30" w:rsidRPr="007F0120">
        <w:rPr>
          <w:spacing w:val="-3"/>
          <w:lang w:val="en-US"/>
        </w:rPr>
        <w:t xml:space="preserve">exam </w:t>
      </w:r>
      <w:r w:rsidR="00673A30" w:rsidRPr="007F0120">
        <w:rPr>
          <w:spacing w:val="-1"/>
          <w:lang w:val="en-US"/>
        </w:rPr>
        <w:t xml:space="preserve">will be </w:t>
      </w:r>
      <w:r w:rsidR="00673A30" w:rsidRPr="007F0120">
        <w:rPr>
          <w:spacing w:val="-9"/>
          <w:lang w:val="en-US"/>
        </w:rPr>
        <w:t>taken</w:t>
      </w:r>
      <w:r w:rsidR="00673A30" w:rsidRPr="007F0120">
        <w:rPr>
          <w:spacing w:val="-2"/>
          <w:lang w:val="en-US"/>
        </w:rPr>
        <w:t>)</w:t>
      </w:r>
    </w:p>
    <w:p w14:paraId="2CD9F821" w14:textId="236D726E" w:rsidR="007C128D" w:rsidRPr="00E43A08" w:rsidRDefault="00DA0BF8">
      <w:pPr>
        <w:pStyle w:val="BodyText"/>
        <w:tabs>
          <w:tab w:val="left" w:pos="479"/>
        </w:tabs>
        <w:kinsoku w:val="0"/>
        <w:overflowPunct w:val="0"/>
        <w:spacing w:before="12" w:line="256" w:lineRule="exact"/>
        <w:ind w:left="120"/>
        <w:rPr>
          <w:lang w:val="en-US"/>
        </w:rPr>
      </w:pPr>
      <w:r w:rsidRPr="00E43A08">
        <w:rPr>
          <w:spacing w:val="-4"/>
          <w:lang w:val="en-US"/>
        </w:rPr>
        <w:t>g.</w:t>
      </w:r>
      <w:r w:rsidRPr="007F0120">
        <w:rPr>
          <w:spacing w:val="-4"/>
          <w:lang w:val="en-US"/>
        </w:rPr>
        <w:tab/>
      </w:r>
      <w:r w:rsidR="00A21A57">
        <w:rPr>
          <w:spacing w:val="-4"/>
          <w:lang w:val="en-US"/>
        </w:rPr>
        <w:t>cell phones</w:t>
      </w:r>
    </w:p>
    <w:p w14:paraId="4110D478" w14:textId="79004A5E" w:rsidR="007C128D" w:rsidRPr="007A493B" w:rsidRDefault="00DA0BF8">
      <w:pPr>
        <w:pStyle w:val="BodyText"/>
        <w:tabs>
          <w:tab w:val="left" w:pos="479"/>
        </w:tabs>
        <w:spacing w:before="12" w:line="256" w:lineRule="exact"/>
        <w:ind w:left="120"/>
        <w:rPr>
          <w:lang w:val="en-US"/>
        </w:rPr>
      </w:pPr>
      <w:r w:rsidRPr="00E43A08">
        <w:rPr>
          <w:lang w:val="en-US"/>
        </w:rPr>
        <w:t xml:space="preserve">h. </w:t>
      </w:r>
      <w:r w:rsidRPr="007F0120">
        <w:rPr>
          <w:lang w:val="en-US"/>
        </w:rPr>
        <w:tab/>
      </w:r>
      <w:r w:rsidR="001C1009" w:rsidRPr="007F0120">
        <w:rPr>
          <w:lang w:val="en-US"/>
        </w:rPr>
        <w:t>(s</w:t>
      </w:r>
      <w:r w:rsidRPr="007A493B">
        <w:rPr>
          <w:lang w:val="en-US"/>
        </w:rPr>
        <w:t>mart) watches</w:t>
      </w:r>
    </w:p>
    <w:p w14:paraId="3DB3C833" w14:textId="77777777" w:rsidR="007C128D" w:rsidRPr="007F0120" w:rsidRDefault="00DA0BF8">
      <w:pPr>
        <w:pStyle w:val="BodyText"/>
        <w:numPr>
          <w:ilvl w:val="0"/>
          <w:numId w:val="11"/>
        </w:numPr>
        <w:tabs>
          <w:tab w:val="left" w:pos="480"/>
        </w:tabs>
        <w:kinsoku w:val="0"/>
        <w:overflowPunct w:val="0"/>
        <w:spacing w:before="4" w:line="254" w:lineRule="exact"/>
        <w:ind w:left="479" w:right="406" w:hanging="359"/>
        <w:rPr>
          <w:lang w:val="en-US"/>
        </w:rPr>
      </w:pPr>
      <w:r w:rsidRPr="007F0120">
        <w:rPr>
          <w:lang w:val="en-US"/>
        </w:rPr>
        <w:t xml:space="preserve">The </w:t>
      </w:r>
      <w:r w:rsidRPr="007F0120">
        <w:rPr>
          <w:spacing w:val="-2"/>
          <w:lang w:val="en-US"/>
        </w:rPr>
        <w:t xml:space="preserve">space </w:t>
      </w:r>
      <w:r w:rsidRPr="007F0120">
        <w:rPr>
          <w:spacing w:val="-1"/>
          <w:lang w:val="en-US"/>
        </w:rPr>
        <w:t xml:space="preserve">(floor, </w:t>
      </w:r>
      <w:r w:rsidRPr="007F0120">
        <w:rPr>
          <w:spacing w:val="-3"/>
          <w:lang w:val="en-US"/>
        </w:rPr>
        <w:t xml:space="preserve">wall, </w:t>
      </w:r>
      <w:r w:rsidRPr="007F0120">
        <w:rPr>
          <w:spacing w:val="-2"/>
          <w:lang w:val="en-US"/>
        </w:rPr>
        <w:t>ceiling</w:t>
      </w:r>
      <w:r w:rsidRPr="007F0120">
        <w:rPr>
          <w:spacing w:val="-1"/>
          <w:lang w:val="en-US"/>
        </w:rPr>
        <w:t xml:space="preserve">, etc.) </w:t>
      </w:r>
      <w:r w:rsidRPr="007F0120">
        <w:rPr>
          <w:spacing w:val="-3"/>
          <w:lang w:val="en-US"/>
        </w:rPr>
        <w:t xml:space="preserve">around the </w:t>
      </w:r>
      <w:r w:rsidRPr="007F0120">
        <w:rPr>
          <w:spacing w:val="-5"/>
          <w:lang w:val="en-US"/>
        </w:rPr>
        <w:t xml:space="preserve">student </w:t>
      </w:r>
      <w:r w:rsidRPr="007F0120">
        <w:rPr>
          <w:lang w:val="en-US"/>
        </w:rPr>
        <w:t xml:space="preserve">should </w:t>
      </w:r>
      <w:r w:rsidRPr="007F0120">
        <w:rPr>
          <w:spacing w:val="-5"/>
          <w:lang w:val="en-US"/>
        </w:rPr>
        <w:t xml:space="preserve">not </w:t>
      </w:r>
      <w:r w:rsidRPr="007F0120">
        <w:rPr>
          <w:spacing w:val="46"/>
          <w:lang w:val="en-US"/>
        </w:rPr>
        <w:t>contain</w:t>
      </w:r>
      <w:r w:rsidRPr="007F0120">
        <w:rPr>
          <w:spacing w:val="-5"/>
          <w:lang w:val="en-US"/>
        </w:rPr>
        <w:t xml:space="preserve"> any </w:t>
      </w:r>
      <w:r w:rsidRPr="007F0120">
        <w:rPr>
          <w:spacing w:val="-3"/>
          <w:lang w:val="en-US"/>
        </w:rPr>
        <w:t xml:space="preserve">written texts </w:t>
      </w:r>
      <w:r w:rsidRPr="007F0120">
        <w:rPr>
          <w:lang w:val="en-US"/>
        </w:rPr>
        <w:t xml:space="preserve">or </w:t>
      </w:r>
      <w:r w:rsidRPr="007F0120">
        <w:rPr>
          <w:spacing w:val="-3"/>
          <w:lang w:val="en-US"/>
        </w:rPr>
        <w:t>cheat sheets.</w:t>
      </w:r>
    </w:p>
    <w:p w14:paraId="351426BE" w14:textId="77777777" w:rsidR="007C128D" w:rsidRPr="007F0120" w:rsidRDefault="00DA0BF8">
      <w:pPr>
        <w:pStyle w:val="BodyText"/>
        <w:numPr>
          <w:ilvl w:val="0"/>
          <w:numId w:val="11"/>
        </w:numPr>
        <w:tabs>
          <w:tab w:val="left" w:pos="480"/>
        </w:tabs>
        <w:kinsoku w:val="0"/>
        <w:overflowPunct w:val="0"/>
        <w:spacing w:line="252" w:lineRule="exact"/>
        <w:ind w:left="479"/>
        <w:rPr>
          <w:lang w:val="en-US"/>
        </w:rPr>
      </w:pPr>
      <w:r w:rsidRPr="007F0120">
        <w:rPr>
          <w:lang w:val="en-US"/>
        </w:rPr>
        <w:t xml:space="preserve">The </w:t>
      </w:r>
      <w:r w:rsidRPr="007F0120">
        <w:rPr>
          <w:spacing w:val="-5"/>
          <w:lang w:val="en-US"/>
        </w:rPr>
        <w:t xml:space="preserve">student </w:t>
      </w:r>
      <w:r w:rsidRPr="007F0120">
        <w:rPr>
          <w:lang w:val="en-US"/>
        </w:rPr>
        <w:t xml:space="preserve">must </w:t>
      </w:r>
      <w:r w:rsidRPr="007F0120">
        <w:rPr>
          <w:spacing w:val="2"/>
          <w:lang w:val="en-US"/>
        </w:rPr>
        <w:t xml:space="preserve">be </w:t>
      </w:r>
      <w:r w:rsidRPr="007F0120">
        <w:rPr>
          <w:spacing w:val="-4"/>
          <w:lang w:val="en-US"/>
        </w:rPr>
        <w:t xml:space="preserve">alone </w:t>
      </w:r>
      <w:r w:rsidRPr="007F0120">
        <w:rPr>
          <w:spacing w:val="-2"/>
          <w:lang w:val="en-US"/>
        </w:rPr>
        <w:t xml:space="preserve">in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1"/>
          <w:lang w:val="en-US"/>
        </w:rPr>
        <w:t>room</w:t>
      </w:r>
      <w:r w:rsidRPr="007F0120">
        <w:rPr>
          <w:spacing w:val="-2"/>
          <w:lang w:val="en-US"/>
        </w:rPr>
        <w:t>.</w:t>
      </w:r>
    </w:p>
    <w:p w14:paraId="611F152C" w14:textId="77777777" w:rsidR="007C128D" w:rsidRPr="007F0120" w:rsidRDefault="00DA0BF8">
      <w:pPr>
        <w:pStyle w:val="BodyText"/>
        <w:numPr>
          <w:ilvl w:val="0"/>
          <w:numId w:val="11"/>
        </w:numPr>
        <w:tabs>
          <w:tab w:val="left" w:pos="480"/>
        </w:tabs>
        <w:kinsoku w:val="0"/>
        <w:overflowPunct w:val="0"/>
        <w:spacing w:line="255" w:lineRule="exact"/>
        <w:ind w:left="479"/>
        <w:rPr>
          <w:lang w:val="en-US"/>
        </w:rPr>
      </w:pPr>
      <w:r w:rsidRPr="007F0120">
        <w:rPr>
          <w:lang w:val="en-US"/>
        </w:rPr>
        <w:t xml:space="preserve">The </w:t>
      </w:r>
      <w:r w:rsidRPr="007F0120">
        <w:rPr>
          <w:spacing w:val="-1"/>
          <w:lang w:val="en-US"/>
        </w:rPr>
        <w:t xml:space="preserve">room </w:t>
      </w:r>
      <w:r w:rsidRPr="007F0120">
        <w:rPr>
          <w:lang w:val="en-US"/>
        </w:rPr>
        <w:t xml:space="preserve">should </w:t>
      </w:r>
      <w:r w:rsidRPr="007F0120">
        <w:rPr>
          <w:spacing w:val="10"/>
          <w:lang w:val="en-US"/>
        </w:rPr>
        <w:t xml:space="preserve">be </w:t>
      </w:r>
      <w:r w:rsidRPr="007F0120">
        <w:rPr>
          <w:lang w:val="en-US"/>
        </w:rPr>
        <w:t xml:space="preserve">as </w:t>
      </w:r>
      <w:r w:rsidRPr="007F0120">
        <w:rPr>
          <w:spacing w:val="-3"/>
          <w:lang w:val="en-US"/>
        </w:rPr>
        <w:t xml:space="preserve">quiet </w:t>
      </w:r>
      <w:r w:rsidRPr="007F0120">
        <w:rPr>
          <w:spacing w:val="-2"/>
          <w:lang w:val="en-US"/>
        </w:rPr>
        <w:t xml:space="preserve">as possible. </w:t>
      </w:r>
      <w:r w:rsidRPr="007F0120">
        <w:rPr>
          <w:spacing w:val="-4"/>
          <w:lang w:val="en-US"/>
        </w:rPr>
        <w:t xml:space="preserve">Noises </w:t>
      </w:r>
      <w:r w:rsidRPr="007F0120">
        <w:rPr>
          <w:spacing w:val="-1"/>
          <w:lang w:val="en-US"/>
        </w:rPr>
        <w:t xml:space="preserve">such as music </w:t>
      </w:r>
      <w:r w:rsidRPr="007F0120">
        <w:rPr>
          <w:lang w:val="en-US"/>
        </w:rPr>
        <w:t xml:space="preserve">or </w:t>
      </w:r>
      <w:r w:rsidRPr="007F0120">
        <w:rPr>
          <w:spacing w:val="-3"/>
          <w:lang w:val="en-US"/>
        </w:rPr>
        <w:t xml:space="preserve">television </w:t>
      </w:r>
      <w:r w:rsidRPr="007F0120">
        <w:rPr>
          <w:spacing w:val="-4"/>
          <w:lang w:val="en-US"/>
        </w:rPr>
        <w:t>are not allowed.</w:t>
      </w:r>
    </w:p>
    <w:p w14:paraId="007C2423" w14:textId="42987154" w:rsidR="007C128D" w:rsidRPr="007F0120" w:rsidRDefault="71A9EDD0" w:rsidP="007F0120">
      <w:pPr>
        <w:pStyle w:val="ListParagraph"/>
        <w:numPr>
          <w:ilvl w:val="0"/>
          <w:numId w:val="11"/>
        </w:numPr>
        <w:rPr>
          <w:spacing w:val="-4"/>
          <w:lang w:val="en-US"/>
        </w:rPr>
      </w:pPr>
      <w:r w:rsidRPr="007F0120">
        <w:rPr>
          <w:rFonts w:ascii="Cambria" w:hAnsi="Cambria" w:cs="Cambria"/>
          <w:sz w:val="22"/>
          <w:szCs w:val="22"/>
          <w:lang w:val="en-US"/>
        </w:rPr>
        <w:t xml:space="preserve"> The student should be able to perform a webcam scan of the room during the online proctored exam only when requested by a live proctor. This </w:t>
      </w:r>
      <w:r w:rsidR="00521DE8">
        <w:rPr>
          <w:rFonts w:ascii="Cambria" w:hAnsi="Cambria" w:cs="Cambria"/>
          <w:sz w:val="22"/>
          <w:szCs w:val="22"/>
          <w:lang w:val="en-US"/>
        </w:rPr>
        <w:t xml:space="preserve">is achieved </w:t>
      </w:r>
      <w:r w:rsidRPr="007F0120">
        <w:rPr>
          <w:rFonts w:ascii="Cambria" w:hAnsi="Cambria" w:cs="Cambria"/>
          <w:sz w:val="22"/>
          <w:szCs w:val="22"/>
          <w:lang w:val="en-US"/>
        </w:rPr>
        <w:t>by being able to move and rotate the webcam or the entire device to which it is connected.</w:t>
      </w:r>
    </w:p>
    <w:p w14:paraId="2BF6E0B0" w14:textId="7BABAA79" w:rsidR="71A9EDD0" w:rsidRPr="007F0120" w:rsidRDefault="71A9EDD0" w:rsidP="007F0120">
      <w:pPr>
        <w:pStyle w:val="ListParagraph"/>
        <w:ind w:left="480"/>
        <w:rPr>
          <w:rFonts w:ascii="Cambria" w:hAnsi="Cambria" w:cs="Cambria"/>
          <w:sz w:val="22"/>
          <w:szCs w:val="22"/>
          <w:lang w:val="en-US"/>
        </w:rPr>
      </w:pPr>
    </w:p>
    <w:p w14:paraId="3582FC73" w14:textId="274D5499" w:rsidR="007C128D" w:rsidRPr="007F0120" w:rsidRDefault="00DA0BF8">
      <w:pPr>
        <w:pStyle w:val="BodyText"/>
        <w:numPr>
          <w:ilvl w:val="0"/>
          <w:numId w:val="11"/>
        </w:numPr>
        <w:tabs>
          <w:tab w:val="left" w:pos="480"/>
        </w:tabs>
        <w:kinsoku w:val="0"/>
        <w:overflowPunct w:val="0"/>
        <w:spacing w:line="237" w:lineRule="auto"/>
        <w:ind w:left="479" w:right="896"/>
        <w:rPr>
          <w:lang w:val="en-US"/>
        </w:rPr>
      </w:pPr>
      <w:r w:rsidRPr="00E43A08">
        <w:rPr>
          <w:lang w:val="en-US"/>
        </w:rPr>
        <w:t xml:space="preserve">The </w:t>
      </w:r>
      <w:r w:rsidRPr="00E43A08">
        <w:rPr>
          <w:spacing w:val="-5"/>
          <w:lang w:val="en-US"/>
        </w:rPr>
        <w:t xml:space="preserve">student </w:t>
      </w:r>
      <w:r w:rsidRPr="00E43A08">
        <w:rPr>
          <w:spacing w:val="-4"/>
          <w:lang w:val="en-US"/>
        </w:rPr>
        <w:t xml:space="preserve">must </w:t>
      </w:r>
      <w:r w:rsidRPr="00E43A08">
        <w:rPr>
          <w:spacing w:val="-5"/>
          <w:lang w:val="en-US"/>
        </w:rPr>
        <w:t xml:space="preserve">take </w:t>
      </w:r>
      <w:r w:rsidRPr="00E43A08">
        <w:rPr>
          <w:spacing w:val="-4"/>
          <w:lang w:val="en-US"/>
        </w:rPr>
        <w:t xml:space="preserve">the </w:t>
      </w:r>
      <w:r w:rsidRPr="00E43A08">
        <w:rPr>
          <w:spacing w:val="-3"/>
          <w:lang w:val="en-US"/>
        </w:rPr>
        <w:t xml:space="preserve">examination </w:t>
      </w:r>
      <w:r w:rsidRPr="00E43A08">
        <w:rPr>
          <w:spacing w:val="-2"/>
          <w:lang w:val="en-US"/>
        </w:rPr>
        <w:t xml:space="preserve">in the same </w:t>
      </w:r>
      <w:r w:rsidRPr="00E43A08">
        <w:rPr>
          <w:spacing w:val="-1"/>
          <w:lang w:val="en-US"/>
        </w:rPr>
        <w:t xml:space="preserve">room </w:t>
      </w:r>
      <w:r w:rsidRPr="00E43A08">
        <w:rPr>
          <w:spacing w:val="-3"/>
          <w:lang w:val="en-US"/>
        </w:rPr>
        <w:t xml:space="preserve">that </w:t>
      </w:r>
      <w:r w:rsidR="35BE0FF7" w:rsidRPr="00E43A08">
        <w:rPr>
          <w:spacing w:val="19"/>
          <w:lang w:val="en-US"/>
        </w:rPr>
        <w:t>may have</w:t>
      </w:r>
      <w:r w:rsidRPr="00E43A08">
        <w:rPr>
          <w:spacing w:val="-2"/>
          <w:lang w:val="en-US"/>
        </w:rPr>
        <w:t xml:space="preserve"> been </w:t>
      </w:r>
      <w:r w:rsidRPr="00E43A08">
        <w:rPr>
          <w:spacing w:val="-4"/>
          <w:lang w:val="en-US"/>
        </w:rPr>
        <w:t xml:space="preserve">scanned </w:t>
      </w:r>
      <w:r w:rsidR="35BE0FF7" w:rsidRPr="00E43A08">
        <w:rPr>
          <w:spacing w:val="19"/>
          <w:lang w:val="en-US"/>
        </w:rPr>
        <w:t>at the request of the live proctor</w:t>
      </w:r>
      <w:r w:rsidRPr="00E43A08">
        <w:rPr>
          <w:spacing w:val="-1"/>
          <w:lang w:val="en-US"/>
        </w:rPr>
        <w:t xml:space="preserve"> , as </w:t>
      </w:r>
      <w:r w:rsidRPr="00E43A08">
        <w:rPr>
          <w:spacing w:val="-3"/>
          <w:lang w:val="en-US"/>
        </w:rPr>
        <w:t xml:space="preserve">referred to </w:t>
      </w:r>
      <w:r w:rsidRPr="00E43A08">
        <w:rPr>
          <w:spacing w:val="-2"/>
          <w:lang w:val="en-US"/>
        </w:rPr>
        <w:t xml:space="preserve">in </w:t>
      </w:r>
      <w:r w:rsidR="000E3D48" w:rsidRPr="007F0120">
        <w:rPr>
          <w:spacing w:val="1"/>
          <w:lang w:val="en-US"/>
        </w:rPr>
        <w:t>the previous paragraph.</w:t>
      </w:r>
    </w:p>
    <w:p w14:paraId="700043CA" w14:textId="77777777" w:rsidR="00673A30" w:rsidRPr="007F0120" w:rsidRDefault="00673A30">
      <w:pPr>
        <w:pStyle w:val="BodyText"/>
        <w:kinsoku w:val="0"/>
        <w:overflowPunct w:val="0"/>
        <w:spacing w:before="6"/>
        <w:ind w:left="0"/>
        <w:rPr>
          <w:sz w:val="21"/>
          <w:szCs w:val="21"/>
          <w:lang w:val="en-US"/>
        </w:rPr>
      </w:pPr>
    </w:p>
    <w:p w14:paraId="7D1BA848" w14:textId="5CB34C52" w:rsidR="007C128D" w:rsidRPr="007F0120" w:rsidRDefault="00DA0BF8">
      <w:pPr>
        <w:pStyle w:val="BodyText"/>
        <w:kinsoku w:val="0"/>
        <w:overflowPunct w:val="0"/>
        <w:ind w:left="119"/>
        <w:rPr>
          <w:color w:val="000000"/>
          <w:lang w:val="en-US"/>
        </w:rPr>
      </w:pPr>
      <w:r w:rsidRPr="007F0120">
        <w:rPr>
          <w:color w:val="4471C4"/>
          <w:spacing w:val="-3"/>
          <w:lang w:val="en-US"/>
        </w:rPr>
        <w:t xml:space="preserve">Article 4.2 </w:t>
      </w:r>
      <w:r w:rsidRPr="007F0120">
        <w:rPr>
          <w:color w:val="4471C4"/>
          <w:spacing w:val="-4"/>
          <w:lang w:val="en-US"/>
        </w:rPr>
        <w:t xml:space="preserve">Handing in </w:t>
      </w:r>
      <w:r w:rsidRPr="007F0120">
        <w:rPr>
          <w:color w:val="4471C4"/>
          <w:spacing w:val="-3"/>
          <w:lang w:val="en-US"/>
        </w:rPr>
        <w:t xml:space="preserve">and </w:t>
      </w:r>
      <w:r w:rsidR="008D0D54">
        <w:rPr>
          <w:color w:val="4471C4"/>
          <w:spacing w:val="-3"/>
          <w:lang w:val="en-US"/>
        </w:rPr>
        <w:t>storage of</w:t>
      </w:r>
      <w:r w:rsidRPr="007F0120">
        <w:rPr>
          <w:color w:val="4471C4"/>
          <w:spacing w:val="-3"/>
          <w:lang w:val="en-US"/>
        </w:rPr>
        <w:t xml:space="preserve"> </w:t>
      </w:r>
      <w:r w:rsidR="00963B23" w:rsidRPr="00E43A08">
        <w:rPr>
          <w:color w:val="4471C4"/>
          <w:spacing w:val="4"/>
          <w:lang w:val="en-US"/>
        </w:rPr>
        <w:t>(</w:t>
      </w:r>
      <w:r w:rsidRPr="007F0120">
        <w:rPr>
          <w:color w:val="4471C4"/>
          <w:spacing w:val="-4"/>
          <w:lang w:val="en-US"/>
        </w:rPr>
        <w:t>handed in</w:t>
      </w:r>
      <w:r w:rsidR="00963B23" w:rsidRPr="00E43A08">
        <w:rPr>
          <w:color w:val="4471C4"/>
          <w:spacing w:val="-4"/>
          <w:lang w:val="en-US"/>
        </w:rPr>
        <w:t xml:space="preserve">) </w:t>
      </w:r>
      <w:r w:rsidRPr="007F0120">
        <w:rPr>
          <w:color w:val="4471C4"/>
          <w:spacing w:val="-3"/>
          <w:lang w:val="en-US"/>
        </w:rPr>
        <w:t>examinations</w:t>
      </w:r>
    </w:p>
    <w:p w14:paraId="2913DC07" w14:textId="6583BE5A" w:rsidR="007C128D" w:rsidRPr="007F0120" w:rsidRDefault="00DA0BF8">
      <w:pPr>
        <w:pStyle w:val="BodyText"/>
        <w:numPr>
          <w:ilvl w:val="0"/>
          <w:numId w:val="10"/>
        </w:numPr>
        <w:tabs>
          <w:tab w:val="left" w:pos="480"/>
        </w:tabs>
        <w:kinsoku w:val="0"/>
        <w:overflowPunct w:val="0"/>
        <w:spacing w:before="18" w:line="254" w:lineRule="exact"/>
        <w:ind w:right="406"/>
        <w:rPr>
          <w:lang w:val="en-US"/>
        </w:rPr>
      </w:pPr>
      <w:r w:rsidRPr="007F0120">
        <w:rPr>
          <w:lang w:val="en-US"/>
        </w:rPr>
        <w:t xml:space="preserve">In </w:t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3"/>
          <w:lang w:val="en-US"/>
        </w:rPr>
        <w:t xml:space="preserve">case </w:t>
      </w:r>
      <w:r w:rsidRPr="007F0120">
        <w:rPr>
          <w:lang w:val="en-US"/>
        </w:rPr>
        <w:t xml:space="preserve">of </w:t>
      </w:r>
      <w:r w:rsidRPr="007F0120">
        <w:rPr>
          <w:spacing w:val="-4"/>
          <w:lang w:val="en-US"/>
        </w:rPr>
        <w:t xml:space="preserve">an </w:t>
      </w:r>
      <w:r w:rsidRPr="007F0120">
        <w:rPr>
          <w:spacing w:val="-3"/>
          <w:lang w:val="en-US"/>
        </w:rPr>
        <w:t xml:space="preserve">online </w:t>
      </w:r>
      <w:r w:rsidRPr="007F0120">
        <w:rPr>
          <w:spacing w:val="-2"/>
          <w:lang w:val="en-US"/>
        </w:rPr>
        <w:t xml:space="preserve">proctored </w:t>
      </w:r>
      <w:r w:rsidRPr="007F0120">
        <w:rPr>
          <w:spacing w:val="-3"/>
          <w:lang w:val="en-US"/>
        </w:rPr>
        <w:t xml:space="preserve">examination, as referred </w:t>
      </w:r>
      <w:r w:rsidRPr="007F0120">
        <w:rPr>
          <w:spacing w:val="-2"/>
          <w:lang w:val="en-US"/>
        </w:rPr>
        <w:t xml:space="preserve">to in </w:t>
      </w:r>
      <w:r w:rsidRPr="007F0120">
        <w:rPr>
          <w:spacing w:val="-3"/>
          <w:lang w:val="en-US"/>
        </w:rPr>
        <w:t xml:space="preserve">Article 2.1, the examiner </w:t>
      </w:r>
      <w:r w:rsidR="00813DFB" w:rsidRPr="00E43A08">
        <w:rPr>
          <w:spacing w:val="-2"/>
          <w:lang w:val="en-US"/>
        </w:rPr>
        <w:t xml:space="preserve">enters </w:t>
      </w:r>
      <w:r w:rsidRPr="007F0120">
        <w:rPr>
          <w:spacing w:val="-4"/>
          <w:lang w:val="en-US"/>
        </w:rPr>
        <w:t xml:space="preserve">the </w:t>
      </w:r>
      <w:r w:rsidR="00820F6B" w:rsidRPr="007F0120">
        <w:rPr>
          <w:spacing w:val="-3"/>
          <w:lang w:val="en-US"/>
        </w:rPr>
        <w:t>examination</w:t>
      </w:r>
      <w:r w:rsidRPr="007F0120">
        <w:rPr>
          <w:spacing w:val="-1"/>
          <w:lang w:val="en-US"/>
        </w:rPr>
        <w:t xml:space="preserve"> to be taken </w:t>
      </w:r>
      <w:r w:rsidRPr="007F0120">
        <w:rPr>
          <w:spacing w:val="-5"/>
          <w:lang w:val="en-US"/>
        </w:rPr>
        <w:t xml:space="preserve">into </w:t>
      </w:r>
      <w:r w:rsidR="00813DFB" w:rsidRPr="00E43A08">
        <w:rPr>
          <w:spacing w:val="-3"/>
          <w:lang w:val="en-US"/>
        </w:rPr>
        <w:t xml:space="preserve">the system </w:t>
      </w:r>
      <w:r w:rsidRPr="007F0120">
        <w:rPr>
          <w:spacing w:val="-3"/>
          <w:lang w:val="en-US"/>
        </w:rPr>
        <w:t xml:space="preserve">no later than </w:t>
      </w:r>
      <w:r w:rsidRPr="007F0120">
        <w:rPr>
          <w:lang w:val="en-US"/>
        </w:rPr>
        <w:t xml:space="preserve">five </w:t>
      </w:r>
      <w:r w:rsidRPr="007F0120">
        <w:rPr>
          <w:spacing w:val="-5"/>
          <w:lang w:val="en-US"/>
        </w:rPr>
        <w:t xml:space="preserve">days </w:t>
      </w:r>
      <w:r w:rsidRPr="007F0120">
        <w:rPr>
          <w:lang w:val="en-US"/>
        </w:rPr>
        <w:t>before</w:t>
      </w:r>
      <w:r w:rsidRPr="007F0120">
        <w:rPr>
          <w:spacing w:val="-6"/>
          <w:lang w:val="en-US"/>
        </w:rPr>
        <w:t xml:space="preserve"> the start </w:t>
      </w:r>
      <w:r w:rsidRPr="007F0120">
        <w:rPr>
          <w:lang w:val="en-US"/>
        </w:rPr>
        <w:t xml:space="preserve">of </w:t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3"/>
          <w:lang w:val="en-US"/>
        </w:rPr>
        <w:t>examination.</w:t>
      </w:r>
    </w:p>
    <w:p w14:paraId="79ECB468" w14:textId="77777777" w:rsidR="007C128D" w:rsidRPr="007F0120" w:rsidRDefault="00DA0BF8">
      <w:pPr>
        <w:pStyle w:val="BodyText"/>
        <w:numPr>
          <w:ilvl w:val="0"/>
          <w:numId w:val="10"/>
        </w:numPr>
        <w:tabs>
          <w:tab w:val="left" w:pos="480"/>
        </w:tabs>
        <w:kinsoku w:val="0"/>
        <w:overflowPunct w:val="0"/>
        <w:spacing w:before="1" w:line="254" w:lineRule="exact"/>
        <w:ind w:right="208" w:hanging="361"/>
        <w:rPr>
          <w:lang w:val="en-US"/>
        </w:rPr>
      </w:pPr>
      <w:r w:rsidRPr="007F0120">
        <w:rPr>
          <w:spacing w:val="-3"/>
          <w:lang w:val="en-US"/>
        </w:rPr>
        <w:t xml:space="preserve">All online </w:t>
      </w:r>
      <w:r w:rsidRPr="007F0120">
        <w:rPr>
          <w:spacing w:val="-2"/>
          <w:lang w:val="en-US"/>
        </w:rPr>
        <w:t xml:space="preserve">proctored </w:t>
      </w:r>
      <w:r w:rsidRPr="007F0120">
        <w:rPr>
          <w:spacing w:val="-4"/>
          <w:lang w:val="en-US"/>
        </w:rPr>
        <w:t xml:space="preserve">examinations </w:t>
      </w:r>
      <w:r w:rsidRPr="007F0120">
        <w:rPr>
          <w:spacing w:val="-3"/>
          <w:lang w:val="en-US"/>
        </w:rPr>
        <w:t>referred</w:t>
      </w:r>
      <w:r w:rsidRPr="007F0120">
        <w:rPr>
          <w:spacing w:val="-1"/>
          <w:lang w:val="en-US"/>
        </w:rPr>
        <w:t xml:space="preserve"> to </w:t>
      </w:r>
      <w:r w:rsidRPr="007F0120">
        <w:rPr>
          <w:spacing w:val="-2"/>
          <w:lang w:val="en-US"/>
        </w:rPr>
        <w:t xml:space="preserve">in </w:t>
      </w:r>
      <w:r w:rsidRPr="007F0120">
        <w:rPr>
          <w:spacing w:val="-3"/>
          <w:lang w:val="en-US"/>
        </w:rPr>
        <w:t xml:space="preserve">Article 2.1 </w:t>
      </w:r>
      <w:r w:rsidRPr="007F0120">
        <w:rPr>
          <w:spacing w:val="-4"/>
          <w:lang w:val="en-US"/>
        </w:rPr>
        <w:t xml:space="preserve">include a </w:t>
      </w:r>
      <w:r w:rsidRPr="007F0120">
        <w:rPr>
          <w:spacing w:val="-2"/>
          <w:lang w:val="en-US"/>
        </w:rPr>
        <w:t xml:space="preserve">cover sheet </w:t>
      </w:r>
      <w:r w:rsidRPr="007F0120">
        <w:rPr>
          <w:spacing w:val="-3"/>
          <w:lang w:val="en-US"/>
        </w:rPr>
        <w:t xml:space="preserve">completed </w:t>
      </w:r>
      <w:r w:rsidRPr="007F0120">
        <w:rPr>
          <w:spacing w:val="-2"/>
          <w:lang w:val="en-US"/>
        </w:rPr>
        <w:t xml:space="preserve">by </w:t>
      </w:r>
      <w:r w:rsidRPr="007F0120">
        <w:rPr>
          <w:spacing w:val="-3"/>
          <w:lang w:val="en-US"/>
        </w:rPr>
        <w:t>the examiner</w:t>
      </w:r>
      <w:r w:rsidRPr="007F0120">
        <w:rPr>
          <w:spacing w:val="-2"/>
          <w:lang w:val="en-US"/>
        </w:rPr>
        <w:t>.</w:t>
      </w:r>
    </w:p>
    <w:p w14:paraId="08D1FF02" w14:textId="5DAA4801" w:rsidR="007C128D" w:rsidRPr="007F0120" w:rsidRDefault="00DA0BF8">
      <w:pPr>
        <w:pStyle w:val="BodyText"/>
        <w:numPr>
          <w:ilvl w:val="0"/>
          <w:numId w:val="10"/>
        </w:numPr>
        <w:tabs>
          <w:tab w:val="left" w:pos="480"/>
        </w:tabs>
        <w:kinsoku w:val="0"/>
        <w:overflowPunct w:val="0"/>
        <w:spacing w:before="16" w:line="254" w:lineRule="exact"/>
        <w:ind w:right="477"/>
        <w:rPr>
          <w:lang w:val="en-US"/>
        </w:rPr>
      </w:pPr>
      <w:r w:rsidRPr="007F0120">
        <w:rPr>
          <w:spacing w:val="-2"/>
          <w:lang w:val="en-US"/>
        </w:rPr>
        <w:t xml:space="preserve">Upon </w:t>
      </w:r>
      <w:r w:rsidRPr="007F0120">
        <w:rPr>
          <w:spacing w:val="-1"/>
          <w:lang w:val="en-US"/>
        </w:rPr>
        <w:t xml:space="preserve">completion </w:t>
      </w:r>
      <w:r w:rsidRPr="007F0120">
        <w:rPr>
          <w:lang w:val="en-US"/>
        </w:rPr>
        <w:t xml:space="preserve">of </w:t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3"/>
          <w:lang w:val="en-US"/>
        </w:rPr>
        <w:t xml:space="preserve">examination, the examiner </w:t>
      </w:r>
      <w:r w:rsidR="00DE6FCE" w:rsidRPr="00E43A08">
        <w:rPr>
          <w:spacing w:val="-1"/>
          <w:lang w:val="en-US"/>
        </w:rPr>
        <w:t xml:space="preserve">stores </w:t>
      </w:r>
      <w:r w:rsidR="00DE6FCE" w:rsidRPr="00E43A08">
        <w:rPr>
          <w:spacing w:val="-3"/>
          <w:lang w:val="en-US"/>
        </w:rPr>
        <w:t xml:space="preserve">all </w:t>
      </w:r>
      <w:r w:rsidRPr="007F0120">
        <w:rPr>
          <w:spacing w:val="-4"/>
          <w:lang w:val="en-US"/>
        </w:rPr>
        <w:t>digital</w:t>
      </w:r>
      <w:r w:rsidR="00396111">
        <w:rPr>
          <w:spacing w:val="-4"/>
          <w:lang w:val="en-US"/>
        </w:rPr>
        <w:t>ly</w:t>
      </w:r>
      <w:r w:rsidRPr="007F0120">
        <w:rPr>
          <w:spacing w:val="-4"/>
          <w:lang w:val="en-US"/>
        </w:rPr>
        <w:t xml:space="preserve"> </w:t>
      </w:r>
      <w:r w:rsidRPr="007F0120">
        <w:rPr>
          <w:spacing w:val="-3"/>
          <w:lang w:val="en-US"/>
        </w:rPr>
        <w:t>prepared examination questions</w:t>
      </w:r>
      <w:r w:rsidR="009E59D0">
        <w:rPr>
          <w:spacing w:val="-3"/>
          <w:lang w:val="en-US"/>
        </w:rPr>
        <w:t xml:space="preserve"> </w:t>
      </w:r>
      <w:r w:rsidR="009E59D0" w:rsidRPr="00E43A08">
        <w:rPr>
          <w:spacing w:val="26"/>
          <w:lang w:val="en-US"/>
        </w:rPr>
        <w:t>(</w:t>
      </w:r>
      <w:r w:rsidR="009E59D0">
        <w:rPr>
          <w:spacing w:val="26"/>
          <w:lang w:val="en-US"/>
        </w:rPr>
        <w:t xml:space="preserve">worked out </w:t>
      </w:r>
      <w:r w:rsidR="009E59D0" w:rsidRPr="00B21759">
        <w:rPr>
          <w:lang w:val="en-US"/>
        </w:rPr>
        <w:t xml:space="preserve">on </w:t>
      </w:r>
      <w:r w:rsidR="009E59D0" w:rsidRPr="00B21759">
        <w:rPr>
          <w:spacing w:val="-5"/>
          <w:lang w:val="en-US"/>
        </w:rPr>
        <w:t>paper</w:t>
      </w:r>
      <w:r w:rsidR="009E59D0" w:rsidRPr="00E43A08">
        <w:rPr>
          <w:spacing w:val="-5"/>
          <w:lang w:val="en-US"/>
        </w:rPr>
        <w:t>)</w:t>
      </w:r>
      <w:r w:rsidRPr="007F0120">
        <w:rPr>
          <w:spacing w:val="-3"/>
          <w:lang w:val="en-US"/>
        </w:rPr>
        <w:t xml:space="preserve">, </w:t>
      </w:r>
      <w:r w:rsidRPr="007F0120">
        <w:rPr>
          <w:spacing w:val="-1"/>
          <w:lang w:val="en-US"/>
        </w:rPr>
        <w:t>as</w:t>
      </w:r>
      <w:r w:rsidRPr="007F0120">
        <w:rPr>
          <w:spacing w:val="-3"/>
          <w:lang w:val="en-US"/>
        </w:rPr>
        <w:t xml:space="preserve"> referred </w:t>
      </w:r>
      <w:r w:rsidRPr="007F0120">
        <w:rPr>
          <w:spacing w:val="-2"/>
          <w:lang w:val="en-US"/>
        </w:rPr>
        <w:t xml:space="preserve">to in </w:t>
      </w:r>
      <w:r w:rsidR="009E59D0">
        <w:rPr>
          <w:spacing w:val="-3"/>
          <w:lang w:val="en-US"/>
        </w:rPr>
        <w:t>A</w:t>
      </w:r>
      <w:r w:rsidRPr="007F0120">
        <w:rPr>
          <w:spacing w:val="-3"/>
          <w:lang w:val="en-US"/>
        </w:rPr>
        <w:t>rticle 2.1</w:t>
      </w:r>
      <w:r w:rsidRPr="007F0120">
        <w:rPr>
          <w:spacing w:val="1"/>
          <w:lang w:val="en-US"/>
        </w:rPr>
        <w:t>.</w:t>
      </w:r>
    </w:p>
    <w:p w14:paraId="5D97F330" w14:textId="77777777" w:rsidR="00673A30" w:rsidRPr="007F0120" w:rsidRDefault="00673A30">
      <w:pPr>
        <w:pStyle w:val="BodyText"/>
        <w:kinsoku w:val="0"/>
        <w:overflowPunct w:val="0"/>
        <w:spacing w:before="4"/>
        <w:ind w:left="0"/>
        <w:rPr>
          <w:sz w:val="21"/>
          <w:szCs w:val="21"/>
          <w:lang w:val="en-US"/>
        </w:rPr>
      </w:pPr>
    </w:p>
    <w:p w14:paraId="7B30A1B3" w14:textId="77777777" w:rsidR="007C128D" w:rsidRDefault="00DA0BF8">
      <w:pPr>
        <w:pStyle w:val="BodyText"/>
        <w:kinsoku w:val="0"/>
        <w:overflowPunct w:val="0"/>
        <w:spacing w:line="256" w:lineRule="exact"/>
        <w:ind w:left="120"/>
        <w:rPr>
          <w:color w:val="000000"/>
        </w:rPr>
      </w:pPr>
      <w:r>
        <w:rPr>
          <w:color w:val="4471C4"/>
          <w:spacing w:val="-3"/>
        </w:rPr>
        <w:t xml:space="preserve">Article 4.3 </w:t>
      </w:r>
      <w:r>
        <w:rPr>
          <w:color w:val="4471C4"/>
          <w:spacing w:val="-2"/>
        </w:rPr>
        <w:t>Requirements (laptop) computer</w:t>
      </w:r>
    </w:p>
    <w:p w14:paraId="13B85627" w14:textId="77777777" w:rsidR="007C128D" w:rsidRPr="007F0120" w:rsidRDefault="00DA0BF8">
      <w:pPr>
        <w:pStyle w:val="BodyText"/>
        <w:numPr>
          <w:ilvl w:val="0"/>
          <w:numId w:val="9"/>
        </w:numPr>
        <w:tabs>
          <w:tab w:val="left" w:pos="481"/>
        </w:tabs>
        <w:kinsoku w:val="0"/>
        <w:overflowPunct w:val="0"/>
        <w:spacing w:line="251" w:lineRule="auto"/>
        <w:ind w:right="177"/>
        <w:rPr>
          <w:lang w:val="en-US"/>
        </w:rPr>
      </w:pPr>
      <w:r w:rsidRPr="007F0120">
        <w:rPr>
          <w:lang w:val="en-US"/>
        </w:rPr>
        <w:t xml:space="preserve">An </w:t>
      </w:r>
      <w:r w:rsidRPr="007F0120">
        <w:rPr>
          <w:spacing w:val="-3"/>
          <w:lang w:val="en-US"/>
        </w:rPr>
        <w:t xml:space="preserve">online </w:t>
      </w:r>
      <w:r w:rsidRPr="007F0120">
        <w:rPr>
          <w:lang w:val="en-US"/>
        </w:rPr>
        <w:t xml:space="preserve">proctored exam </w:t>
      </w:r>
      <w:r w:rsidRPr="007F0120">
        <w:rPr>
          <w:spacing w:val="-1"/>
          <w:lang w:val="en-US"/>
        </w:rPr>
        <w:t xml:space="preserve">is </w:t>
      </w:r>
      <w:r w:rsidRPr="007F0120">
        <w:rPr>
          <w:spacing w:val="-2"/>
          <w:lang w:val="en-US"/>
        </w:rPr>
        <w:t xml:space="preserve">taken </w:t>
      </w:r>
      <w:r w:rsidRPr="007F0120">
        <w:rPr>
          <w:lang w:val="en-US"/>
        </w:rPr>
        <w:t xml:space="preserve">using the </w:t>
      </w:r>
      <w:r w:rsidRPr="007F0120">
        <w:rPr>
          <w:spacing w:val="26"/>
          <w:lang w:val="en-US"/>
        </w:rPr>
        <w:t>student</w:t>
      </w:r>
      <w:r w:rsidRPr="007F0120">
        <w:rPr>
          <w:spacing w:val="-3"/>
          <w:lang w:val="en-US"/>
        </w:rPr>
        <w:t xml:space="preserve">'s </w:t>
      </w:r>
      <w:r w:rsidRPr="007F0120">
        <w:rPr>
          <w:spacing w:val="-2"/>
          <w:lang w:val="en-US"/>
        </w:rPr>
        <w:t>(laptop) computer</w:t>
      </w:r>
      <w:r w:rsidRPr="007F0120">
        <w:rPr>
          <w:spacing w:val="-4"/>
          <w:lang w:val="en-US"/>
        </w:rPr>
        <w:t>.</w:t>
      </w:r>
    </w:p>
    <w:p w14:paraId="6F8C874D" w14:textId="0141F1B2" w:rsidR="007C128D" w:rsidRPr="007F0120" w:rsidRDefault="00DA0BF8" w:rsidP="007F0120">
      <w:pPr>
        <w:pStyle w:val="BodyText"/>
        <w:tabs>
          <w:tab w:val="left" w:pos="481"/>
        </w:tabs>
        <w:kinsoku w:val="0"/>
        <w:overflowPunct w:val="0"/>
        <w:spacing w:before="18" w:line="254" w:lineRule="exact"/>
        <w:ind w:left="0" w:right="177"/>
        <w:rPr>
          <w:lang w:val="en-US"/>
        </w:rPr>
      </w:pPr>
      <w:r w:rsidRPr="007F0120">
        <w:rPr>
          <w:lang w:val="en-US"/>
        </w:rPr>
        <w:t xml:space="preserve">The </w:t>
      </w:r>
      <w:r w:rsidRPr="007F0120">
        <w:rPr>
          <w:spacing w:val="-2"/>
          <w:lang w:val="en-US"/>
        </w:rPr>
        <w:t xml:space="preserve">(laptop) computer, </w:t>
      </w:r>
      <w:r w:rsidRPr="007F0120">
        <w:rPr>
          <w:spacing w:val="-1"/>
          <w:lang w:val="en-US"/>
        </w:rPr>
        <w:t>as</w:t>
      </w:r>
      <w:r w:rsidRPr="007F0120">
        <w:rPr>
          <w:spacing w:val="-2"/>
          <w:lang w:val="en-US"/>
        </w:rPr>
        <w:t xml:space="preserve"> </w:t>
      </w:r>
      <w:r w:rsidRPr="007F0120">
        <w:rPr>
          <w:spacing w:val="-3"/>
          <w:lang w:val="en-US"/>
        </w:rPr>
        <w:t xml:space="preserve">referred </w:t>
      </w:r>
      <w:r w:rsidRPr="007F0120">
        <w:rPr>
          <w:spacing w:val="-2"/>
          <w:lang w:val="en-US"/>
        </w:rPr>
        <w:t xml:space="preserve">to in paragraph </w:t>
      </w:r>
      <w:r w:rsidR="004F7C75" w:rsidRPr="007F0120">
        <w:rPr>
          <w:lang w:val="en-US"/>
        </w:rPr>
        <w:t>1</w:t>
      </w:r>
      <w:r w:rsidRPr="007F0120">
        <w:rPr>
          <w:lang w:val="en-US"/>
        </w:rPr>
        <w:t xml:space="preserve"> , must </w:t>
      </w:r>
      <w:r w:rsidRPr="007F0120">
        <w:rPr>
          <w:spacing w:val="-4"/>
          <w:lang w:val="en-US"/>
        </w:rPr>
        <w:t xml:space="preserve">meet </w:t>
      </w:r>
      <w:r w:rsidR="00A83174" w:rsidRPr="007F0120">
        <w:rPr>
          <w:spacing w:val="18"/>
          <w:lang w:val="en-US"/>
        </w:rPr>
        <w:t>certain</w:t>
      </w:r>
      <w:r w:rsidRPr="007F0120">
        <w:rPr>
          <w:spacing w:val="-4"/>
          <w:lang w:val="en-US"/>
        </w:rPr>
        <w:t xml:space="preserve"> requirements </w:t>
      </w:r>
      <w:r w:rsidR="00243221" w:rsidRPr="00BF26B7">
        <w:rPr>
          <w:spacing w:val="-4"/>
          <w:lang w:val="en-US"/>
        </w:rPr>
        <w:t>as stated on the</w:t>
      </w:r>
      <w:r w:rsidRPr="007F0120">
        <w:rPr>
          <w:spacing w:val="-3"/>
          <w:lang w:val="en-US"/>
        </w:rPr>
        <w:t xml:space="preserve"> website. </w:t>
      </w:r>
      <w:r w:rsidRPr="007F0120">
        <w:rPr>
          <w:lang w:val="en-US"/>
        </w:rPr>
        <w:t xml:space="preserve">Also,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2"/>
          <w:lang w:val="en-US"/>
        </w:rPr>
        <w:t xml:space="preserve">(laptop) computer </w:t>
      </w:r>
      <w:r w:rsidRPr="007F0120">
        <w:rPr>
          <w:lang w:val="en-US"/>
        </w:rPr>
        <w:t xml:space="preserve">must have </w:t>
      </w:r>
      <w:r w:rsidRPr="007F0120">
        <w:rPr>
          <w:spacing w:val="-4"/>
          <w:lang w:val="en-US"/>
        </w:rPr>
        <w:t xml:space="preserve">a </w:t>
      </w:r>
      <w:r w:rsidRPr="007F0120">
        <w:rPr>
          <w:spacing w:val="-3"/>
          <w:lang w:val="en-US"/>
        </w:rPr>
        <w:t xml:space="preserve">working </w:t>
      </w:r>
      <w:r w:rsidRPr="007F0120">
        <w:rPr>
          <w:spacing w:val="-1"/>
          <w:lang w:val="en-US"/>
        </w:rPr>
        <w:t xml:space="preserve">webcam </w:t>
      </w:r>
      <w:r w:rsidRPr="007F0120">
        <w:rPr>
          <w:spacing w:val="-5"/>
          <w:lang w:val="en-US"/>
        </w:rPr>
        <w:t xml:space="preserve">and </w:t>
      </w:r>
      <w:r w:rsidRPr="007F0120">
        <w:rPr>
          <w:lang w:val="en-US"/>
        </w:rPr>
        <w:t xml:space="preserve">microphone. </w:t>
      </w:r>
      <w:r w:rsidRPr="007F0120">
        <w:rPr>
          <w:spacing w:val="-3"/>
          <w:lang w:val="en-US"/>
        </w:rPr>
        <w:t xml:space="preserve">If </w:t>
      </w:r>
      <w:r w:rsidRPr="007F0120">
        <w:rPr>
          <w:spacing w:val="-4"/>
          <w:lang w:val="en-US"/>
        </w:rPr>
        <w:t xml:space="preserve">a </w:t>
      </w:r>
      <w:r w:rsidRPr="007F0120">
        <w:rPr>
          <w:spacing w:val="-5"/>
          <w:lang w:val="en-US"/>
        </w:rPr>
        <w:t xml:space="preserve">student </w:t>
      </w:r>
      <w:r w:rsidRPr="007F0120">
        <w:rPr>
          <w:spacing w:val="-4"/>
          <w:lang w:val="en-US"/>
        </w:rPr>
        <w:lastRenderedPageBreak/>
        <w:t xml:space="preserve">does not </w:t>
      </w:r>
      <w:r w:rsidRPr="007F0120">
        <w:rPr>
          <w:lang w:val="en-US"/>
        </w:rPr>
        <w:t xml:space="preserve">have </w:t>
      </w:r>
      <w:r w:rsidRPr="007F0120">
        <w:rPr>
          <w:spacing w:val="-4"/>
          <w:lang w:val="en-US"/>
        </w:rPr>
        <w:t xml:space="preserve">a </w:t>
      </w:r>
      <w:r w:rsidRPr="007F0120">
        <w:rPr>
          <w:spacing w:val="-2"/>
          <w:lang w:val="en-US"/>
        </w:rPr>
        <w:t xml:space="preserve">(laptop) computer </w:t>
      </w:r>
      <w:r w:rsidRPr="007F0120">
        <w:rPr>
          <w:spacing w:val="-3"/>
          <w:lang w:val="en-US"/>
        </w:rPr>
        <w:t xml:space="preserve">that meets </w:t>
      </w:r>
      <w:r w:rsidRPr="007F0120">
        <w:rPr>
          <w:spacing w:val="-1"/>
          <w:lang w:val="en-US"/>
        </w:rPr>
        <w:t xml:space="preserve">the aforementioned </w:t>
      </w:r>
      <w:r w:rsidRPr="007F0120">
        <w:rPr>
          <w:spacing w:val="-4"/>
          <w:lang w:val="en-US"/>
        </w:rPr>
        <w:t xml:space="preserve">requirements then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5"/>
          <w:lang w:val="en-US"/>
        </w:rPr>
        <w:t xml:space="preserve">student </w:t>
      </w:r>
      <w:r w:rsidRPr="007F0120">
        <w:rPr>
          <w:lang w:val="en-US"/>
        </w:rPr>
        <w:t xml:space="preserve">must </w:t>
      </w:r>
      <w:r w:rsidRPr="007F0120">
        <w:rPr>
          <w:spacing w:val="-4"/>
          <w:lang w:val="en-US"/>
        </w:rPr>
        <w:t xml:space="preserve">attempt to use a </w:t>
      </w:r>
      <w:r w:rsidRPr="007F0120">
        <w:rPr>
          <w:spacing w:val="-2"/>
          <w:lang w:val="en-US"/>
        </w:rPr>
        <w:t xml:space="preserve">(laptop) computer </w:t>
      </w:r>
      <w:r w:rsidRPr="007F0120">
        <w:rPr>
          <w:lang w:val="en-US"/>
        </w:rPr>
        <w:t xml:space="preserve">from </w:t>
      </w:r>
      <w:r w:rsidRPr="007F0120">
        <w:rPr>
          <w:spacing w:val="-2"/>
          <w:lang w:val="en-US"/>
        </w:rPr>
        <w:t xml:space="preserve">someone </w:t>
      </w:r>
      <w:r w:rsidRPr="007F0120">
        <w:rPr>
          <w:spacing w:val="-5"/>
          <w:lang w:val="en-US"/>
        </w:rPr>
        <w:t>else</w:t>
      </w:r>
      <w:r w:rsidR="00BF26B7">
        <w:rPr>
          <w:spacing w:val="-5"/>
          <w:lang w:val="en-US"/>
        </w:rPr>
        <w:t xml:space="preserve"> </w:t>
      </w:r>
      <w:r w:rsidRPr="007F0120">
        <w:rPr>
          <w:spacing w:val="-1"/>
          <w:lang w:val="en-US"/>
        </w:rPr>
        <w:t xml:space="preserve">(family, </w:t>
      </w:r>
      <w:r w:rsidRPr="007F0120">
        <w:rPr>
          <w:spacing w:val="-4"/>
          <w:lang w:val="en-US"/>
        </w:rPr>
        <w:t xml:space="preserve">friends, </w:t>
      </w:r>
      <w:r w:rsidR="00BF26B7">
        <w:rPr>
          <w:spacing w:val="-4"/>
          <w:lang w:val="en-US"/>
        </w:rPr>
        <w:t xml:space="preserve">or </w:t>
      </w:r>
      <w:r w:rsidRPr="007F0120">
        <w:rPr>
          <w:spacing w:val="-5"/>
          <w:lang w:val="en-US"/>
        </w:rPr>
        <w:t>roommates)</w:t>
      </w:r>
      <w:r w:rsidRPr="007F0120">
        <w:rPr>
          <w:spacing w:val="-4"/>
          <w:lang w:val="en-US"/>
        </w:rPr>
        <w:t xml:space="preserve">. If the latter </w:t>
      </w:r>
      <w:r w:rsidRPr="007F0120">
        <w:rPr>
          <w:spacing w:val="11"/>
          <w:lang w:val="en-US"/>
        </w:rPr>
        <w:t>is</w:t>
      </w:r>
      <w:r w:rsidRPr="007F0120">
        <w:rPr>
          <w:spacing w:val="-4"/>
          <w:lang w:val="en-US"/>
        </w:rPr>
        <w:t xml:space="preserve"> not possible,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5"/>
          <w:lang w:val="en-US"/>
        </w:rPr>
        <w:t>student</w:t>
      </w:r>
      <w:r w:rsidRPr="007F0120">
        <w:rPr>
          <w:spacing w:val="-3"/>
          <w:lang w:val="en-US"/>
        </w:rPr>
        <w:t xml:space="preserve"> </w:t>
      </w:r>
      <w:r w:rsidRPr="007F0120">
        <w:rPr>
          <w:spacing w:val="-1"/>
          <w:lang w:val="en-US"/>
        </w:rPr>
        <w:t xml:space="preserve">should </w:t>
      </w:r>
      <w:r w:rsidRPr="007F0120">
        <w:rPr>
          <w:spacing w:val="-2"/>
          <w:lang w:val="en-US"/>
        </w:rPr>
        <w:t xml:space="preserve">contact </w:t>
      </w:r>
      <w:r w:rsidR="00E70378" w:rsidRPr="007F0120">
        <w:rPr>
          <w:spacing w:val="5"/>
          <w:lang w:val="en-US"/>
        </w:rPr>
        <w:t>LIS</w:t>
      </w:r>
      <w:r w:rsidRPr="007F0120">
        <w:rPr>
          <w:spacing w:val="-3"/>
          <w:lang w:val="en-US"/>
        </w:rPr>
        <w:t xml:space="preserve"> no later than </w:t>
      </w:r>
      <w:r w:rsidRPr="007F0120">
        <w:rPr>
          <w:lang w:val="en-US"/>
        </w:rPr>
        <w:t xml:space="preserve">5 </w:t>
      </w:r>
      <w:r w:rsidRPr="007F0120">
        <w:rPr>
          <w:spacing w:val="-3"/>
          <w:lang w:val="en-US"/>
        </w:rPr>
        <w:t xml:space="preserve">working days </w:t>
      </w:r>
      <w:r w:rsidRPr="007F0120">
        <w:rPr>
          <w:lang w:val="en-US"/>
        </w:rPr>
        <w:t>before</w:t>
      </w:r>
      <w:r w:rsidRPr="007F0120">
        <w:rPr>
          <w:spacing w:val="25"/>
          <w:lang w:val="en-US"/>
        </w:rPr>
        <w:t xml:space="preserve"> the </w:t>
      </w:r>
      <w:r w:rsidRPr="007F0120">
        <w:rPr>
          <w:spacing w:val="-4"/>
          <w:lang w:val="en-US"/>
        </w:rPr>
        <w:t xml:space="preserve">start of the </w:t>
      </w:r>
      <w:r w:rsidRPr="007F0120">
        <w:rPr>
          <w:spacing w:val="-3"/>
          <w:lang w:val="en-US"/>
        </w:rPr>
        <w:t xml:space="preserve">exam </w:t>
      </w:r>
      <w:r w:rsidRPr="007F0120">
        <w:rPr>
          <w:lang w:val="en-US"/>
        </w:rPr>
        <w:t xml:space="preserve">to </w:t>
      </w:r>
      <w:r w:rsidRPr="007F0120">
        <w:rPr>
          <w:spacing w:val="-4"/>
          <w:lang w:val="en-US"/>
        </w:rPr>
        <w:t xml:space="preserve">request </w:t>
      </w:r>
      <w:r w:rsidRPr="007F0120">
        <w:rPr>
          <w:lang w:val="en-US"/>
        </w:rPr>
        <w:t>to</w:t>
      </w:r>
      <w:r w:rsidRPr="007F0120">
        <w:rPr>
          <w:spacing w:val="25"/>
          <w:lang w:val="en-US"/>
        </w:rPr>
        <w:t xml:space="preserve"> </w:t>
      </w:r>
      <w:r w:rsidRPr="007F0120">
        <w:rPr>
          <w:lang w:val="en-US"/>
        </w:rPr>
        <w:t>borrow</w:t>
      </w:r>
      <w:r w:rsidRPr="007F0120">
        <w:rPr>
          <w:spacing w:val="25"/>
          <w:lang w:val="en-US"/>
        </w:rPr>
        <w:t xml:space="preserve"> </w:t>
      </w:r>
      <w:r w:rsidRPr="007F0120">
        <w:rPr>
          <w:spacing w:val="-4"/>
          <w:lang w:val="en-US"/>
        </w:rPr>
        <w:t xml:space="preserve">a </w:t>
      </w:r>
      <w:r w:rsidR="001B7C55" w:rsidRPr="007F0120">
        <w:rPr>
          <w:spacing w:val="-4"/>
          <w:lang w:val="en-US"/>
        </w:rPr>
        <w:t>laptop (computer)</w:t>
      </w:r>
      <w:r w:rsidRPr="007F0120">
        <w:rPr>
          <w:spacing w:val="-2"/>
          <w:lang w:val="en-US"/>
        </w:rPr>
        <w:t>.</w:t>
      </w:r>
    </w:p>
    <w:p w14:paraId="0033F0FA" w14:textId="77777777" w:rsidR="00673A30" w:rsidRPr="007F0120" w:rsidRDefault="00673A30">
      <w:pPr>
        <w:pStyle w:val="BodyText"/>
        <w:kinsoku w:val="0"/>
        <w:overflowPunct w:val="0"/>
        <w:spacing w:before="4"/>
        <w:ind w:left="0"/>
        <w:rPr>
          <w:sz w:val="21"/>
          <w:szCs w:val="21"/>
          <w:lang w:val="en-US"/>
        </w:rPr>
      </w:pPr>
    </w:p>
    <w:p w14:paraId="7D2F788D" w14:textId="77777777" w:rsidR="007C128D" w:rsidRPr="007F0120" w:rsidRDefault="00DA0BF8">
      <w:pPr>
        <w:pStyle w:val="BodyText"/>
        <w:kinsoku w:val="0"/>
        <w:overflowPunct w:val="0"/>
        <w:ind w:left="120"/>
        <w:rPr>
          <w:color w:val="000000"/>
          <w:lang w:val="en-US"/>
        </w:rPr>
      </w:pPr>
      <w:r w:rsidRPr="007F0120">
        <w:rPr>
          <w:color w:val="4471C4"/>
          <w:spacing w:val="-3"/>
          <w:lang w:val="en-US"/>
        </w:rPr>
        <w:t xml:space="preserve">Article 4.4 Duration of examinations and </w:t>
      </w:r>
      <w:r w:rsidRPr="007F0120">
        <w:rPr>
          <w:color w:val="4471C4"/>
          <w:spacing w:val="-5"/>
          <w:lang w:val="en-US"/>
        </w:rPr>
        <w:t xml:space="preserve">inserted </w:t>
      </w:r>
      <w:r w:rsidRPr="007F0120">
        <w:rPr>
          <w:color w:val="4471C4"/>
          <w:spacing w:val="-4"/>
          <w:lang w:val="en-US"/>
        </w:rPr>
        <w:t>breaks</w:t>
      </w:r>
    </w:p>
    <w:p w14:paraId="2130A280" w14:textId="59E1E0DA" w:rsidR="007C128D" w:rsidRPr="00E43A08" w:rsidRDefault="00DA0BF8">
      <w:pPr>
        <w:pStyle w:val="BodyText"/>
        <w:numPr>
          <w:ilvl w:val="0"/>
          <w:numId w:val="8"/>
        </w:numPr>
        <w:tabs>
          <w:tab w:val="left" w:pos="481"/>
          <w:tab w:val="left" w:pos="820"/>
        </w:tabs>
        <w:kinsoku w:val="0"/>
        <w:overflowPunct w:val="0"/>
        <w:spacing w:before="61"/>
        <w:ind w:right="242"/>
        <w:rPr>
          <w:lang w:val="en-US"/>
        </w:rPr>
      </w:pPr>
      <w:r w:rsidRPr="00E43A08">
        <w:rPr>
          <w:lang w:val="en-US"/>
        </w:rPr>
        <w:t xml:space="preserve">An </w:t>
      </w:r>
      <w:r w:rsidRPr="00E43A08">
        <w:rPr>
          <w:spacing w:val="-3"/>
          <w:lang w:val="en-US"/>
        </w:rPr>
        <w:t xml:space="preserve">examination </w:t>
      </w:r>
      <w:r w:rsidRPr="00E43A08">
        <w:rPr>
          <w:spacing w:val="-4"/>
          <w:lang w:val="en-US"/>
        </w:rPr>
        <w:t xml:space="preserve">lasting </w:t>
      </w:r>
      <w:r w:rsidRPr="00E43A08">
        <w:rPr>
          <w:spacing w:val="-2"/>
          <w:lang w:val="en-US"/>
        </w:rPr>
        <w:t xml:space="preserve">less </w:t>
      </w:r>
      <w:r w:rsidRPr="00E43A08">
        <w:rPr>
          <w:spacing w:val="-4"/>
          <w:lang w:val="en-US"/>
        </w:rPr>
        <w:t xml:space="preserve">than </w:t>
      </w:r>
      <w:r w:rsidRPr="00E43A08">
        <w:rPr>
          <w:spacing w:val="-3"/>
          <w:lang w:val="en-US"/>
        </w:rPr>
        <w:t xml:space="preserve">90 </w:t>
      </w:r>
      <w:r w:rsidRPr="00E43A08">
        <w:rPr>
          <w:spacing w:val="-2"/>
          <w:lang w:val="en-US"/>
        </w:rPr>
        <w:t xml:space="preserve">minutes </w:t>
      </w:r>
      <w:r w:rsidRPr="00E43A08">
        <w:rPr>
          <w:spacing w:val="-5"/>
          <w:lang w:val="en-US"/>
        </w:rPr>
        <w:t xml:space="preserve">does not </w:t>
      </w:r>
      <w:r w:rsidRPr="00E43A08">
        <w:rPr>
          <w:spacing w:val="-2"/>
          <w:lang w:val="en-US"/>
        </w:rPr>
        <w:t xml:space="preserve">include </w:t>
      </w:r>
      <w:r w:rsidR="00BF26B7">
        <w:rPr>
          <w:spacing w:val="-2"/>
          <w:lang w:val="en-US"/>
        </w:rPr>
        <w:t>fixed</w:t>
      </w:r>
      <w:r w:rsidRPr="00E43A08">
        <w:rPr>
          <w:spacing w:val="-4"/>
          <w:lang w:val="en-US"/>
        </w:rPr>
        <w:t xml:space="preserve"> breaks.</w:t>
      </w:r>
    </w:p>
    <w:p w14:paraId="61D6C3EB" w14:textId="225B6844" w:rsidR="007C128D" w:rsidRPr="007F0120" w:rsidRDefault="00DA0BF8">
      <w:pPr>
        <w:pStyle w:val="BodyText"/>
        <w:numPr>
          <w:ilvl w:val="0"/>
          <w:numId w:val="8"/>
        </w:numPr>
        <w:tabs>
          <w:tab w:val="left" w:pos="481"/>
          <w:tab w:val="left" w:pos="820"/>
        </w:tabs>
        <w:kinsoku w:val="0"/>
        <w:overflowPunct w:val="0"/>
        <w:spacing w:before="61"/>
        <w:ind w:right="242"/>
        <w:rPr>
          <w:lang w:val="en-US"/>
        </w:rPr>
      </w:pPr>
      <w:r w:rsidRPr="007F0120">
        <w:rPr>
          <w:spacing w:val="-3"/>
          <w:lang w:val="en-US"/>
        </w:rPr>
        <w:t xml:space="preserve">If </w:t>
      </w:r>
      <w:r w:rsidRPr="007F0120">
        <w:rPr>
          <w:spacing w:val="-4"/>
          <w:lang w:val="en-US"/>
        </w:rPr>
        <w:t xml:space="preserve">an </w:t>
      </w:r>
      <w:r w:rsidRPr="007F0120">
        <w:rPr>
          <w:spacing w:val="-3"/>
          <w:lang w:val="en-US"/>
        </w:rPr>
        <w:t xml:space="preserve">examination </w:t>
      </w:r>
      <w:r w:rsidRPr="007F0120">
        <w:rPr>
          <w:spacing w:val="-4"/>
          <w:lang w:val="en-US"/>
        </w:rPr>
        <w:t xml:space="preserve">lasts </w:t>
      </w:r>
      <w:r w:rsidRPr="007F0120">
        <w:rPr>
          <w:spacing w:val="-5"/>
          <w:lang w:val="en-US"/>
        </w:rPr>
        <w:t xml:space="preserve">longer </w:t>
      </w:r>
      <w:r w:rsidRPr="007F0120">
        <w:rPr>
          <w:spacing w:val="-4"/>
          <w:lang w:val="en-US"/>
        </w:rPr>
        <w:t xml:space="preserve">than </w:t>
      </w:r>
      <w:r w:rsidRPr="007F0120">
        <w:rPr>
          <w:spacing w:val="-3"/>
          <w:lang w:val="en-US"/>
        </w:rPr>
        <w:t xml:space="preserve">90 </w:t>
      </w:r>
      <w:r w:rsidRPr="007F0120">
        <w:rPr>
          <w:spacing w:val="-2"/>
          <w:lang w:val="en-US"/>
        </w:rPr>
        <w:t>minutes</w:t>
      </w:r>
      <w:r w:rsidRPr="007F0120">
        <w:rPr>
          <w:spacing w:val="-4"/>
          <w:lang w:val="en-US"/>
        </w:rPr>
        <w:t xml:space="preserve">, a </w:t>
      </w:r>
      <w:r w:rsidRPr="007F0120">
        <w:rPr>
          <w:spacing w:val="-3"/>
          <w:lang w:val="en-US"/>
        </w:rPr>
        <w:t xml:space="preserve">break </w:t>
      </w:r>
      <w:r w:rsidRPr="007F0120">
        <w:rPr>
          <w:spacing w:val="-1"/>
          <w:lang w:val="en-US"/>
        </w:rPr>
        <w:t xml:space="preserve">will be </w:t>
      </w:r>
      <w:r w:rsidR="00BF26B7">
        <w:rPr>
          <w:spacing w:val="-5"/>
          <w:lang w:val="en-US"/>
        </w:rPr>
        <w:t>added</w:t>
      </w:r>
      <w:r w:rsidRPr="007F0120">
        <w:rPr>
          <w:spacing w:val="-5"/>
          <w:lang w:val="en-US"/>
        </w:rPr>
        <w:t xml:space="preserve"> </w:t>
      </w:r>
      <w:r w:rsidRPr="007F0120">
        <w:rPr>
          <w:spacing w:val="-3"/>
          <w:lang w:val="en-US"/>
        </w:rPr>
        <w:t xml:space="preserve">after those 90 </w:t>
      </w:r>
      <w:r w:rsidRPr="007F0120">
        <w:rPr>
          <w:spacing w:val="-2"/>
          <w:lang w:val="en-US"/>
        </w:rPr>
        <w:t>minutes</w:t>
      </w:r>
      <w:r w:rsidRPr="007F0120">
        <w:rPr>
          <w:spacing w:val="-5"/>
          <w:lang w:val="en-US"/>
        </w:rPr>
        <w:t xml:space="preserve">. </w:t>
      </w:r>
      <w:r w:rsidRPr="007F0120">
        <w:rPr>
          <w:spacing w:val="-4"/>
          <w:lang w:val="en-US"/>
        </w:rPr>
        <w:t xml:space="preserve">The 90-minute portion </w:t>
      </w:r>
      <w:r w:rsidRPr="007F0120">
        <w:rPr>
          <w:lang w:val="en-US"/>
        </w:rPr>
        <w:t xml:space="preserve">of </w:t>
      </w:r>
      <w:r w:rsidRPr="007F0120">
        <w:rPr>
          <w:spacing w:val="-3"/>
          <w:lang w:val="en-US"/>
        </w:rPr>
        <w:t xml:space="preserve">the examination </w:t>
      </w:r>
      <w:r w:rsidRPr="007F0120">
        <w:rPr>
          <w:lang w:val="en-US"/>
        </w:rPr>
        <w:t xml:space="preserve">must be </w:t>
      </w:r>
      <w:r w:rsidRPr="007F0120">
        <w:rPr>
          <w:spacing w:val="-3"/>
          <w:lang w:val="en-US"/>
        </w:rPr>
        <w:t xml:space="preserve">completed </w:t>
      </w:r>
      <w:r w:rsidRPr="007F0120">
        <w:rPr>
          <w:spacing w:val="-4"/>
          <w:lang w:val="en-US"/>
        </w:rPr>
        <w:t xml:space="preserve">within </w:t>
      </w:r>
      <w:r w:rsidRPr="007F0120">
        <w:rPr>
          <w:spacing w:val="-3"/>
          <w:lang w:val="en-US"/>
        </w:rPr>
        <w:t xml:space="preserve">those 90 minutes and, </w:t>
      </w:r>
      <w:r w:rsidRPr="007F0120">
        <w:rPr>
          <w:spacing w:val="-4"/>
          <w:lang w:val="en-US"/>
        </w:rPr>
        <w:t xml:space="preserve">when </w:t>
      </w:r>
      <w:r w:rsidRPr="007F0120">
        <w:rPr>
          <w:spacing w:val="-3"/>
          <w:lang w:val="en-US"/>
        </w:rPr>
        <w:t xml:space="preserve">the </w:t>
      </w:r>
      <w:r w:rsidR="0015141E">
        <w:rPr>
          <w:spacing w:val="-5"/>
          <w:lang w:val="en-US"/>
        </w:rPr>
        <w:t>added</w:t>
      </w:r>
      <w:r w:rsidRPr="007F0120">
        <w:rPr>
          <w:spacing w:val="-5"/>
          <w:lang w:val="en-US"/>
        </w:rPr>
        <w:t xml:space="preserve"> break </w:t>
      </w:r>
      <w:r w:rsidRPr="007F0120">
        <w:rPr>
          <w:spacing w:val="-4"/>
          <w:lang w:val="en-US"/>
        </w:rPr>
        <w:t xml:space="preserve">starts, cannot </w:t>
      </w:r>
      <w:r w:rsidRPr="007F0120">
        <w:rPr>
          <w:spacing w:val="-2"/>
          <w:lang w:val="en-US"/>
        </w:rPr>
        <w:t xml:space="preserve">be </w:t>
      </w:r>
      <w:r w:rsidRPr="007F0120">
        <w:rPr>
          <w:spacing w:val="-4"/>
          <w:lang w:val="en-US"/>
        </w:rPr>
        <w:t xml:space="preserve">reopened. </w:t>
      </w:r>
      <w:r w:rsidRPr="007F0120">
        <w:rPr>
          <w:spacing w:val="-5"/>
          <w:lang w:val="en-US"/>
        </w:rPr>
        <w:t xml:space="preserve">Students </w:t>
      </w:r>
      <w:r w:rsidRPr="007F0120">
        <w:rPr>
          <w:spacing w:val="-4"/>
          <w:lang w:val="en-US"/>
        </w:rPr>
        <w:t xml:space="preserve">can start the </w:t>
      </w:r>
      <w:r w:rsidRPr="007F0120">
        <w:rPr>
          <w:spacing w:val="-3"/>
          <w:lang w:val="en-US"/>
        </w:rPr>
        <w:t xml:space="preserve">new </w:t>
      </w:r>
      <w:r w:rsidRPr="007F0120">
        <w:rPr>
          <w:spacing w:val="-4"/>
          <w:lang w:val="en-US"/>
        </w:rPr>
        <w:t xml:space="preserve">part </w:t>
      </w:r>
      <w:r w:rsidRPr="007F0120">
        <w:rPr>
          <w:lang w:val="en-US"/>
        </w:rPr>
        <w:t xml:space="preserve">of </w:t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3"/>
          <w:lang w:val="en-US"/>
        </w:rPr>
        <w:t xml:space="preserve">exam </w:t>
      </w:r>
      <w:r w:rsidRPr="007F0120">
        <w:rPr>
          <w:spacing w:val="-2"/>
          <w:lang w:val="en-US"/>
        </w:rPr>
        <w:t xml:space="preserve">(the </w:t>
      </w:r>
      <w:r w:rsidRPr="007F0120">
        <w:rPr>
          <w:spacing w:val="-3"/>
          <w:lang w:val="en-US"/>
        </w:rPr>
        <w:t xml:space="preserve">new </w:t>
      </w:r>
      <w:r w:rsidRPr="007F0120">
        <w:rPr>
          <w:spacing w:val="-4"/>
          <w:lang w:val="en-US"/>
        </w:rPr>
        <w:t xml:space="preserve">part </w:t>
      </w:r>
      <w:r w:rsidRPr="007F0120">
        <w:rPr>
          <w:spacing w:val="-2"/>
          <w:lang w:val="en-US"/>
        </w:rPr>
        <w:t xml:space="preserve">has </w:t>
      </w:r>
      <w:r w:rsidRPr="007F0120">
        <w:rPr>
          <w:spacing w:val="-5"/>
          <w:lang w:val="en-US"/>
        </w:rPr>
        <w:t xml:space="preserve">a </w:t>
      </w:r>
      <w:r w:rsidRPr="007F0120">
        <w:rPr>
          <w:spacing w:val="-1"/>
          <w:lang w:val="en-US"/>
        </w:rPr>
        <w:t xml:space="preserve">maximum </w:t>
      </w:r>
      <w:r w:rsidRPr="007F0120">
        <w:rPr>
          <w:spacing w:val="-4"/>
          <w:lang w:val="en-US"/>
        </w:rPr>
        <w:t xml:space="preserve">duration </w:t>
      </w:r>
      <w:r w:rsidRPr="007F0120">
        <w:rPr>
          <w:lang w:val="en-US"/>
        </w:rPr>
        <w:t xml:space="preserve">of </w:t>
      </w:r>
      <w:r w:rsidRPr="007F0120">
        <w:rPr>
          <w:spacing w:val="-3"/>
          <w:lang w:val="en-US"/>
        </w:rPr>
        <w:t xml:space="preserve">90 </w:t>
      </w:r>
      <w:r w:rsidRPr="007F0120">
        <w:rPr>
          <w:spacing w:val="-2"/>
          <w:lang w:val="en-US"/>
        </w:rPr>
        <w:t xml:space="preserve">minutes), </w:t>
      </w:r>
      <w:r w:rsidRPr="007F0120">
        <w:rPr>
          <w:spacing w:val="-4"/>
          <w:lang w:val="en-US"/>
        </w:rPr>
        <w:t xml:space="preserve">when </w:t>
      </w:r>
      <w:r w:rsidRPr="007F0120">
        <w:rPr>
          <w:spacing w:val="-3"/>
          <w:lang w:val="en-US"/>
        </w:rPr>
        <w:t xml:space="preserve">the </w:t>
      </w:r>
      <w:r w:rsidR="0015141E">
        <w:rPr>
          <w:spacing w:val="-5"/>
          <w:lang w:val="en-US"/>
        </w:rPr>
        <w:t>added</w:t>
      </w:r>
      <w:r w:rsidRPr="007F0120">
        <w:rPr>
          <w:spacing w:val="-5"/>
          <w:lang w:val="en-US"/>
        </w:rPr>
        <w:t xml:space="preserve"> </w:t>
      </w:r>
      <w:r w:rsidRPr="007F0120">
        <w:rPr>
          <w:spacing w:val="-3"/>
          <w:lang w:val="en-US"/>
        </w:rPr>
        <w:t xml:space="preserve">break </w:t>
      </w:r>
      <w:r w:rsidRPr="007F0120">
        <w:rPr>
          <w:spacing w:val="-2"/>
          <w:lang w:val="en-US"/>
        </w:rPr>
        <w:t xml:space="preserve">has </w:t>
      </w:r>
      <w:r w:rsidRPr="007F0120">
        <w:rPr>
          <w:spacing w:val="-3"/>
          <w:lang w:val="en-US"/>
        </w:rPr>
        <w:t>ended.</w:t>
      </w:r>
    </w:p>
    <w:p w14:paraId="0726E9CA" w14:textId="76B9F2A7" w:rsidR="007C128D" w:rsidRPr="007F0120" w:rsidRDefault="7B49E48A" w:rsidP="007F0120">
      <w:pPr>
        <w:pStyle w:val="ListParagraph"/>
        <w:numPr>
          <w:ilvl w:val="0"/>
          <w:numId w:val="8"/>
        </w:numPr>
        <w:rPr>
          <w:lang w:val="en-US"/>
        </w:rPr>
      </w:pPr>
      <w:r w:rsidRPr="00E43A08">
        <w:rPr>
          <w:rFonts w:ascii="Cambria" w:hAnsi="Cambria" w:cs="Cambria"/>
          <w:sz w:val="22"/>
          <w:szCs w:val="22"/>
          <w:lang w:val="en-US"/>
        </w:rPr>
        <w:t xml:space="preserve"> The student should only perform a webcam scan of the room at the request of a live proctor after an </w:t>
      </w:r>
      <w:r w:rsidR="0015141E">
        <w:rPr>
          <w:rFonts w:ascii="Cambria" w:hAnsi="Cambria" w:cs="Cambria"/>
          <w:sz w:val="22"/>
          <w:szCs w:val="22"/>
          <w:lang w:val="en-US"/>
        </w:rPr>
        <w:t>added</w:t>
      </w:r>
      <w:r w:rsidRPr="00E43A08">
        <w:rPr>
          <w:rFonts w:ascii="Cambria" w:hAnsi="Cambria" w:cs="Cambria"/>
          <w:sz w:val="22"/>
          <w:szCs w:val="22"/>
          <w:lang w:val="en-US"/>
        </w:rPr>
        <w:t xml:space="preserve"> break during the online proctored exam. This</w:t>
      </w:r>
      <w:r w:rsidR="0015141E">
        <w:rPr>
          <w:rFonts w:ascii="Cambria" w:hAnsi="Cambria" w:cs="Cambria"/>
          <w:sz w:val="22"/>
          <w:szCs w:val="22"/>
          <w:lang w:val="en-US"/>
        </w:rPr>
        <w:t xml:space="preserve"> is achieved</w:t>
      </w:r>
      <w:r w:rsidRPr="00E43A08">
        <w:rPr>
          <w:rFonts w:ascii="Cambria" w:hAnsi="Cambria" w:cs="Cambria"/>
          <w:sz w:val="22"/>
          <w:szCs w:val="22"/>
          <w:lang w:val="en-US"/>
        </w:rPr>
        <w:t xml:space="preserve"> by being able to move and rotate the webcam or the entire device to which it is connected.</w:t>
      </w:r>
    </w:p>
    <w:p w14:paraId="761D940E" w14:textId="5C2BAE95" w:rsidR="7B49E48A" w:rsidRPr="007F0120" w:rsidRDefault="7B49E48A" w:rsidP="007F0120">
      <w:pPr>
        <w:ind w:left="460"/>
        <w:rPr>
          <w:rFonts w:ascii="Cambria" w:hAnsi="Cambria" w:cs="Cambria"/>
          <w:sz w:val="22"/>
          <w:szCs w:val="22"/>
          <w:lang w:val="en-US"/>
        </w:rPr>
      </w:pPr>
    </w:p>
    <w:p w14:paraId="7AE38E92" w14:textId="2957DA86" w:rsidR="007C128D" w:rsidRPr="007F0120" w:rsidRDefault="00DA0BF8">
      <w:pPr>
        <w:pStyle w:val="BodyText"/>
        <w:numPr>
          <w:ilvl w:val="0"/>
          <w:numId w:val="8"/>
        </w:numPr>
        <w:tabs>
          <w:tab w:val="left" w:pos="820"/>
        </w:tabs>
        <w:kinsoku w:val="0"/>
        <w:overflowPunct w:val="0"/>
        <w:spacing w:before="2" w:line="254" w:lineRule="exact"/>
        <w:ind w:right="351"/>
        <w:rPr>
          <w:lang w:val="en-US"/>
        </w:rPr>
      </w:pPr>
      <w:r w:rsidRPr="00E43A08">
        <w:rPr>
          <w:lang w:val="en-US"/>
        </w:rPr>
        <w:t xml:space="preserve">Contrary to the provisions of paragraph 2 and 3 of this article, </w:t>
      </w:r>
      <w:r w:rsidR="00AC3DBD" w:rsidRPr="00E43A08">
        <w:rPr>
          <w:lang w:val="en-US"/>
        </w:rPr>
        <w:t xml:space="preserve">students </w:t>
      </w:r>
      <w:r w:rsidRPr="00E43A08">
        <w:rPr>
          <w:lang w:val="en-US"/>
        </w:rPr>
        <w:t>who</w:t>
      </w:r>
      <w:r w:rsidR="00AC3DBD" w:rsidRPr="00E43A08">
        <w:rPr>
          <w:lang w:val="en-US"/>
        </w:rPr>
        <w:t xml:space="preserve">, at their own request, </w:t>
      </w:r>
      <w:r w:rsidR="00CC4A33" w:rsidRPr="00E43A08">
        <w:rPr>
          <w:lang w:val="en-US"/>
        </w:rPr>
        <w:t xml:space="preserve">take </w:t>
      </w:r>
      <w:r w:rsidR="00AC3DBD" w:rsidRPr="00E43A08">
        <w:rPr>
          <w:lang w:val="en-US"/>
        </w:rPr>
        <w:t xml:space="preserve">an </w:t>
      </w:r>
      <w:r w:rsidR="00AC3DBD" w:rsidRPr="007F0120">
        <w:rPr>
          <w:lang w:val="en-US"/>
        </w:rPr>
        <w:t>online proctored examination</w:t>
      </w:r>
      <w:r w:rsidR="00AC3DBD" w:rsidRPr="00E43A08">
        <w:rPr>
          <w:lang w:val="en-US"/>
        </w:rPr>
        <w:t xml:space="preserve">, as referred to in Article 1.4 paragraph </w:t>
      </w:r>
      <w:r w:rsidR="00384DEA" w:rsidRPr="00E43A08">
        <w:rPr>
          <w:lang w:val="en-US"/>
        </w:rPr>
        <w:t>1 under b and d</w:t>
      </w:r>
      <w:r w:rsidR="00AC3DBD" w:rsidRPr="00E43A08">
        <w:rPr>
          <w:lang w:val="en-US"/>
        </w:rPr>
        <w:t xml:space="preserve">, </w:t>
      </w:r>
      <w:r w:rsidR="00D13B26" w:rsidRPr="00E43A08">
        <w:rPr>
          <w:lang w:val="en-US"/>
        </w:rPr>
        <w:t xml:space="preserve">which lasts longer than 90 minutes, </w:t>
      </w:r>
      <w:r w:rsidRPr="00E43A08">
        <w:rPr>
          <w:lang w:val="en-US"/>
        </w:rPr>
        <w:t xml:space="preserve">are allowed to take a </w:t>
      </w:r>
      <w:r w:rsidR="00C6021C" w:rsidRPr="00E43A08">
        <w:rPr>
          <w:lang w:val="en-US"/>
        </w:rPr>
        <w:t xml:space="preserve">continuous </w:t>
      </w:r>
      <w:r w:rsidRPr="00E43A08">
        <w:rPr>
          <w:lang w:val="en-US"/>
        </w:rPr>
        <w:t>toilet</w:t>
      </w:r>
      <w:r w:rsidR="00904DCF" w:rsidRPr="00E43A08">
        <w:rPr>
          <w:lang w:val="en-US"/>
        </w:rPr>
        <w:t xml:space="preserve"> break </w:t>
      </w:r>
      <w:r w:rsidR="008F5A94" w:rsidRPr="00E43A08">
        <w:rPr>
          <w:lang w:val="en-US"/>
        </w:rPr>
        <w:t xml:space="preserve">of no more than </w:t>
      </w:r>
      <w:r w:rsidR="00904DCF" w:rsidRPr="00E43A08">
        <w:rPr>
          <w:lang w:val="en-US"/>
        </w:rPr>
        <w:t xml:space="preserve">5 </w:t>
      </w:r>
      <w:r w:rsidR="008F5A94" w:rsidRPr="00E43A08">
        <w:rPr>
          <w:lang w:val="en-US"/>
        </w:rPr>
        <w:t xml:space="preserve">minutes </w:t>
      </w:r>
      <w:r w:rsidRPr="00E43A08">
        <w:rPr>
          <w:lang w:val="en-US"/>
        </w:rPr>
        <w:t xml:space="preserve">once at </w:t>
      </w:r>
      <w:r w:rsidR="00C6021C" w:rsidRPr="00E43A08">
        <w:rPr>
          <w:lang w:val="en-US"/>
        </w:rPr>
        <w:t xml:space="preserve">a time of their own choosing </w:t>
      </w:r>
      <w:r w:rsidRPr="00E43A08">
        <w:rPr>
          <w:lang w:val="en-US"/>
        </w:rPr>
        <w:t xml:space="preserve">from 90 minutes after </w:t>
      </w:r>
      <w:r w:rsidR="000A38D6" w:rsidRPr="00E43A08">
        <w:rPr>
          <w:lang w:val="en-US"/>
        </w:rPr>
        <w:t xml:space="preserve">the start </w:t>
      </w:r>
      <w:r w:rsidRPr="00E43A08">
        <w:rPr>
          <w:lang w:val="en-US"/>
        </w:rPr>
        <w:t>of the examination.</w:t>
      </w:r>
    </w:p>
    <w:p w14:paraId="06E16CFB" w14:textId="2A670CAA" w:rsidR="007C128D" w:rsidRPr="007F0120" w:rsidRDefault="00DA0BF8">
      <w:pPr>
        <w:pStyle w:val="BodyText"/>
        <w:numPr>
          <w:ilvl w:val="0"/>
          <w:numId w:val="8"/>
        </w:numPr>
        <w:tabs>
          <w:tab w:val="left" w:pos="820"/>
        </w:tabs>
        <w:kinsoku w:val="0"/>
        <w:overflowPunct w:val="0"/>
        <w:spacing w:before="2" w:line="254" w:lineRule="exact"/>
        <w:ind w:right="351"/>
        <w:rPr>
          <w:lang w:val="en-US"/>
        </w:rPr>
      </w:pPr>
      <w:r w:rsidRPr="007F0120">
        <w:rPr>
          <w:lang w:val="en-US"/>
        </w:rPr>
        <w:t xml:space="preserve">Students must follow the instructions set forth in Article </w:t>
      </w:r>
      <w:r w:rsidR="00AE1B6E" w:rsidRPr="007F0120">
        <w:rPr>
          <w:lang w:val="en-US"/>
        </w:rPr>
        <w:t>4</w:t>
      </w:r>
      <w:r w:rsidR="6C9CEAA4" w:rsidRPr="00E43A08">
        <w:rPr>
          <w:lang w:val="en-US"/>
        </w:rPr>
        <w:t xml:space="preserve"> under l </w:t>
      </w:r>
      <w:r w:rsidRPr="007F0120">
        <w:rPr>
          <w:lang w:val="en-US"/>
        </w:rPr>
        <w:t xml:space="preserve">of Appendix 1 when </w:t>
      </w:r>
      <w:r w:rsidRPr="00E43A08">
        <w:rPr>
          <w:lang w:val="en-US"/>
        </w:rPr>
        <w:t xml:space="preserve">taking a break, as referred to in paragraph 4 of this Article. </w:t>
      </w:r>
    </w:p>
    <w:p w14:paraId="1803E6DC" w14:textId="77777777" w:rsidR="00EB4F0B" w:rsidRPr="007F0120" w:rsidRDefault="00EB4F0B" w:rsidP="00606660">
      <w:pPr>
        <w:pStyle w:val="BodyText"/>
        <w:tabs>
          <w:tab w:val="left" w:pos="820"/>
        </w:tabs>
        <w:kinsoku w:val="0"/>
        <w:overflowPunct w:val="0"/>
        <w:spacing w:before="2" w:line="254" w:lineRule="exact"/>
        <w:ind w:left="0" w:right="351"/>
        <w:rPr>
          <w:lang w:val="en-US"/>
        </w:rPr>
      </w:pPr>
    </w:p>
    <w:p w14:paraId="68BC4DC7" w14:textId="77777777" w:rsidR="00673A30" w:rsidRPr="007F0120" w:rsidRDefault="00673A30">
      <w:pPr>
        <w:pStyle w:val="BodyText"/>
        <w:kinsoku w:val="0"/>
        <w:overflowPunct w:val="0"/>
        <w:spacing w:before="7"/>
        <w:ind w:left="0"/>
        <w:rPr>
          <w:lang w:val="en-US"/>
        </w:rPr>
      </w:pPr>
    </w:p>
    <w:p w14:paraId="111E8911" w14:textId="77777777" w:rsidR="007C128D" w:rsidRPr="007F0120" w:rsidRDefault="00DA0BF8">
      <w:pPr>
        <w:pStyle w:val="BodyText"/>
        <w:kinsoku w:val="0"/>
        <w:overflowPunct w:val="0"/>
        <w:spacing w:line="256" w:lineRule="exact"/>
        <w:ind w:left="460"/>
        <w:rPr>
          <w:color w:val="000000"/>
          <w:lang w:val="en-US"/>
        </w:rPr>
      </w:pPr>
      <w:r w:rsidRPr="007F0120">
        <w:rPr>
          <w:color w:val="4471C4"/>
          <w:lang w:val="en-US"/>
        </w:rPr>
        <w:t xml:space="preserve">Article </w:t>
      </w:r>
      <w:r w:rsidRPr="007F0120">
        <w:rPr>
          <w:color w:val="4471C4"/>
          <w:spacing w:val="-5"/>
          <w:lang w:val="en-US"/>
        </w:rPr>
        <w:t>4</w:t>
      </w:r>
      <w:r w:rsidRPr="007F0120">
        <w:rPr>
          <w:color w:val="4471C4"/>
          <w:spacing w:val="-2"/>
          <w:lang w:val="en-US"/>
        </w:rPr>
        <w:t>.</w:t>
      </w:r>
      <w:r w:rsidRPr="007F0120">
        <w:rPr>
          <w:color w:val="4471C4"/>
          <w:lang w:val="en-US"/>
        </w:rPr>
        <w:t>5 Other preconditions</w:t>
      </w:r>
      <w:r w:rsidRPr="007F0120">
        <w:rPr>
          <w:color w:val="4471C4"/>
          <w:spacing w:val="-5"/>
          <w:lang w:val="en-US"/>
        </w:rPr>
        <w:t xml:space="preserve"> for pre-organized </w:t>
      </w:r>
      <w:r w:rsidRPr="007F0120">
        <w:rPr>
          <w:color w:val="4471C4"/>
          <w:lang w:val="en-US"/>
        </w:rPr>
        <w:t>online proctored examinations</w:t>
      </w:r>
    </w:p>
    <w:p w14:paraId="5B7D0746" w14:textId="402A88B8" w:rsidR="007C128D" w:rsidRPr="007F0120" w:rsidRDefault="00DA0BF8">
      <w:pPr>
        <w:pStyle w:val="BodyText"/>
        <w:numPr>
          <w:ilvl w:val="0"/>
          <w:numId w:val="7"/>
        </w:numPr>
        <w:tabs>
          <w:tab w:val="left" w:pos="821"/>
        </w:tabs>
        <w:kinsoku w:val="0"/>
        <w:overflowPunct w:val="0"/>
        <w:spacing w:before="4" w:line="254" w:lineRule="exact"/>
        <w:ind w:right="351"/>
        <w:rPr>
          <w:lang w:val="en-US"/>
        </w:rPr>
      </w:pPr>
      <w:r w:rsidRPr="007F0120">
        <w:rPr>
          <w:spacing w:val="-3"/>
          <w:lang w:val="en-US"/>
        </w:rPr>
        <w:t xml:space="preserve">Online </w:t>
      </w:r>
      <w:r w:rsidRPr="007F0120">
        <w:rPr>
          <w:spacing w:val="-2"/>
          <w:lang w:val="en-US"/>
        </w:rPr>
        <w:t xml:space="preserve">proctored </w:t>
      </w:r>
      <w:r w:rsidR="00A86A4D">
        <w:rPr>
          <w:spacing w:val="-3"/>
          <w:lang w:val="en-US"/>
        </w:rPr>
        <w:t>examinations</w:t>
      </w:r>
      <w:r w:rsidRPr="007F0120">
        <w:rPr>
          <w:spacing w:val="-3"/>
          <w:lang w:val="en-US"/>
        </w:rPr>
        <w:t xml:space="preserve"> </w:t>
      </w:r>
      <w:r w:rsidRPr="007F0120">
        <w:rPr>
          <w:spacing w:val="-4"/>
          <w:lang w:val="en-US"/>
        </w:rPr>
        <w:t xml:space="preserve">can only </w:t>
      </w:r>
      <w:r w:rsidRPr="007F0120">
        <w:rPr>
          <w:spacing w:val="-2"/>
          <w:lang w:val="en-US"/>
        </w:rPr>
        <w:t xml:space="preserve">be </w:t>
      </w:r>
      <w:r w:rsidRPr="007F0120">
        <w:rPr>
          <w:spacing w:val="-4"/>
          <w:lang w:val="en-US"/>
        </w:rPr>
        <w:t xml:space="preserve">taken </w:t>
      </w:r>
      <w:r w:rsidRPr="007F0120">
        <w:rPr>
          <w:spacing w:val="-2"/>
          <w:lang w:val="en-US"/>
        </w:rPr>
        <w:t xml:space="preserve">in </w:t>
      </w:r>
      <w:r w:rsidRPr="007F0120">
        <w:rPr>
          <w:spacing w:val="22"/>
          <w:lang w:val="en-US"/>
        </w:rPr>
        <w:t xml:space="preserve">rooms </w:t>
      </w:r>
      <w:r w:rsidRPr="007F0120">
        <w:rPr>
          <w:lang w:val="en-US"/>
        </w:rPr>
        <w:t xml:space="preserve">that </w:t>
      </w:r>
      <w:r w:rsidRPr="007F0120">
        <w:rPr>
          <w:spacing w:val="-4"/>
          <w:lang w:val="en-US"/>
        </w:rPr>
        <w:t xml:space="preserve">meet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2"/>
          <w:lang w:val="en-US"/>
        </w:rPr>
        <w:t xml:space="preserve">conditions, </w:t>
      </w:r>
      <w:r w:rsidRPr="007F0120">
        <w:rPr>
          <w:spacing w:val="-1"/>
          <w:lang w:val="en-US"/>
        </w:rPr>
        <w:t xml:space="preserve">as </w:t>
      </w:r>
      <w:r w:rsidRPr="007F0120">
        <w:rPr>
          <w:spacing w:val="-3"/>
          <w:lang w:val="en-US"/>
        </w:rPr>
        <w:t xml:space="preserve">mentioned </w:t>
      </w:r>
      <w:r w:rsidRPr="007F0120">
        <w:rPr>
          <w:spacing w:val="-2"/>
          <w:lang w:val="en-US"/>
        </w:rPr>
        <w:t xml:space="preserve">in </w:t>
      </w:r>
      <w:r w:rsidRPr="007F0120">
        <w:rPr>
          <w:spacing w:val="-3"/>
          <w:lang w:val="en-US"/>
        </w:rPr>
        <w:t>Article 4.1.</w:t>
      </w:r>
    </w:p>
    <w:p w14:paraId="668CE7D0" w14:textId="4E5DA242" w:rsidR="007C128D" w:rsidRPr="00E43A08" w:rsidRDefault="00DA0BF8">
      <w:pPr>
        <w:pStyle w:val="BodyText"/>
        <w:numPr>
          <w:ilvl w:val="0"/>
          <w:numId w:val="7"/>
        </w:numPr>
        <w:tabs>
          <w:tab w:val="left" w:pos="821"/>
        </w:tabs>
        <w:kinsoku w:val="0"/>
        <w:overflowPunct w:val="0"/>
        <w:spacing w:line="244" w:lineRule="auto"/>
        <w:ind w:right="891"/>
        <w:jc w:val="both"/>
        <w:rPr>
          <w:lang w:val="en-US"/>
        </w:rPr>
      </w:pPr>
      <w:bookmarkStart w:id="3" w:name="_Hlk74058152"/>
      <w:r w:rsidRPr="00E43A08">
        <w:rPr>
          <w:spacing w:val="-5"/>
          <w:lang w:val="en-US"/>
        </w:rPr>
        <w:t xml:space="preserve">Students </w:t>
      </w:r>
      <w:r w:rsidRPr="00E43A08">
        <w:rPr>
          <w:spacing w:val="-1"/>
          <w:lang w:val="en-US"/>
        </w:rPr>
        <w:t xml:space="preserve">must </w:t>
      </w:r>
      <w:r w:rsidRPr="00E43A08">
        <w:rPr>
          <w:spacing w:val="-2"/>
          <w:lang w:val="en-US"/>
        </w:rPr>
        <w:t xml:space="preserve">follow </w:t>
      </w:r>
      <w:r w:rsidRPr="00E43A08">
        <w:rPr>
          <w:spacing w:val="-3"/>
          <w:lang w:val="en-US"/>
        </w:rPr>
        <w:t xml:space="preserve">the instructions </w:t>
      </w:r>
      <w:r w:rsidRPr="00E43A08">
        <w:rPr>
          <w:spacing w:val="-2"/>
          <w:lang w:val="en-US"/>
        </w:rPr>
        <w:t xml:space="preserve">set </w:t>
      </w:r>
      <w:r w:rsidRPr="00E43A08">
        <w:rPr>
          <w:spacing w:val="-4"/>
          <w:lang w:val="en-US"/>
        </w:rPr>
        <w:t>forth</w:t>
      </w:r>
      <w:r w:rsidRPr="00E43A08">
        <w:rPr>
          <w:spacing w:val="-2"/>
          <w:lang w:val="en-US"/>
        </w:rPr>
        <w:t xml:space="preserve"> in </w:t>
      </w:r>
      <w:r w:rsidRPr="00E43A08">
        <w:rPr>
          <w:spacing w:val="-3"/>
          <w:lang w:val="en-US"/>
        </w:rPr>
        <w:t xml:space="preserve">Article </w:t>
      </w:r>
      <w:r w:rsidR="00944EE4" w:rsidRPr="007F0120">
        <w:rPr>
          <w:spacing w:val="4"/>
          <w:lang w:val="en-US"/>
        </w:rPr>
        <w:t>5</w:t>
      </w:r>
      <w:r w:rsidRPr="00E43A08">
        <w:rPr>
          <w:lang w:val="en-US"/>
        </w:rPr>
        <w:t xml:space="preserve"> of </w:t>
      </w:r>
      <w:r w:rsidRPr="00E43A08">
        <w:rPr>
          <w:spacing w:val="-3"/>
          <w:lang w:val="en-US"/>
        </w:rPr>
        <w:t xml:space="preserve">Appendix </w:t>
      </w:r>
      <w:r w:rsidRPr="00E43A08">
        <w:rPr>
          <w:lang w:val="en-US"/>
        </w:rPr>
        <w:t xml:space="preserve">1 </w:t>
      </w:r>
      <w:r w:rsidRPr="00E43A08">
        <w:rPr>
          <w:spacing w:val="-4"/>
          <w:lang w:val="en-US"/>
        </w:rPr>
        <w:t>when</w:t>
      </w:r>
      <w:r w:rsidRPr="00E43A08">
        <w:rPr>
          <w:spacing w:val="-1"/>
          <w:lang w:val="en-US"/>
        </w:rPr>
        <w:t>,</w:t>
      </w:r>
      <w:bookmarkEnd w:id="3"/>
      <w:r w:rsidRPr="00E43A08">
        <w:rPr>
          <w:spacing w:val="-4"/>
          <w:lang w:val="en-US"/>
        </w:rPr>
        <w:t xml:space="preserve"> in response </w:t>
      </w:r>
      <w:r w:rsidRPr="00E43A08">
        <w:rPr>
          <w:lang w:val="en-US"/>
        </w:rPr>
        <w:t xml:space="preserve">to </w:t>
      </w:r>
      <w:r w:rsidRPr="00E43A08">
        <w:rPr>
          <w:spacing w:val="-4"/>
          <w:lang w:val="en-US"/>
        </w:rPr>
        <w:t xml:space="preserve">an </w:t>
      </w:r>
      <w:r w:rsidRPr="00E43A08">
        <w:rPr>
          <w:spacing w:val="-3"/>
          <w:lang w:val="en-US"/>
        </w:rPr>
        <w:t xml:space="preserve">examination assignment, </w:t>
      </w:r>
      <w:r w:rsidRPr="00E43A08">
        <w:rPr>
          <w:spacing w:val="-1"/>
          <w:lang w:val="en-US"/>
        </w:rPr>
        <w:t xml:space="preserve">they </w:t>
      </w:r>
      <w:r w:rsidRPr="00E43A08">
        <w:rPr>
          <w:spacing w:val="-4"/>
          <w:lang w:val="en-US"/>
        </w:rPr>
        <w:t xml:space="preserve">upload a </w:t>
      </w:r>
      <w:r w:rsidRPr="00E43A08">
        <w:rPr>
          <w:lang w:val="en-US"/>
        </w:rPr>
        <w:t xml:space="preserve">photo of </w:t>
      </w:r>
      <w:r w:rsidRPr="00E43A08">
        <w:rPr>
          <w:spacing w:val="-4"/>
          <w:lang w:val="en-US"/>
        </w:rPr>
        <w:t xml:space="preserve">a </w:t>
      </w:r>
      <w:r w:rsidRPr="00E43A08">
        <w:rPr>
          <w:spacing w:val="-3"/>
          <w:lang w:val="en-US"/>
        </w:rPr>
        <w:t xml:space="preserve">written </w:t>
      </w:r>
      <w:r w:rsidRPr="00E43A08">
        <w:rPr>
          <w:spacing w:val="-2"/>
          <w:lang w:val="en-US"/>
        </w:rPr>
        <w:t xml:space="preserve">answer </w:t>
      </w:r>
      <w:r w:rsidRPr="00E43A08">
        <w:rPr>
          <w:lang w:val="en-US"/>
        </w:rPr>
        <w:t xml:space="preserve">on </w:t>
      </w:r>
      <w:r w:rsidRPr="00E43A08">
        <w:rPr>
          <w:spacing w:val="-5"/>
          <w:lang w:val="en-US"/>
        </w:rPr>
        <w:t xml:space="preserve">paper </w:t>
      </w:r>
      <w:r w:rsidRPr="00E43A08">
        <w:rPr>
          <w:spacing w:val="-2"/>
          <w:lang w:val="en-US"/>
        </w:rPr>
        <w:t xml:space="preserve">using </w:t>
      </w:r>
      <w:r w:rsidRPr="00E43A08">
        <w:rPr>
          <w:spacing w:val="-4"/>
          <w:lang w:val="en-US"/>
        </w:rPr>
        <w:t xml:space="preserve">a </w:t>
      </w:r>
      <w:r w:rsidRPr="00E43A08">
        <w:rPr>
          <w:spacing w:val="-1"/>
          <w:lang w:val="en-US"/>
        </w:rPr>
        <w:t xml:space="preserve">mobile </w:t>
      </w:r>
      <w:r w:rsidRPr="00E43A08">
        <w:rPr>
          <w:spacing w:val="-2"/>
          <w:lang w:val="en-US"/>
        </w:rPr>
        <w:t>phone/camera.</w:t>
      </w:r>
    </w:p>
    <w:p w14:paraId="46A5F92B" w14:textId="0135C633" w:rsidR="007C128D" w:rsidRPr="00E43A08" w:rsidRDefault="00DA0BF8">
      <w:pPr>
        <w:pStyle w:val="BodyText"/>
        <w:numPr>
          <w:ilvl w:val="0"/>
          <w:numId w:val="7"/>
        </w:numPr>
        <w:tabs>
          <w:tab w:val="left" w:pos="820"/>
        </w:tabs>
        <w:kinsoku w:val="0"/>
        <w:overflowPunct w:val="0"/>
        <w:spacing w:line="237" w:lineRule="auto"/>
        <w:ind w:right="242"/>
        <w:rPr>
          <w:lang w:val="en-US"/>
        </w:rPr>
      </w:pPr>
      <w:r w:rsidRPr="00E43A08">
        <w:rPr>
          <w:lang w:val="en-US"/>
        </w:rPr>
        <w:t xml:space="preserve">The </w:t>
      </w:r>
      <w:r w:rsidRPr="00E43A08">
        <w:rPr>
          <w:spacing w:val="-5"/>
          <w:lang w:val="en-US"/>
        </w:rPr>
        <w:t xml:space="preserve">student </w:t>
      </w:r>
      <w:r w:rsidRPr="00E43A08">
        <w:rPr>
          <w:spacing w:val="-4"/>
          <w:lang w:val="en-US"/>
        </w:rPr>
        <w:t xml:space="preserve">must </w:t>
      </w:r>
      <w:r w:rsidRPr="00E43A08">
        <w:rPr>
          <w:spacing w:val="-2"/>
          <w:lang w:val="en-US"/>
        </w:rPr>
        <w:t xml:space="preserve">keep </w:t>
      </w:r>
      <w:r w:rsidR="00011BCA">
        <w:rPr>
          <w:spacing w:val="-4"/>
          <w:lang w:val="en-US"/>
        </w:rPr>
        <w:t>their</w:t>
      </w:r>
      <w:r w:rsidRPr="00E43A08">
        <w:rPr>
          <w:spacing w:val="-4"/>
          <w:lang w:val="en-US"/>
        </w:rPr>
        <w:t xml:space="preserve"> </w:t>
      </w:r>
      <w:r w:rsidRPr="00E43A08">
        <w:rPr>
          <w:spacing w:val="24"/>
          <w:lang w:val="en-US"/>
        </w:rPr>
        <w:t xml:space="preserve">head </w:t>
      </w:r>
      <w:r w:rsidRPr="00E43A08">
        <w:rPr>
          <w:lang w:val="en-US"/>
        </w:rPr>
        <w:t xml:space="preserve">in </w:t>
      </w:r>
      <w:r w:rsidRPr="00E43A08">
        <w:rPr>
          <w:spacing w:val="-1"/>
          <w:lang w:val="en-US"/>
        </w:rPr>
        <w:t xml:space="preserve">view </w:t>
      </w:r>
      <w:r w:rsidRPr="00E43A08">
        <w:rPr>
          <w:spacing w:val="-3"/>
          <w:lang w:val="en-US"/>
        </w:rPr>
        <w:t xml:space="preserve">of the </w:t>
      </w:r>
      <w:r w:rsidRPr="00E43A08">
        <w:rPr>
          <w:lang w:val="en-US"/>
        </w:rPr>
        <w:t xml:space="preserve">webcam </w:t>
      </w:r>
      <w:r w:rsidRPr="00E43A08">
        <w:rPr>
          <w:spacing w:val="-1"/>
          <w:lang w:val="en-US"/>
        </w:rPr>
        <w:t xml:space="preserve">at </w:t>
      </w:r>
      <w:r w:rsidRPr="00E43A08">
        <w:rPr>
          <w:spacing w:val="-3"/>
          <w:lang w:val="en-US"/>
        </w:rPr>
        <w:t xml:space="preserve">all </w:t>
      </w:r>
      <w:r w:rsidRPr="00E43A08">
        <w:rPr>
          <w:spacing w:val="-2"/>
          <w:lang w:val="en-US"/>
        </w:rPr>
        <w:t>times</w:t>
      </w:r>
      <w:r w:rsidRPr="00E43A08">
        <w:rPr>
          <w:spacing w:val="-5"/>
          <w:lang w:val="en-US"/>
        </w:rPr>
        <w:t xml:space="preserve"> during </w:t>
      </w:r>
      <w:r w:rsidRPr="00E43A08">
        <w:rPr>
          <w:spacing w:val="-4"/>
          <w:lang w:val="en-US"/>
        </w:rPr>
        <w:t xml:space="preserve">the </w:t>
      </w:r>
      <w:r w:rsidRPr="00E43A08">
        <w:rPr>
          <w:spacing w:val="-3"/>
          <w:lang w:val="en-US"/>
        </w:rPr>
        <w:t>examination</w:t>
      </w:r>
      <w:r w:rsidRPr="00E43A08">
        <w:rPr>
          <w:lang w:val="en-US"/>
        </w:rPr>
        <w:t xml:space="preserve">. </w:t>
      </w:r>
      <w:r w:rsidRPr="00E43A08">
        <w:rPr>
          <w:spacing w:val="-3"/>
          <w:lang w:val="en-US"/>
        </w:rPr>
        <w:t xml:space="preserve">The </w:t>
      </w:r>
      <w:r w:rsidRPr="00E43A08">
        <w:rPr>
          <w:spacing w:val="-5"/>
          <w:lang w:val="en-US"/>
        </w:rPr>
        <w:t xml:space="preserve">student </w:t>
      </w:r>
      <w:r w:rsidRPr="00E43A08">
        <w:rPr>
          <w:spacing w:val="-4"/>
          <w:lang w:val="en-US"/>
        </w:rPr>
        <w:t xml:space="preserve">is not permitted to </w:t>
      </w:r>
      <w:r w:rsidRPr="00E43A08">
        <w:rPr>
          <w:spacing w:val="-3"/>
          <w:lang w:val="en-US"/>
        </w:rPr>
        <w:t xml:space="preserve">visit </w:t>
      </w:r>
      <w:r w:rsidRPr="00E43A08">
        <w:rPr>
          <w:spacing w:val="-4"/>
          <w:lang w:val="en-US"/>
        </w:rPr>
        <w:t xml:space="preserve">the </w:t>
      </w:r>
      <w:r w:rsidR="00011BCA">
        <w:rPr>
          <w:spacing w:val="-4"/>
          <w:lang w:val="en-US"/>
        </w:rPr>
        <w:t>toilet</w:t>
      </w:r>
      <w:r w:rsidRPr="00E43A08">
        <w:rPr>
          <w:spacing w:val="-2"/>
          <w:lang w:val="en-US"/>
        </w:rPr>
        <w:t xml:space="preserve"> </w:t>
      </w:r>
      <w:r w:rsidRPr="00E43A08">
        <w:rPr>
          <w:spacing w:val="-3"/>
          <w:lang w:val="en-US"/>
        </w:rPr>
        <w:t xml:space="preserve">unless a break </w:t>
      </w:r>
      <w:r w:rsidRPr="00E43A08">
        <w:rPr>
          <w:spacing w:val="-2"/>
          <w:lang w:val="en-US"/>
        </w:rPr>
        <w:t xml:space="preserve">has been </w:t>
      </w:r>
      <w:r w:rsidRPr="00E43A08">
        <w:rPr>
          <w:spacing w:val="-1"/>
          <w:lang w:val="en-US"/>
        </w:rPr>
        <w:t xml:space="preserve">granted </w:t>
      </w:r>
      <w:r w:rsidRPr="00E43A08">
        <w:rPr>
          <w:spacing w:val="-2"/>
          <w:lang w:val="en-US"/>
        </w:rPr>
        <w:t xml:space="preserve">for this purpose by </w:t>
      </w:r>
      <w:r w:rsidRPr="00E43A08">
        <w:rPr>
          <w:spacing w:val="-3"/>
          <w:lang w:val="en-US"/>
        </w:rPr>
        <w:t>the examiner</w:t>
      </w:r>
      <w:r w:rsidRPr="00E43A08">
        <w:rPr>
          <w:spacing w:val="-5"/>
          <w:lang w:val="en-US"/>
        </w:rPr>
        <w:t>.</w:t>
      </w:r>
    </w:p>
    <w:p w14:paraId="6854C1F5" w14:textId="2E1ED20B" w:rsidR="007C128D" w:rsidRPr="007F0120" w:rsidRDefault="00DA0BF8">
      <w:pPr>
        <w:pStyle w:val="BodyText"/>
        <w:numPr>
          <w:ilvl w:val="0"/>
          <w:numId w:val="7"/>
        </w:numPr>
        <w:tabs>
          <w:tab w:val="left" w:pos="821"/>
        </w:tabs>
        <w:kinsoku w:val="0"/>
        <w:overflowPunct w:val="0"/>
        <w:spacing w:before="18" w:line="254" w:lineRule="exact"/>
        <w:ind w:right="110"/>
        <w:rPr>
          <w:lang w:val="en-US"/>
        </w:rPr>
      </w:pPr>
      <w:r w:rsidRPr="00E43A08">
        <w:rPr>
          <w:spacing w:val="-3"/>
          <w:lang w:val="en-US"/>
        </w:rPr>
        <w:t>Half</w:t>
      </w:r>
      <w:r w:rsidRPr="00E43A08">
        <w:rPr>
          <w:lang w:val="en-US"/>
        </w:rPr>
        <w:t xml:space="preserve"> an </w:t>
      </w:r>
      <w:r w:rsidRPr="00E43A08">
        <w:rPr>
          <w:spacing w:val="-4"/>
          <w:lang w:val="en-US"/>
        </w:rPr>
        <w:t xml:space="preserve">hour </w:t>
      </w:r>
      <w:r w:rsidRPr="00E43A08">
        <w:rPr>
          <w:lang w:val="en-US"/>
        </w:rPr>
        <w:t xml:space="preserve">before </w:t>
      </w:r>
      <w:r w:rsidRPr="00E43A08">
        <w:rPr>
          <w:spacing w:val="-4"/>
          <w:lang w:val="en-US"/>
        </w:rPr>
        <w:t xml:space="preserve">the </w:t>
      </w:r>
      <w:r w:rsidRPr="00E43A08">
        <w:rPr>
          <w:spacing w:val="-3"/>
          <w:lang w:val="en-US"/>
        </w:rPr>
        <w:t xml:space="preserve">online </w:t>
      </w:r>
      <w:r w:rsidRPr="00E43A08">
        <w:rPr>
          <w:spacing w:val="-2"/>
          <w:lang w:val="en-US"/>
        </w:rPr>
        <w:t xml:space="preserve">proctored </w:t>
      </w:r>
      <w:r w:rsidRPr="00E43A08">
        <w:rPr>
          <w:spacing w:val="-3"/>
          <w:lang w:val="en-US"/>
        </w:rPr>
        <w:t xml:space="preserve">exam, </w:t>
      </w:r>
      <w:r w:rsidRPr="00E43A08">
        <w:rPr>
          <w:spacing w:val="-1"/>
          <w:lang w:val="en-US"/>
        </w:rPr>
        <w:t xml:space="preserve">Proctoring </w:t>
      </w:r>
      <w:r w:rsidRPr="00E43A08">
        <w:rPr>
          <w:spacing w:val="-4"/>
          <w:lang w:val="en-US"/>
        </w:rPr>
        <w:t xml:space="preserve">Agency </w:t>
      </w:r>
      <w:r w:rsidRPr="00E43A08">
        <w:rPr>
          <w:spacing w:val="-3"/>
          <w:lang w:val="en-US"/>
        </w:rPr>
        <w:t xml:space="preserve">help desk staff </w:t>
      </w:r>
      <w:r w:rsidRPr="00E43A08">
        <w:rPr>
          <w:spacing w:val="-1"/>
          <w:lang w:val="en-US"/>
        </w:rPr>
        <w:t xml:space="preserve">will be </w:t>
      </w:r>
      <w:r w:rsidRPr="00E43A08">
        <w:rPr>
          <w:spacing w:val="-3"/>
          <w:lang w:val="en-US"/>
        </w:rPr>
        <w:t xml:space="preserve">available </w:t>
      </w:r>
      <w:r w:rsidRPr="00E43A08">
        <w:rPr>
          <w:lang w:val="en-US"/>
        </w:rPr>
        <w:t xml:space="preserve">via </w:t>
      </w:r>
      <w:r w:rsidRPr="00E43A08">
        <w:rPr>
          <w:spacing w:val="-3"/>
          <w:lang w:val="en-US"/>
        </w:rPr>
        <w:t xml:space="preserve">the </w:t>
      </w:r>
      <w:r w:rsidRPr="00E43A08">
        <w:rPr>
          <w:spacing w:val="-1"/>
          <w:lang w:val="en-US"/>
        </w:rPr>
        <w:t xml:space="preserve">Proctoring </w:t>
      </w:r>
      <w:r w:rsidRPr="00E43A08">
        <w:rPr>
          <w:spacing w:val="-4"/>
          <w:lang w:val="en-US"/>
        </w:rPr>
        <w:t>Agency</w:t>
      </w:r>
      <w:r w:rsidRPr="00E43A08">
        <w:rPr>
          <w:spacing w:val="-3"/>
          <w:lang w:val="en-US"/>
        </w:rPr>
        <w:t xml:space="preserve">'s </w:t>
      </w:r>
      <w:r w:rsidRPr="00E43A08">
        <w:rPr>
          <w:spacing w:val="-2"/>
          <w:lang w:val="en-US"/>
        </w:rPr>
        <w:t xml:space="preserve">chat function </w:t>
      </w:r>
      <w:r w:rsidRPr="00E43A08">
        <w:rPr>
          <w:lang w:val="en-US"/>
        </w:rPr>
        <w:t xml:space="preserve">to </w:t>
      </w:r>
      <w:r w:rsidRPr="00E43A08">
        <w:rPr>
          <w:spacing w:val="-5"/>
          <w:lang w:val="en-US"/>
        </w:rPr>
        <w:t xml:space="preserve">assist students </w:t>
      </w:r>
      <w:r w:rsidRPr="00E43A08">
        <w:rPr>
          <w:spacing w:val="-3"/>
          <w:lang w:val="en-US"/>
        </w:rPr>
        <w:t xml:space="preserve">with technical problems. </w:t>
      </w:r>
      <w:r w:rsidRPr="00E43A08">
        <w:rPr>
          <w:lang w:val="en-US"/>
        </w:rPr>
        <w:t xml:space="preserve">The </w:t>
      </w:r>
      <w:r w:rsidRPr="00E43A08">
        <w:rPr>
          <w:spacing w:val="-2"/>
          <w:lang w:val="en-US"/>
        </w:rPr>
        <w:t xml:space="preserve">chat function is </w:t>
      </w:r>
      <w:r w:rsidRPr="00E43A08">
        <w:rPr>
          <w:spacing w:val="-3"/>
          <w:lang w:val="en-US"/>
        </w:rPr>
        <w:t xml:space="preserve">available </w:t>
      </w:r>
      <w:r w:rsidRPr="00E43A08">
        <w:rPr>
          <w:lang w:val="en-US"/>
        </w:rPr>
        <w:t xml:space="preserve">to </w:t>
      </w:r>
      <w:r w:rsidRPr="00E43A08">
        <w:rPr>
          <w:spacing w:val="-5"/>
          <w:lang w:val="en-US"/>
        </w:rPr>
        <w:t xml:space="preserve">students </w:t>
      </w:r>
      <w:r w:rsidRPr="00E43A08">
        <w:rPr>
          <w:spacing w:val="-1"/>
          <w:lang w:val="en-US"/>
        </w:rPr>
        <w:t xml:space="preserve">until </w:t>
      </w:r>
      <w:r w:rsidRPr="00E43A08">
        <w:rPr>
          <w:spacing w:val="-3"/>
          <w:lang w:val="en-US"/>
        </w:rPr>
        <w:t>half</w:t>
      </w:r>
      <w:r w:rsidRPr="00E43A08">
        <w:rPr>
          <w:spacing w:val="-5"/>
          <w:lang w:val="en-US"/>
        </w:rPr>
        <w:t xml:space="preserve"> an </w:t>
      </w:r>
      <w:r w:rsidRPr="00E43A08">
        <w:rPr>
          <w:spacing w:val="-4"/>
          <w:lang w:val="en-US"/>
        </w:rPr>
        <w:t xml:space="preserve">hour </w:t>
      </w:r>
      <w:r w:rsidRPr="00E43A08">
        <w:rPr>
          <w:spacing w:val="-3"/>
          <w:lang w:val="en-US"/>
        </w:rPr>
        <w:t xml:space="preserve">after the </w:t>
      </w:r>
      <w:r w:rsidRPr="00E43A08">
        <w:rPr>
          <w:spacing w:val="-5"/>
          <w:lang w:val="en-US"/>
        </w:rPr>
        <w:t xml:space="preserve">scheduled </w:t>
      </w:r>
      <w:r w:rsidRPr="00E43A08">
        <w:rPr>
          <w:spacing w:val="-3"/>
          <w:lang w:val="en-US"/>
        </w:rPr>
        <w:t>exam end time.</w:t>
      </w:r>
      <w:r w:rsidR="55E805A3" w:rsidRPr="00E43A08">
        <w:rPr>
          <w:lang w:val="en-US"/>
        </w:rPr>
        <w:t xml:space="preserve"> </w:t>
      </w:r>
      <w:r w:rsidR="00E57A73">
        <w:rPr>
          <w:lang w:val="en-US"/>
        </w:rPr>
        <w:t>D</w:t>
      </w:r>
      <w:r w:rsidR="00E57A73" w:rsidRPr="00E43A08">
        <w:rPr>
          <w:lang w:val="en-US"/>
        </w:rPr>
        <w:t>uring the administration</w:t>
      </w:r>
      <w:r w:rsidR="00E57A73">
        <w:rPr>
          <w:lang w:val="en-US"/>
        </w:rPr>
        <w:t xml:space="preserve"> of the exam, </w:t>
      </w:r>
      <w:r w:rsidR="00E57A73" w:rsidRPr="00E43A08">
        <w:rPr>
          <w:lang w:val="en-US"/>
        </w:rPr>
        <w:t xml:space="preserve"> </w:t>
      </w:r>
      <w:r w:rsidR="00E57A73">
        <w:rPr>
          <w:lang w:val="en-US"/>
        </w:rPr>
        <w:t>c</w:t>
      </w:r>
      <w:r w:rsidR="55E805A3" w:rsidRPr="00E43A08">
        <w:rPr>
          <w:lang w:val="en-US"/>
        </w:rPr>
        <w:t xml:space="preserve">hat with the live proctor </w:t>
      </w:r>
      <w:r w:rsidR="00A656FF">
        <w:rPr>
          <w:lang w:val="en-US"/>
        </w:rPr>
        <w:t>is possible</w:t>
      </w:r>
      <w:r w:rsidR="55E805A3" w:rsidRPr="00E43A08">
        <w:rPr>
          <w:lang w:val="en-US"/>
        </w:rPr>
        <w:t>.</w:t>
      </w:r>
    </w:p>
    <w:p w14:paraId="50BF17DB" w14:textId="77777777" w:rsidR="00673A30" w:rsidRPr="007F0120" w:rsidRDefault="00673A30">
      <w:pPr>
        <w:pStyle w:val="BodyText"/>
        <w:kinsoku w:val="0"/>
        <w:overflowPunct w:val="0"/>
        <w:spacing w:before="8"/>
        <w:ind w:left="0"/>
        <w:rPr>
          <w:sz w:val="20"/>
          <w:szCs w:val="20"/>
          <w:lang w:val="en-US"/>
        </w:rPr>
      </w:pPr>
    </w:p>
    <w:p w14:paraId="16A1BDF5" w14:textId="77777777" w:rsidR="007C128D" w:rsidRPr="007F0120" w:rsidRDefault="00DA0BF8">
      <w:pPr>
        <w:pStyle w:val="BodyText"/>
        <w:kinsoku w:val="0"/>
        <w:overflowPunct w:val="0"/>
        <w:spacing w:line="520" w:lineRule="atLeast"/>
        <w:ind w:left="100" w:right="5208"/>
        <w:rPr>
          <w:color w:val="000000"/>
          <w:lang w:val="en-US"/>
        </w:rPr>
      </w:pPr>
      <w:r w:rsidRPr="007F0120">
        <w:rPr>
          <w:color w:val="4471C4"/>
          <w:spacing w:val="-2"/>
          <w:lang w:val="en-US"/>
        </w:rPr>
        <w:t xml:space="preserve">Chapter </w:t>
      </w:r>
      <w:r w:rsidRPr="007F0120">
        <w:rPr>
          <w:color w:val="4471C4"/>
          <w:lang w:val="en-US"/>
        </w:rPr>
        <w:t xml:space="preserve">5 </w:t>
      </w:r>
      <w:r w:rsidRPr="007F0120">
        <w:rPr>
          <w:color w:val="4471C4"/>
          <w:spacing w:val="-5"/>
          <w:lang w:val="en-US"/>
        </w:rPr>
        <w:t xml:space="preserve">Student </w:t>
      </w:r>
      <w:r w:rsidRPr="007F0120">
        <w:rPr>
          <w:color w:val="4471C4"/>
          <w:spacing w:val="-3"/>
          <w:lang w:val="en-US"/>
        </w:rPr>
        <w:t xml:space="preserve">Rights and Duties Article 5.1 </w:t>
      </w:r>
      <w:r w:rsidRPr="007F0120">
        <w:rPr>
          <w:color w:val="4471C4"/>
          <w:spacing w:val="-5"/>
          <w:lang w:val="en-US"/>
        </w:rPr>
        <w:t>Manual</w:t>
      </w:r>
    </w:p>
    <w:p w14:paraId="56010D56" w14:textId="0BA522FB" w:rsidR="007C128D" w:rsidRPr="00E43A08" w:rsidRDefault="00DA0BF8">
      <w:pPr>
        <w:pStyle w:val="BodyText"/>
        <w:kinsoku w:val="0"/>
        <w:overflowPunct w:val="0"/>
        <w:ind w:right="110" w:hanging="360"/>
        <w:rPr>
          <w:lang w:val="en-US"/>
        </w:rPr>
      </w:pPr>
      <w:r w:rsidRPr="00E43A08">
        <w:rPr>
          <w:spacing w:val="-3"/>
          <w:lang w:val="en-US"/>
        </w:rPr>
        <w:t xml:space="preserve">1.    </w:t>
      </w:r>
      <w:r w:rsidRPr="00E43A08">
        <w:rPr>
          <w:lang w:val="en-US"/>
        </w:rPr>
        <w:t xml:space="preserve">The </w:t>
      </w:r>
      <w:r w:rsidRPr="00E43A08">
        <w:rPr>
          <w:spacing w:val="-5"/>
          <w:lang w:val="en-US"/>
        </w:rPr>
        <w:t xml:space="preserve">student </w:t>
      </w:r>
      <w:r w:rsidR="250A8260" w:rsidRPr="00E43A08">
        <w:rPr>
          <w:lang w:val="en-US"/>
        </w:rPr>
        <w:t xml:space="preserve">can </w:t>
      </w:r>
      <w:r w:rsidR="47E47E15" w:rsidRPr="00E43A08">
        <w:rPr>
          <w:lang w:val="en-US"/>
        </w:rPr>
        <w:t xml:space="preserve">find </w:t>
      </w:r>
      <w:r w:rsidR="250A8260" w:rsidRPr="00E43A08">
        <w:rPr>
          <w:lang w:val="en-US"/>
        </w:rPr>
        <w:t xml:space="preserve">the </w:t>
      </w:r>
      <w:r w:rsidR="001B70B3">
        <w:rPr>
          <w:lang w:val="en-US"/>
        </w:rPr>
        <w:t xml:space="preserve">student </w:t>
      </w:r>
      <w:r w:rsidR="250A8260" w:rsidRPr="00E43A08">
        <w:rPr>
          <w:lang w:val="en-US"/>
        </w:rPr>
        <w:t xml:space="preserve">manual </w:t>
      </w:r>
      <w:r w:rsidR="001B70B3">
        <w:rPr>
          <w:lang w:val="en-US"/>
        </w:rPr>
        <w:t>for</w:t>
      </w:r>
      <w:r w:rsidR="250A8260" w:rsidRPr="00E43A08">
        <w:rPr>
          <w:lang w:val="en-US"/>
        </w:rPr>
        <w:t xml:space="preserve"> </w:t>
      </w:r>
      <w:r w:rsidR="47E47E15" w:rsidRPr="00E43A08">
        <w:rPr>
          <w:lang w:val="en-US"/>
        </w:rPr>
        <w:t>online proctored tests at https://educationguide.tue.nl/programs/testing-and-assessment/testing-systems</w:t>
      </w:r>
    </w:p>
    <w:p w14:paraId="21713958" w14:textId="77777777" w:rsidR="00673A30" w:rsidRPr="007F0120" w:rsidRDefault="00673A30">
      <w:pPr>
        <w:pStyle w:val="BodyText"/>
        <w:kinsoku w:val="0"/>
        <w:overflowPunct w:val="0"/>
        <w:spacing w:before="5"/>
        <w:ind w:left="0"/>
        <w:rPr>
          <w:sz w:val="21"/>
          <w:szCs w:val="21"/>
          <w:lang w:val="en-US"/>
        </w:rPr>
      </w:pPr>
    </w:p>
    <w:p w14:paraId="016971F7" w14:textId="77777777" w:rsidR="007C128D" w:rsidRDefault="00DA0BF8">
      <w:pPr>
        <w:pStyle w:val="BodyText"/>
        <w:kinsoku w:val="0"/>
        <w:overflowPunct w:val="0"/>
        <w:spacing w:line="256" w:lineRule="exact"/>
        <w:ind w:left="100"/>
        <w:rPr>
          <w:color w:val="000000"/>
        </w:rPr>
      </w:pPr>
      <w:r>
        <w:rPr>
          <w:color w:val="4471C4"/>
          <w:spacing w:val="-3"/>
        </w:rPr>
        <w:t xml:space="preserve">Article 5.2 </w:t>
      </w:r>
      <w:r>
        <w:rPr>
          <w:color w:val="4471C4"/>
          <w:spacing w:val="-2"/>
        </w:rPr>
        <w:t xml:space="preserve">Technical </w:t>
      </w:r>
      <w:r>
        <w:rPr>
          <w:color w:val="4471C4"/>
          <w:spacing w:val="-3"/>
        </w:rPr>
        <w:t>problems</w:t>
      </w:r>
    </w:p>
    <w:p w14:paraId="4545BC6A" w14:textId="77777777" w:rsidR="007C128D" w:rsidRPr="007F0120" w:rsidRDefault="00DA0BF8">
      <w:pPr>
        <w:pStyle w:val="BodyText"/>
        <w:numPr>
          <w:ilvl w:val="0"/>
          <w:numId w:val="6"/>
        </w:numPr>
        <w:tabs>
          <w:tab w:val="left" w:pos="821"/>
        </w:tabs>
        <w:kinsoku w:val="0"/>
        <w:overflowPunct w:val="0"/>
        <w:spacing w:line="251" w:lineRule="auto"/>
        <w:ind w:right="351"/>
        <w:rPr>
          <w:lang w:val="en-US"/>
        </w:rPr>
      </w:pPr>
      <w:r w:rsidRPr="007F0120">
        <w:rPr>
          <w:spacing w:val="-3"/>
          <w:lang w:val="en-US"/>
        </w:rPr>
        <w:t xml:space="preserve">If </w:t>
      </w:r>
      <w:r w:rsidRPr="007F0120">
        <w:rPr>
          <w:spacing w:val="-4"/>
          <w:lang w:val="en-US"/>
        </w:rPr>
        <w:t xml:space="preserve">a </w:t>
      </w:r>
      <w:r w:rsidRPr="007F0120">
        <w:rPr>
          <w:spacing w:val="-5"/>
          <w:lang w:val="en-US"/>
        </w:rPr>
        <w:t xml:space="preserve">student </w:t>
      </w:r>
      <w:r w:rsidRPr="007F0120">
        <w:rPr>
          <w:spacing w:val="-4"/>
          <w:lang w:val="en-US"/>
        </w:rPr>
        <w:t xml:space="preserve">fails to </w:t>
      </w:r>
      <w:r w:rsidRPr="007F0120">
        <w:rPr>
          <w:spacing w:val="-3"/>
          <w:lang w:val="en-US"/>
        </w:rPr>
        <w:t xml:space="preserve">log in and </w:t>
      </w:r>
      <w:r w:rsidRPr="007F0120">
        <w:rPr>
          <w:spacing w:val="-2"/>
          <w:lang w:val="en-US"/>
        </w:rPr>
        <w:t xml:space="preserve">take </w:t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3"/>
          <w:lang w:val="en-US"/>
        </w:rPr>
        <w:t xml:space="preserve">exam </w:t>
      </w:r>
      <w:r w:rsidRPr="007F0120">
        <w:rPr>
          <w:spacing w:val="-2"/>
          <w:lang w:val="en-US"/>
        </w:rPr>
        <w:t xml:space="preserve">due to </w:t>
      </w:r>
      <w:r w:rsidRPr="007F0120">
        <w:rPr>
          <w:spacing w:val="-3"/>
          <w:lang w:val="en-US"/>
        </w:rPr>
        <w:t>technical problems</w:t>
      </w:r>
      <w:r w:rsidRPr="007F0120">
        <w:rPr>
          <w:spacing w:val="-2"/>
          <w:lang w:val="en-US"/>
        </w:rPr>
        <w:t xml:space="preserve">, </w:t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3"/>
          <w:lang w:val="en-US"/>
        </w:rPr>
        <w:t xml:space="preserve">exam </w:t>
      </w:r>
      <w:r w:rsidRPr="007F0120">
        <w:rPr>
          <w:spacing w:val="-1"/>
          <w:lang w:val="en-US"/>
        </w:rPr>
        <w:t xml:space="preserve">will be </w:t>
      </w:r>
      <w:r w:rsidRPr="007F0120">
        <w:rPr>
          <w:spacing w:val="-4"/>
          <w:lang w:val="en-US"/>
        </w:rPr>
        <w:t xml:space="preserve">recorded </w:t>
      </w:r>
      <w:r w:rsidRPr="007F0120">
        <w:rPr>
          <w:lang w:val="en-US"/>
        </w:rPr>
        <w:t xml:space="preserve">with </w:t>
      </w:r>
      <w:r w:rsidRPr="007F0120">
        <w:rPr>
          <w:spacing w:val="-4"/>
          <w:lang w:val="en-US"/>
        </w:rPr>
        <w:t xml:space="preserve">an </w:t>
      </w:r>
      <w:r w:rsidRPr="007F0120">
        <w:rPr>
          <w:spacing w:val="-1"/>
          <w:lang w:val="en-US"/>
        </w:rPr>
        <w:t xml:space="preserve">ONG </w:t>
      </w:r>
      <w:r w:rsidRPr="007F0120">
        <w:rPr>
          <w:spacing w:val="-4"/>
          <w:lang w:val="en-US"/>
        </w:rPr>
        <w:t xml:space="preserve">(invalid) </w:t>
      </w:r>
      <w:r w:rsidRPr="007F0120">
        <w:rPr>
          <w:spacing w:val="-2"/>
          <w:lang w:val="en-US"/>
        </w:rPr>
        <w:t xml:space="preserve">in </w:t>
      </w:r>
      <w:r w:rsidRPr="007F0120">
        <w:rPr>
          <w:spacing w:val="-3"/>
          <w:lang w:val="en-US"/>
        </w:rPr>
        <w:t>Osiris</w:t>
      </w:r>
      <w:r w:rsidRPr="007F0120">
        <w:rPr>
          <w:spacing w:val="-4"/>
          <w:lang w:val="en-US"/>
        </w:rPr>
        <w:t>.</w:t>
      </w:r>
    </w:p>
    <w:p w14:paraId="1F5A0461" w14:textId="46CAF49E" w:rsidR="007C128D" w:rsidRPr="007F0120" w:rsidRDefault="00DA0BF8">
      <w:pPr>
        <w:pStyle w:val="BodyText"/>
        <w:numPr>
          <w:ilvl w:val="0"/>
          <w:numId w:val="6"/>
        </w:numPr>
        <w:tabs>
          <w:tab w:val="left" w:pos="820"/>
        </w:tabs>
        <w:kinsoku w:val="0"/>
        <w:overflowPunct w:val="0"/>
        <w:spacing w:line="237" w:lineRule="auto"/>
        <w:ind w:left="819" w:right="242"/>
        <w:rPr>
          <w:lang w:val="en-US"/>
        </w:rPr>
      </w:pPr>
      <w:r w:rsidRPr="007F0120">
        <w:rPr>
          <w:spacing w:val="-3"/>
          <w:lang w:val="en-US"/>
        </w:rPr>
        <w:t xml:space="preserve">If </w:t>
      </w:r>
      <w:r w:rsidRPr="007F0120">
        <w:rPr>
          <w:spacing w:val="-4"/>
          <w:lang w:val="en-US"/>
        </w:rPr>
        <w:t xml:space="preserve">a </w:t>
      </w:r>
      <w:r w:rsidRPr="007F0120">
        <w:rPr>
          <w:spacing w:val="-5"/>
          <w:lang w:val="en-US"/>
        </w:rPr>
        <w:t xml:space="preserve">student </w:t>
      </w:r>
      <w:r w:rsidRPr="007F0120">
        <w:rPr>
          <w:spacing w:val="-4"/>
          <w:lang w:val="en-US"/>
        </w:rPr>
        <w:t xml:space="preserve">fails to </w:t>
      </w:r>
      <w:r w:rsidRPr="007F0120">
        <w:rPr>
          <w:spacing w:val="-3"/>
          <w:lang w:val="en-US"/>
        </w:rPr>
        <w:t xml:space="preserve">log in and take </w:t>
      </w:r>
      <w:r w:rsidRPr="007F0120">
        <w:rPr>
          <w:spacing w:val="-5"/>
          <w:lang w:val="en-US"/>
        </w:rPr>
        <w:t xml:space="preserve">the </w:t>
      </w:r>
      <w:r w:rsidRPr="007F0120">
        <w:rPr>
          <w:spacing w:val="-3"/>
          <w:lang w:val="en-US"/>
        </w:rPr>
        <w:t xml:space="preserve">examination </w:t>
      </w:r>
      <w:r w:rsidRPr="007F0120">
        <w:rPr>
          <w:lang w:val="en-US"/>
        </w:rPr>
        <w:t xml:space="preserve">for </w:t>
      </w:r>
      <w:r w:rsidRPr="007F0120">
        <w:rPr>
          <w:spacing w:val="-5"/>
          <w:lang w:val="en-US"/>
        </w:rPr>
        <w:t xml:space="preserve">reasons other </w:t>
      </w:r>
      <w:r w:rsidRPr="007F0120">
        <w:rPr>
          <w:spacing w:val="-4"/>
          <w:lang w:val="en-US"/>
        </w:rPr>
        <w:t xml:space="preserve">than </w:t>
      </w:r>
      <w:r w:rsidRPr="007F0120">
        <w:rPr>
          <w:spacing w:val="-3"/>
          <w:lang w:val="en-US"/>
        </w:rPr>
        <w:t>those mentioned</w:t>
      </w:r>
      <w:r w:rsidRPr="007F0120">
        <w:rPr>
          <w:spacing w:val="-2"/>
          <w:lang w:val="en-US"/>
        </w:rPr>
        <w:t xml:space="preserve"> in paragraph </w:t>
      </w:r>
      <w:r w:rsidRPr="007F0120">
        <w:rPr>
          <w:lang w:val="en-US"/>
        </w:rPr>
        <w:t>1</w:t>
      </w:r>
      <w:r w:rsidRPr="007F0120">
        <w:rPr>
          <w:spacing w:val="-3"/>
          <w:lang w:val="en-US"/>
        </w:rPr>
        <w:t xml:space="preserve">, </w:t>
      </w:r>
      <w:r w:rsidRPr="007F0120">
        <w:rPr>
          <w:spacing w:val="-4"/>
          <w:lang w:val="en-US"/>
        </w:rPr>
        <w:t xml:space="preserve">the examination result </w:t>
      </w:r>
      <w:r w:rsidRPr="007F0120">
        <w:rPr>
          <w:spacing w:val="-1"/>
          <w:lang w:val="en-US"/>
        </w:rPr>
        <w:t xml:space="preserve">will be </w:t>
      </w:r>
      <w:r w:rsidRPr="007F0120">
        <w:rPr>
          <w:spacing w:val="-3"/>
          <w:lang w:val="en-US"/>
        </w:rPr>
        <w:t xml:space="preserve">assessed </w:t>
      </w:r>
      <w:r w:rsidRPr="007F0120">
        <w:rPr>
          <w:lang w:val="en-US"/>
        </w:rPr>
        <w:t xml:space="preserve">with </w:t>
      </w:r>
      <w:r w:rsidRPr="007F0120">
        <w:rPr>
          <w:spacing w:val="-4"/>
          <w:lang w:val="en-US"/>
        </w:rPr>
        <w:t xml:space="preserve">an </w:t>
      </w:r>
      <w:r w:rsidRPr="007F0120">
        <w:rPr>
          <w:spacing w:val="-2"/>
          <w:lang w:val="en-US"/>
        </w:rPr>
        <w:t xml:space="preserve">NV </w:t>
      </w:r>
      <w:r w:rsidRPr="007F0120">
        <w:rPr>
          <w:spacing w:val="-3"/>
          <w:lang w:val="en-US"/>
        </w:rPr>
        <w:t xml:space="preserve">(did not appear) and </w:t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2"/>
          <w:lang w:val="en-US"/>
        </w:rPr>
        <w:t xml:space="preserve">final grade </w:t>
      </w:r>
      <w:r w:rsidRPr="007F0120">
        <w:rPr>
          <w:spacing w:val="-1"/>
          <w:lang w:val="en-US"/>
        </w:rPr>
        <w:t xml:space="preserve">will be </w:t>
      </w:r>
      <w:r w:rsidRPr="007F0120">
        <w:rPr>
          <w:spacing w:val="-4"/>
          <w:lang w:val="en-US"/>
        </w:rPr>
        <w:t xml:space="preserve">recorded in </w:t>
      </w:r>
      <w:r w:rsidRPr="007F0120">
        <w:rPr>
          <w:spacing w:val="-3"/>
          <w:lang w:val="en-US"/>
        </w:rPr>
        <w:t xml:space="preserve">Osiris </w:t>
      </w:r>
      <w:r w:rsidRPr="007F0120">
        <w:rPr>
          <w:lang w:val="en-US"/>
        </w:rPr>
        <w:t xml:space="preserve">with </w:t>
      </w:r>
      <w:r w:rsidRPr="007F0120">
        <w:rPr>
          <w:spacing w:val="-4"/>
          <w:lang w:val="en-US"/>
        </w:rPr>
        <w:t xml:space="preserve">an </w:t>
      </w:r>
      <w:r w:rsidRPr="007F0120">
        <w:rPr>
          <w:spacing w:val="-2"/>
          <w:lang w:val="en-US"/>
        </w:rPr>
        <w:t>NVD (</w:t>
      </w:r>
      <w:r w:rsidRPr="007F0120">
        <w:rPr>
          <w:spacing w:val="6"/>
          <w:lang w:val="en-US"/>
        </w:rPr>
        <w:t>failed</w:t>
      </w:r>
      <w:r w:rsidRPr="007F0120">
        <w:rPr>
          <w:spacing w:val="-3"/>
          <w:lang w:val="en-US"/>
        </w:rPr>
        <w:t>)</w:t>
      </w:r>
      <w:r w:rsidRPr="007F0120">
        <w:rPr>
          <w:spacing w:val="-4"/>
          <w:lang w:val="en-US"/>
        </w:rPr>
        <w:t xml:space="preserve">. If it </w:t>
      </w:r>
      <w:r w:rsidRPr="007F0120">
        <w:rPr>
          <w:spacing w:val="17"/>
          <w:lang w:val="en-US"/>
        </w:rPr>
        <w:t xml:space="preserve">is </w:t>
      </w:r>
      <w:r w:rsidRPr="007F0120">
        <w:rPr>
          <w:spacing w:val="-4"/>
          <w:lang w:val="en-US"/>
        </w:rPr>
        <w:t xml:space="preserve">an </w:t>
      </w:r>
      <w:r w:rsidR="001B70B3">
        <w:rPr>
          <w:spacing w:val="-4"/>
          <w:lang w:val="en-US"/>
        </w:rPr>
        <w:t>mid-term</w:t>
      </w:r>
      <w:r w:rsidRPr="007F0120">
        <w:rPr>
          <w:spacing w:val="-4"/>
          <w:lang w:val="en-US"/>
        </w:rPr>
        <w:t xml:space="preserve"> test, </w:t>
      </w:r>
      <w:r w:rsidRPr="007F0120">
        <w:rPr>
          <w:spacing w:val="-3"/>
          <w:lang w:val="en-US"/>
        </w:rPr>
        <w:t xml:space="preserve">the </w:t>
      </w:r>
      <w:r w:rsidR="001B70B3">
        <w:rPr>
          <w:spacing w:val="-3"/>
          <w:lang w:val="en-US"/>
        </w:rPr>
        <w:t>mid-</w:t>
      </w:r>
      <w:r w:rsidR="001B70B3">
        <w:rPr>
          <w:spacing w:val="-3"/>
          <w:lang w:val="en-US"/>
        </w:rPr>
        <w:lastRenderedPageBreak/>
        <w:t>term</w:t>
      </w:r>
      <w:r w:rsidRPr="007F0120">
        <w:rPr>
          <w:spacing w:val="-4"/>
          <w:lang w:val="en-US"/>
        </w:rPr>
        <w:t xml:space="preserve"> test </w:t>
      </w:r>
      <w:r w:rsidRPr="007F0120">
        <w:rPr>
          <w:spacing w:val="-1"/>
          <w:lang w:val="en-US"/>
        </w:rPr>
        <w:t xml:space="preserve">will be </w:t>
      </w:r>
      <w:r w:rsidRPr="007F0120">
        <w:rPr>
          <w:lang w:val="en-US"/>
        </w:rPr>
        <w:t xml:space="preserve">assessed with </w:t>
      </w:r>
      <w:r w:rsidRPr="007F0120">
        <w:rPr>
          <w:spacing w:val="-4"/>
          <w:lang w:val="en-US"/>
        </w:rPr>
        <w:t xml:space="preserve">the </w:t>
      </w:r>
      <w:r w:rsidRPr="007F0120">
        <w:rPr>
          <w:lang w:val="en-US"/>
        </w:rPr>
        <w:t xml:space="preserve">grade </w:t>
      </w:r>
      <w:r w:rsidRPr="007F0120">
        <w:rPr>
          <w:spacing w:val="-5"/>
          <w:lang w:val="en-US"/>
        </w:rPr>
        <w:t>0.</w:t>
      </w:r>
    </w:p>
    <w:p w14:paraId="5B66C252" w14:textId="5FF4C088" w:rsidR="007C128D" w:rsidRPr="007F0120" w:rsidRDefault="00DA0BF8">
      <w:pPr>
        <w:pStyle w:val="BodyText"/>
        <w:tabs>
          <w:tab w:val="left" w:pos="820"/>
        </w:tabs>
        <w:kinsoku w:val="0"/>
        <w:overflowPunct w:val="0"/>
        <w:spacing w:before="67" w:line="254" w:lineRule="exact"/>
        <w:ind w:left="819" w:right="103"/>
        <w:rPr>
          <w:lang w:val="en-US"/>
        </w:rPr>
      </w:pPr>
      <w:r w:rsidRPr="007F0120">
        <w:rPr>
          <w:spacing w:val="-3"/>
          <w:lang w:val="en-US"/>
        </w:rPr>
        <w:t xml:space="preserve">If </w:t>
      </w:r>
      <w:r w:rsidRPr="007F0120">
        <w:rPr>
          <w:spacing w:val="-4"/>
          <w:lang w:val="en-US"/>
        </w:rPr>
        <w:t xml:space="preserve">a </w:t>
      </w:r>
      <w:r w:rsidRPr="007F0120">
        <w:rPr>
          <w:spacing w:val="-5"/>
          <w:lang w:val="en-US"/>
        </w:rPr>
        <w:t xml:space="preserve">student </w:t>
      </w:r>
      <w:r w:rsidRPr="007F0120">
        <w:rPr>
          <w:spacing w:val="-3"/>
          <w:lang w:val="en-US"/>
        </w:rPr>
        <w:t xml:space="preserve">experiences technical problems </w:t>
      </w:r>
      <w:r w:rsidRPr="007F0120">
        <w:rPr>
          <w:spacing w:val="-4"/>
          <w:lang w:val="en-US"/>
        </w:rPr>
        <w:t xml:space="preserve">beyond </w:t>
      </w:r>
      <w:r w:rsidR="00093505">
        <w:rPr>
          <w:spacing w:val="-4"/>
          <w:lang w:val="en-US"/>
        </w:rPr>
        <w:t>their</w:t>
      </w:r>
      <w:r w:rsidRPr="007F0120">
        <w:rPr>
          <w:spacing w:val="-4"/>
          <w:lang w:val="en-US"/>
        </w:rPr>
        <w:t xml:space="preserve"> </w:t>
      </w:r>
      <w:r w:rsidRPr="007F0120">
        <w:rPr>
          <w:spacing w:val="-3"/>
          <w:lang w:val="en-US"/>
        </w:rPr>
        <w:t xml:space="preserve">control </w:t>
      </w:r>
      <w:r w:rsidRPr="007F0120">
        <w:rPr>
          <w:spacing w:val="-2"/>
          <w:lang w:val="en-US"/>
        </w:rPr>
        <w:t xml:space="preserve">(for example, power outages in </w:t>
      </w:r>
      <w:r w:rsidRPr="007F0120">
        <w:rPr>
          <w:spacing w:val="-3"/>
          <w:lang w:val="en-US"/>
        </w:rPr>
        <w:t>the region)</w:t>
      </w:r>
      <w:r w:rsidRPr="007F0120">
        <w:rPr>
          <w:spacing w:val="-4"/>
          <w:lang w:val="en-US"/>
        </w:rPr>
        <w:t xml:space="preserve">,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5"/>
          <w:lang w:val="en-US"/>
        </w:rPr>
        <w:t xml:space="preserve">student </w:t>
      </w:r>
      <w:r w:rsidRPr="007F0120">
        <w:rPr>
          <w:lang w:val="en-US"/>
        </w:rPr>
        <w:t xml:space="preserve">must </w:t>
      </w:r>
      <w:r w:rsidR="0DBF80E7" w:rsidRPr="007F0120">
        <w:rPr>
          <w:spacing w:val="22"/>
          <w:lang w:val="en-US"/>
        </w:rPr>
        <w:t>report</w:t>
      </w:r>
      <w:r w:rsidRPr="007F0120">
        <w:rPr>
          <w:spacing w:val="-3"/>
          <w:lang w:val="en-US"/>
        </w:rPr>
        <w:t xml:space="preserve"> it </w:t>
      </w:r>
      <w:r w:rsidRPr="007F0120">
        <w:rPr>
          <w:spacing w:val="-4"/>
          <w:lang w:val="en-US"/>
        </w:rPr>
        <w:t xml:space="preserve">within </w:t>
      </w:r>
      <w:r w:rsidRPr="007F0120">
        <w:rPr>
          <w:spacing w:val="-3"/>
          <w:lang w:val="en-US"/>
        </w:rPr>
        <w:t xml:space="preserve">24 </w:t>
      </w:r>
      <w:r w:rsidRPr="007F0120">
        <w:rPr>
          <w:spacing w:val="-4"/>
          <w:lang w:val="en-US"/>
        </w:rPr>
        <w:t xml:space="preserve">hours </w:t>
      </w:r>
      <w:r w:rsidR="0DBF80E7" w:rsidRPr="007F0120">
        <w:rPr>
          <w:spacing w:val="22"/>
          <w:lang w:val="en-US"/>
        </w:rPr>
        <w:t xml:space="preserve">by contacting </w:t>
      </w:r>
      <w:r w:rsidR="6A312B09" w:rsidRPr="007F0120">
        <w:rPr>
          <w:color w:val="000000"/>
          <w:spacing w:val="-3"/>
          <w:lang w:val="en-US"/>
        </w:rPr>
        <w:t>proctoring@tue.nl or</w:t>
      </w:r>
      <w:hyperlink r:id="rId17" w:history="1">
        <w:r w:rsidR="6A312B09" w:rsidRPr="007F0120">
          <w:rPr>
            <w:rStyle w:val="Hyperlink"/>
            <w:lang w:val="en-US"/>
          </w:rPr>
          <w:t xml:space="preserve"> digitalexams@tue.nl</w:t>
        </w:r>
      </w:hyperlink>
      <w:r w:rsidRPr="007F0120">
        <w:rPr>
          <w:color w:val="000000"/>
          <w:spacing w:val="-3"/>
          <w:lang w:val="en-US"/>
        </w:rPr>
        <w:t xml:space="preserve">.  </w:t>
      </w:r>
      <w:r w:rsidRPr="007F0120">
        <w:rPr>
          <w:color w:val="000000"/>
          <w:spacing w:val="-4"/>
          <w:lang w:val="en-US"/>
        </w:rPr>
        <w:t xml:space="preserve">If </w:t>
      </w:r>
      <w:r w:rsidRPr="007F0120">
        <w:rPr>
          <w:color w:val="000000"/>
          <w:spacing w:val="-2"/>
          <w:lang w:val="en-US"/>
        </w:rPr>
        <w:t xml:space="preserve">necessary </w:t>
      </w:r>
      <w:r w:rsidRPr="007F0120">
        <w:rPr>
          <w:color w:val="000000"/>
          <w:lang w:val="en-US"/>
        </w:rPr>
        <w:t xml:space="preserve">(in </w:t>
      </w:r>
      <w:r w:rsidRPr="007F0120">
        <w:rPr>
          <w:color w:val="000000"/>
          <w:spacing w:val="-1"/>
          <w:lang w:val="en-US"/>
        </w:rPr>
        <w:t xml:space="preserve">coordination </w:t>
      </w:r>
      <w:r w:rsidRPr="007F0120">
        <w:rPr>
          <w:color w:val="000000"/>
          <w:lang w:val="en-US"/>
        </w:rPr>
        <w:t xml:space="preserve">with </w:t>
      </w:r>
      <w:r w:rsidRPr="007F0120">
        <w:rPr>
          <w:color w:val="000000"/>
          <w:spacing w:val="-3"/>
          <w:lang w:val="en-US"/>
        </w:rPr>
        <w:t xml:space="preserve">the </w:t>
      </w:r>
      <w:r w:rsidRPr="007F0120">
        <w:rPr>
          <w:color w:val="000000"/>
          <w:spacing w:val="-2"/>
          <w:lang w:val="en-US"/>
        </w:rPr>
        <w:t xml:space="preserve">examiner), </w:t>
      </w:r>
      <w:r w:rsidRPr="007F0120">
        <w:rPr>
          <w:color w:val="000000"/>
          <w:spacing w:val="-4"/>
          <w:lang w:val="en-US"/>
        </w:rPr>
        <w:t xml:space="preserve">then </w:t>
      </w:r>
      <w:r w:rsidRPr="007F0120">
        <w:rPr>
          <w:color w:val="000000"/>
          <w:spacing w:val="-3"/>
          <w:lang w:val="en-US"/>
        </w:rPr>
        <w:t xml:space="preserve">the </w:t>
      </w:r>
      <w:r w:rsidRPr="007F0120">
        <w:rPr>
          <w:color w:val="000000"/>
          <w:spacing w:val="-2"/>
          <w:lang w:val="en-US"/>
        </w:rPr>
        <w:t xml:space="preserve">examination committee </w:t>
      </w:r>
      <w:r w:rsidRPr="007F0120">
        <w:rPr>
          <w:color w:val="000000"/>
          <w:spacing w:val="-1"/>
          <w:lang w:val="en-US"/>
        </w:rPr>
        <w:t xml:space="preserve">may </w:t>
      </w:r>
      <w:r w:rsidRPr="007F0120">
        <w:rPr>
          <w:color w:val="000000"/>
          <w:spacing w:val="-5"/>
          <w:lang w:val="en-US"/>
        </w:rPr>
        <w:t>decide</w:t>
      </w:r>
      <w:r w:rsidRPr="007F0120">
        <w:rPr>
          <w:color w:val="000000"/>
          <w:spacing w:val="-1"/>
          <w:lang w:val="en-US"/>
        </w:rPr>
        <w:t xml:space="preserve"> </w:t>
      </w:r>
      <w:r w:rsidRPr="007F0120">
        <w:rPr>
          <w:spacing w:val="-1"/>
          <w:lang w:val="en-US"/>
        </w:rPr>
        <w:t xml:space="preserve">to </w:t>
      </w:r>
      <w:r w:rsidRPr="007F0120">
        <w:rPr>
          <w:spacing w:val="-4"/>
          <w:lang w:val="en-US"/>
        </w:rPr>
        <w:t xml:space="preserve">offer </w:t>
      </w:r>
      <w:r w:rsidRPr="007F0120">
        <w:rPr>
          <w:spacing w:val="-3"/>
          <w:lang w:val="en-US"/>
        </w:rPr>
        <w:t xml:space="preserve">an additional individual </w:t>
      </w:r>
      <w:r w:rsidRPr="007F0120">
        <w:rPr>
          <w:spacing w:val="-4"/>
          <w:lang w:val="en-US"/>
        </w:rPr>
        <w:t xml:space="preserve">retake </w:t>
      </w:r>
      <w:r w:rsidRPr="007F0120">
        <w:rPr>
          <w:lang w:val="en-US"/>
        </w:rPr>
        <w:t xml:space="preserve">or </w:t>
      </w:r>
      <w:r w:rsidRPr="007F0120">
        <w:rPr>
          <w:spacing w:val="-4"/>
          <w:lang w:val="en-US"/>
        </w:rPr>
        <w:t xml:space="preserve">a </w:t>
      </w:r>
      <w:r w:rsidRPr="007F0120">
        <w:rPr>
          <w:spacing w:val="-3"/>
          <w:lang w:val="en-US"/>
        </w:rPr>
        <w:t xml:space="preserve">centrally </w:t>
      </w:r>
      <w:r w:rsidRPr="007F0120">
        <w:rPr>
          <w:spacing w:val="-5"/>
          <w:lang w:val="en-US"/>
        </w:rPr>
        <w:t xml:space="preserve">organized </w:t>
      </w:r>
      <w:r w:rsidRPr="007F0120">
        <w:rPr>
          <w:spacing w:val="-4"/>
          <w:lang w:val="en-US"/>
        </w:rPr>
        <w:t>retake.</w:t>
      </w:r>
    </w:p>
    <w:p w14:paraId="1BBB8B2C" w14:textId="77777777" w:rsidR="00673A30" w:rsidRPr="007F0120" w:rsidRDefault="00673A30">
      <w:pPr>
        <w:pStyle w:val="BodyText"/>
        <w:kinsoku w:val="0"/>
        <w:overflowPunct w:val="0"/>
        <w:spacing w:before="7"/>
        <w:ind w:left="0"/>
        <w:rPr>
          <w:lang w:val="en-US"/>
        </w:rPr>
      </w:pPr>
    </w:p>
    <w:p w14:paraId="1039AFC4" w14:textId="4B8B12D9" w:rsidR="007C128D" w:rsidRPr="007F0120" w:rsidRDefault="00DA0BF8">
      <w:pPr>
        <w:pStyle w:val="BodyText"/>
        <w:kinsoku w:val="0"/>
        <w:overflowPunct w:val="0"/>
        <w:spacing w:line="256" w:lineRule="exact"/>
        <w:ind w:left="100"/>
        <w:rPr>
          <w:color w:val="000000"/>
          <w:lang w:val="en-US"/>
        </w:rPr>
      </w:pPr>
      <w:r w:rsidRPr="007F0120">
        <w:rPr>
          <w:color w:val="4471C4"/>
          <w:spacing w:val="-3"/>
          <w:lang w:val="en-US"/>
        </w:rPr>
        <w:t xml:space="preserve">Article 5.3 Provisions for </w:t>
      </w:r>
      <w:r w:rsidR="003E377B" w:rsidRPr="007F0120">
        <w:rPr>
          <w:color w:val="4471C4"/>
          <w:spacing w:val="-3"/>
          <w:lang w:val="en-US"/>
        </w:rPr>
        <w:t>functional impairment</w:t>
      </w:r>
    </w:p>
    <w:p w14:paraId="10189BDE" w14:textId="21169FE6" w:rsidR="007C128D" w:rsidRPr="007F0120" w:rsidRDefault="00DA0BF8">
      <w:pPr>
        <w:pStyle w:val="BodyText"/>
        <w:numPr>
          <w:ilvl w:val="0"/>
          <w:numId w:val="5"/>
        </w:numPr>
        <w:tabs>
          <w:tab w:val="left" w:pos="821"/>
        </w:tabs>
        <w:kinsoku w:val="0"/>
        <w:overflowPunct w:val="0"/>
        <w:ind w:right="340"/>
        <w:rPr>
          <w:lang w:val="en-US"/>
        </w:rPr>
      </w:pPr>
      <w:r w:rsidRPr="007F0120">
        <w:rPr>
          <w:spacing w:val="-3"/>
          <w:lang w:val="en-US"/>
        </w:rPr>
        <w:t xml:space="preserve">During </w:t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3"/>
          <w:lang w:val="en-US"/>
        </w:rPr>
        <w:t xml:space="preserve">online </w:t>
      </w:r>
      <w:r w:rsidRPr="007F0120">
        <w:rPr>
          <w:spacing w:val="-2"/>
          <w:lang w:val="en-US"/>
        </w:rPr>
        <w:t xml:space="preserve">proctored </w:t>
      </w:r>
      <w:r w:rsidRPr="007F0120">
        <w:rPr>
          <w:spacing w:val="-3"/>
          <w:lang w:val="en-US"/>
        </w:rPr>
        <w:t xml:space="preserve">examination, the following </w:t>
      </w:r>
      <w:r w:rsidRPr="007F0120">
        <w:rPr>
          <w:spacing w:val="-1"/>
          <w:lang w:val="en-US"/>
        </w:rPr>
        <w:t xml:space="preserve">two </w:t>
      </w:r>
      <w:r w:rsidRPr="007F0120">
        <w:rPr>
          <w:spacing w:val="-3"/>
          <w:lang w:val="en-US"/>
        </w:rPr>
        <w:t xml:space="preserve">facilities </w:t>
      </w:r>
      <w:r w:rsidRPr="007F0120">
        <w:rPr>
          <w:spacing w:val="-4"/>
          <w:lang w:val="en-US"/>
        </w:rPr>
        <w:t xml:space="preserve">may be </w:t>
      </w:r>
      <w:r w:rsidRPr="007F0120">
        <w:rPr>
          <w:spacing w:val="-5"/>
          <w:lang w:val="en-US"/>
        </w:rPr>
        <w:t xml:space="preserve">offered </w:t>
      </w:r>
      <w:r w:rsidRPr="007F0120">
        <w:rPr>
          <w:spacing w:val="-4"/>
          <w:lang w:val="en-US"/>
        </w:rPr>
        <w:t xml:space="preserve">to </w:t>
      </w:r>
      <w:r w:rsidRPr="007F0120">
        <w:rPr>
          <w:spacing w:val="-5"/>
          <w:lang w:val="en-US"/>
        </w:rPr>
        <w:t xml:space="preserve">students </w:t>
      </w:r>
      <w:r w:rsidRPr="007F0120">
        <w:rPr>
          <w:spacing w:val="-4"/>
          <w:lang w:val="en-US"/>
        </w:rPr>
        <w:t xml:space="preserve">with recognized </w:t>
      </w:r>
      <w:r w:rsidR="003E377B">
        <w:rPr>
          <w:spacing w:val="-4"/>
          <w:lang w:val="en-US"/>
        </w:rPr>
        <w:t>functional impairments</w:t>
      </w:r>
      <w:r w:rsidRPr="007F0120">
        <w:rPr>
          <w:spacing w:val="-3"/>
          <w:lang w:val="en-US"/>
        </w:rPr>
        <w:t xml:space="preserve">: </w:t>
      </w:r>
      <w:r w:rsidR="60AEB424" w:rsidRPr="00E43A08">
        <w:rPr>
          <w:spacing w:val="11"/>
          <w:lang w:val="en-US"/>
        </w:rPr>
        <w:t xml:space="preserve">10 minutes of </w:t>
      </w:r>
      <w:r w:rsidRPr="007F0120">
        <w:rPr>
          <w:spacing w:val="-3"/>
          <w:lang w:val="en-US"/>
        </w:rPr>
        <w:t xml:space="preserve">extra </w:t>
      </w:r>
      <w:r w:rsidRPr="007F0120">
        <w:rPr>
          <w:spacing w:val="-2"/>
          <w:lang w:val="en-US"/>
        </w:rPr>
        <w:t xml:space="preserve">time </w:t>
      </w:r>
      <w:r w:rsidRPr="007F0120">
        <w:rPr>
          <w:spacing w:val="-4"/>
          <w:lang w:val="en-US"/>
        </w:rPr>
        <w:t xml:space="preserve">and/or </w:t>
      </w:r>
      <w:r w:rsidRPr="007F0120">
        <w:rPr>
          <w:spacing w:val="-2"/>
          <w:lang w:val="en-US"/>
        </w:rPr>
        <w:t xml:space="preserve">"large </w:t>
      </w:r>
      <w:r w:rsidRPr="007F0120">
        <w:rPr>
          <w:spacing w:val="-3"/>
          <w:lang w:val="en-US"/>
        </w:rPr>
        <w:t xml:space="preserve">print. </w:t>
      </w:r>
      <w:r w:rsidRPr="007F0120">
        <w:rPr>
          <w:spacing w:val="-5"/>
          <w:lang w:val="en-US"/>
        </w:rPr>
        <w:t xml:space="preserve">Other </w:t>
      </w:r>
      <w:r w:rsidRPr="007F0120">
        <w:rPr>
          <w:spacing w:val="-2"/>
          <w:lang w:val="en-US"/>
        </w:rPr>
        <w:t xml:space="preserve">facilities </w:t>
      </w:r>
      <w:r w:rsidRPr="007F0120">
        <w:rPr>
          <w:spacing w:val="-1"/>
          <w:lang w:val="en-US"/>
        </w:rPr>
        <w:t xml:space="preserve">(such as </w:t>
      </w:r>
      <w:r w:rsidRPr="007F0120">
        <w:rPr>
          <w:spacing w:val="-4"/>
          <w:lang w:val="en-US"/>
        </w:rPr>
        <w:t xml:space="preserve">a </w:t>
      </w:r>
      <w:r w:rsidRPr="007F0120">
        <w:rPr>
          <w:spacing w:val="-2"/>
          <w:lang w:val="en-US"/>
        </w:rPr>
        <w:t xml:space="preserve">low-stimulus room) </w:t>
      </w:r>
      <w:r w:rsidRPr="007F0120">
        <w:rPr>
          <w:spacing w:val="-1"/>
          <w:lang w:val="en-US"/>
        </w:rPr>
        <w:t xml:space="preserve">must </w:t>
      </w:r>
      <w:r w:rsidRPr="007F0120">
        <w:rPr>
          <w:spacing w:val="-2"/>
          <w:lang w:val="en-US"/>
        </w:rPr>
        <w:t xml:space="preserve">be </w:t>
      </w:r>
      <w:r w:rsidRPr="007F0120">
        <w:rPr>
          <w:spacing w:val="-5"/>
          <w:lang w:val="en-US"/>
        </w:rPr>
        <w:t xml:space="preserve">arranged </w:t>
      </w:r>
      <w:r w:rsidRPr="007F0120">
        <w:rPr>
          <w:spacing w:val="-3"/>
          <w:lang w:val="en-US"/>
        </w:rPr>
        <w:t xml:space="preserve">by the </w:t>
      </w:r>
      <w:r w:rsidRPr="007F0120">
        <w:rPr>
          <w:spacing w:val="-5"/>
          <w:lang w:val="en-US"/>
        </w:rPr>
        <w:t xml:space="preserve">students </w:t>
      </w:r>
      <w:r w:rsidRPr="007F0120">
        <w:rPr>
          <w:spacing w:val="-2"/>
          <w:lang w:val="en-US"/>
        </w:rPr>
        <w:t>themselves</w:t>
      </w:r>
      <w:r w:rsidRPr="007F0120">
        <w:rPr>
          <w:spacing w:val="-5"/>
          <w:lang w:val="en-US"/>
        </w:rPr>
        <w:t xml:space="preserve">. </w:t>
      </w:r>
      <w:r w:rsidRPr="007F0120">
        <w:rPr>
          <w:spacing w:val="-3"/>
          <w:lang w:val="en-US"/>
        </w:rPr>
        <w:t xml:space="preserve">If the </w:t>
      </w:r>
      <w:r w:rsidRPr="007F0120">
        <w:rPr>
          <w:spacing w:val="-4"/>
          <w:lang w:val="en-US"/>
        </w:rPr>
        <w:t xml:space="preserve">latter is not possible,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5"/>
          <w:lang w:val="en-US"/>
        </w:rPr>
        <w:t xml:space="preserve">student </w:t>
      </w:r>
      <w:r w:rsidRPr="007F0120">
        <w:rPr>
          <w:spacing w:val="-1"/>
          <w:lang w:val="en-US"/>
        </w:rPr>
        <w:t xml:space="preserve">must </w:t>
      </w:r>
      <w:r w:rsidRPr="007F0120">
        <w:rPr>
          <w:spacing w:val="-2"/>
          <w:lang w:val="en-US"/>
        </w:rPr>
        <w:t xml:space="preserve">contact the examination committee </w:t>
      </w:r>
      <w:r w:rsidRPr="007F0120">
        <w:rPr>
          <w:lang w:val="en-US"/>
        </w:rPr>
        <w:t>in</w:t>
      </w:r>
      <w:r w:rsidR="573FE847" w:rsidRPr="00E43A08">
        <w:rPr>
          <w:spacing w:val="-5"/>
          <w:lang w:val="en-US"/>
        </w:rPr>
        <w:t xml:space="preserve"> accordance with the deadline as set forth in Article </w:t>
      </w:r>
      <w:r w:rsidR="00611F08" w:rsidRPr="007F0120">
        <w:rPr>
          <w:spacing w:val="-5"/>
          <w:lang w:val="en-US"/>
        </w:rPr>
        <w:t>8</w:t>
      </w:r>
      <w:r w:rsidR="573FE847" w:rsidRPr="00E43A08">
        <w:rPr>
          <w:spacing w:val="-5"/>
          <w:lang w:val="en-US"/>
        </w:rPr>
        <w:t xml:space="preserve"> .8 of the </w:t>
      </w:r>
      <w:r w:rsidR="00611F08" w:rsidRPr="007F0120">
        <w:rPr>
          <w:spacing w:val="-5"/>
          <w:lang w:val="en-US"/>
        </w:rPr>
        <w:t>AR</w:t>
      </w:r>
      <w:r w:rsidR="7FA23B54" w:rsidRPr="00E43A08">
        <w:rPr>
          <w:spacing w:val="-5"/>
          <w:lang w:val="en-US"/>
        </w:rPr>
        <w:t xml:space="preserve"> bachelor</w:t>
      </w:r>
      <w:r w:rsidR="573FE847" w:rsidRPr="00E43A08">
        <w:rPr>
          <w:spacing w:val="-5"/>
          <w:lang w:val="en-US"/>
        </w:rPr>
        <w:t>'s program and Article 7.</w:t>
      </w:r>
      <w:r w:rsidR="7FA23B54" w:rsidRPr="00E43A08">
        <w:rPr>
          <w:spacing w:val="-5"/>
          <w:lang w:val="en-US"/>
        </w:rPr>
        <w:t xml:space="preserve">3 </w:t>
      </w:r>
      <w:r w:rsidR="573FE847" w:rsidRPr="00E43A08">
        <w:rPr>
          <w:spacing w:val="-5"/>
          <w:lang w:val="en-US"/>
        </w:rPr>
        <w:t xml:space="preserve">of the </w:t>
      </w:r>
      <w:r w:rsidR="7FA23B54" w:rsidRPr="00E43A08">
        <w:rPr>
          <w:spacing w:val="-5"/>
          <w:lang w:val="en-US"/>
        </w:rPr>
        <w:t>master</w:t>
      </w:r>
      <w:r w:rsidR="573FE847" w:rsidRPr="00E43A08">
        <w:rPr>
          <w:spacing w:val="-5"/>
          <w:lang w:val="en-US"/>
        </w:rPr>
        <w:t>'s program's EER.</w:t>
      </w:r>
    </w:p>
    <w:p w14:paraId="1B2046D4" w14:textId="7C010BB3" w:rsidR="007C128D" w:rsidRPr="007F0120" w:rsidRDefault="00DA0BF8">
      <w:pPr>
        <w:pStyle w:val="BodyText"/>
        <w:numPr>
          <w:ilvl w:val="0"/>
          <w:numId w:val="5"/>
        </w:numPr>
        <w:tabs>
          <w:tab w:val="left" w:pos="821"/>
        </w:tabs>
        <w:kinsoku w:val="0"/>
        <w:overflowPunct w:val="0"/>
        <w:spacing w:before="2" w:line="254" w:lineRule="exact"/>
        <w:ind w:right="146"/>
        <w:rPr>
          <w:lang w:val="en-US"/>
        </w:rPr>
      </w:pPr>
      <w:r w:rsidRPr="007F0120">
        <w:rPr>
          <w:lang w:val="en-US"/>
        </w:rPr>
        <w:t xml:space="preserve">The </w:t>
      </w:r>
      <w:r w:rsidRPr="007F0120">
        <w:rPr>
          <w:spacing w:val="-1"/>
          <w:lang w:val="en-US"/>
        </w:rPr>
        <w:t xml:space="preserve">Proctoring </w:t>
      </w:r>
      <w:r w:rsidRPr="007F0120">
        <w:rPr>
          <w:spacing w:val="-3"/>
          <w:lang w:val="en-US"/>
        </w:rPr>
        <w:t xml:space="preserve">Coordinator </w:t>
      </w:r>
      <w:r w:rsidRPr="007F0120">
        <w:rPr>
          <w:spacing w:val="-5"/>
          <w:lang w:val="en-US"/>
        </w:rPr>
        <w:t xml:space="preserve">will </w:t>
      </w:r>
      <w:r w:rsidRPr="007F0120">
        <w:rPr>
          <w:lang w:val="en-US"/>
        </w:rPr>
        <w:t xml:space="preserve">ensure </w:t>
      </w:r>
      <w:r w:rsidRPr="007F0120">
        <w:rPr>
          <w:spacing w:val="-4"/>
          <w:lang w:val="en-US"/>
        </w:rPr>
        <w:t xml:space="preserve">that </w:t>
      </w:r>
      <w:r w:rsidRPr="007F0120">
        <w:rPr>
          <w:spacing w:val="-3"/>
          <w:lang w:val="en-US"/>
        </w:rPr>
        <w:t xml:space="preserve">the facilities, </w:t>
      </w:r>
      <w:r w:rsidRPr="007F0120">
        <w:rPr>
          <w:spacing w:val="-1"/>
          <w:lang w:val="en-US"/>
        </w:rPr>
        <w:t xml:space="preserve">as </w:t>
      </w:r>
      <w:r w:rsidRPr="007F0120">
        <w:rPr>
          <w:spacing w:val="-3"/>
          <w:lang w:val="en-US"/>
        </w:rPr>
        <w:t xml:space="preserve">mentioned </w:t>
      </w:r>
      <w:r w:rsidRPr="007F0120">
        <w:rPr>
          <w:spacing w:val="-2"/>
          <w:lang w:val="en-US"/>
        </w:rPr>
        <w:t xml:space="preserve">in paragraph </w:t>
      </w:r>
      <w:r w:rsidRPr="007F0120">
        <w:rPr>
          <w:spacing w:val="-3"/>
          <w:lang w:val="en-US"/>
        </w:rPr>
        <w:t xml:space="preserve">1, </w:t>
      </w:r>
      <w:r w:rsidRPr="007F0120">
        <w:rPr>
          <w:spacing w:val="25"/>
          <w:lang w:val="en-US"/>
        </w:rPr>
        <w:t xml:space="preserve">for </w:t>
      </w:r>
      <w:r w:rsidRPr="007F0120">
        <w:rPr>
          <w:lang w:val="en-US"/>
        </w:rPr>
        <w:t xml:space="preserve">students with </w:t>
      </w:r>
      <w:r w:rsidR="00AC2667">
        <w:rPr>
          <w:lang w:val="en-US"/>
        </w:rPr>
        <w:t>functional impairments</w:t>
      </w:r>
      <w:r w:rsidRPr="007F0120">
        <w:rPr>
          <w:spacing w:val="-3"/>
          <w:lang w:val="en-US"/>
        </w:rPr>
        <w:t xml:space="preserve"> </w:t>
      </w:r>
      <w:r w:rsidRPr="007F0120">
        <w:rPr>
          <w:spacing w:val="-2"/>
          <w:lang w:val="en-US"/>
        </w:rPr>
        <w:t xml:space="preserve">are </w:t>
      </w:r>
      <w:r w:rsidRPr="007F0120">
        <w:rPr>
          <w:spacing w:val="-3"/>
          <w:lang w:val="en-US"/>
        </w:rPr>
        <w:t xml:space="preserve">set up </w:t>
      </w:r>
      <w:r w:rsidRPr="007F0120">
        <w:rPr>
          <w:spacing w:val="-2"/>
          <w:lang w:val="en-US"/>
        </w:rPr>
        <w:t xml:space="preserve">in </w:t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3"/>
          <w:lang w:val="en-US"/>
        </w:rPr>
        <w:t>system.</w:t>
      </w:r>
    </w:p>
    <w:p w14:paraId="1FB59F22" w14:textId="77777777" w:rsidR="00673A30" w:rsidRPr="007F0120" w:rsidRDefault="00673A30">
      <w:pPr>
        <w:pStyle w:val="BodyText"/>
        <w:kinsoku w:val="0"/>
        <w:overflowPunct w:val="0"/>
        <w:spacing w:before="4"/>
        <w:ind w:left="0"/>
        <w:rPr>
          <w:sz w:val="21"/>
          <w:szCs w:val="21"/>
          <w:lang w:val="en-US"/>
        </w:rPr>
      </w:pPr>
    </w:p>
    <w:p w14:paraId="4049E8D0" w14:textId="77777777" w:rsidR="007C128D" w:rsidRDefault="00DA0BF8">
      <w:pPr>
        <w:pStyle w:val="BodyText"/>
        <w:kinsoku w:val="0"/>
        <w:overflowPunct w:val="0"/>
        <w:ind w:left="100"/>
        <w:rPr>
          <w:color w:val="000000"/>
        </w:rPr>
      </w:pPr>
      <w:r>
        <w:rPr>
          <w:color w:val="4471C4"/>
          <w:spacing w:val="-3"/>
        </w:rPr>
        <w:t xml:space="preserve">Article 5.4 </w:t>
      </w:r>
      <w:r>
        <w:rPr>
          <w:color w:val="4471C4"/>
          <w:spacing w:val="-1"/>
        </w:rPr>
        <w:t>Other</w:t>
      </w:r>
    </w:p>
    <w:p w14:paraId="6E755D6F" w14:textId="2F3E51C5" w:rsidR="007C128D" w:rsidRPr="007F0120" w:rsidRDefault="00DA0BF8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spacing w:before="12" w:line="256" w:lineRule="exact"/>
        <w:rPr>
          <w:lang w:val="en-US"/>
        </w:rPr>
      </w:pPr>
      <w:r w:rsidRPr="007F0120">
        <w:rPr>
          <w:spacing w:val="-5"/>
          <w:lang w:val="en-US"/>
        </w:rPr>
        <w:t xml:space="preserve">Students </w:t>
      </w:r>
      <w:r w:rsidRPr="007F0120">
        <w:rPr>
          <w:spacing w:val="-1"/>
          <w:lang w:val="en-US"/>
        </w:rPr>
        <w:t xml:space="preserve">are </w:t>
      </w:r>
      <w:r w:rsidRPr="007F0120">
        <w:rPr>
          <w:spacing w:val="-2"/>
          <w:lang w:val="en-US"/>
        </w:rPr>
        <w:t>required</w:t>
      </w:r>
      <w:r w:rsidRPr="007F0120">
        <w:rPr>
          <w:spacing w:val="-1"/>
          <w:lang w:val="en-US"/>
        </w:rPr>
        <w:t xml:space="preserve"> to </w:t>
      </w:r>
      <w:r w:rsidRPr="007F0120">
        <w:rPr>
          <w:spacing w:val="-2"/>
          <w:lang w:val="en-US"/>
        </w:rPr>
        <w:t xml:space="preserve">follow </w:t>
      </w:r>
      <w:r w:rsidRPr="007F0120">
        <w:rPr>
          <w:spacing w:val="-3"/>
          <w:lang w:val="en-US"/>
        </w:rPr>
        <w:t xml:space="preserve">the instructions </w:t>
      </w:r>
      <w:r w:rsidRPr="007F0120">
        <w:rPr>
          <w:spacing w:val="-2"/>
          <w:lang w:val="en-US"/>
        </w:rPr>
        <w:t xml:space="preserve">listed in </w:t>
      </w:r>
      <w:r w:rsidR="00AC2667">
        <w:rPr>
          <w:spacing w:val="19"/>
          <w:lang w:val="en-US"/>
        </w:rPr>
        <w:t>A</w:t>
      </w:r>
      <w:r w:rsidR="008A49D7" w:rsidRPr="007F0120">
        <w:rPr>
          <w:spacing w:val="5"/>
          <w:lang w:val="en-US"/>
        </w:rPr>
        <w:t>rticle</w:t>
      </w:r>
      <w:r w:rsidR="00AC2667">
        <w:rPr>
          <w:spacing w:val="5"/>
          <w:lang w:val="en-US"/>
        </w:rPr>
        <w:t>s</w:t>
      </w:r>
      <w:r w:rsidR="008A49D7" w:rsidRPr="007F0120">
        <w:rPr>
          <w:spacing w:val="5"/>
          <w:lang w:val="en-US"/>
        </w:rPr>
        <w:t xml:space="preserve"> 4</w:t>
      </w:r>
      <w:r w:rsidRPr="007F0120">
        <w:rPr>
          <w:spacing w:val="-3"/>
          <w:lang w:val="en-US"/>
        </w:rPr>
        <w:t xml:space="preserve"> and </w:t>
      </w:r>
      <w:r w:rsidR="008A49D7" w:rsidRPr="007F0120">
        <w:rPr>
          <w:spacing w:val="-1"/>
          <w:lang w:val="en-US"/>
        </w:rPr>
        <w:t>5</w:t>
      </w:r>
      <w:r w:rsidRPr="007F0120">
        <w:rPr>
          <w:lang w:val="en-US"/>
        </w:rPr>
        <w:t xml:space="preserve"> of </w:t>
      </w:r>
      <w:r w:rsidRPr="007F0120">
        <w:rPr>
          <w:spacing w:val="-3"/>
          <w:lang w:val="en-US"/>
        </w:rPr>
        <w:t>Appendix</w:t>
      </w:r>
    </w:p>
    <w:p w14:paraId="278E5E6A" w14:textId="77777777" w:rsidR="007C128D" w:rsidRPr="00E43A08" w:rsidRDefault="00DA0BF8">
      <w:pPr>
        <w:pStyle w:val="BodyText"/>
        <w:numPr>
          <w:ilvl w:val="1"/>
          <w:numId w:val="4"/>
        </w:numPr>
        <w:tabs>
          <w:tab w:val="left" w:pos="1031"/>
        </w:tabs>
        <w:kinsoku w:val="0"/>
        <w:overflowPunct w:val="0"/>
        <w:spacing w:line="255" w:lineRule="exact"/>
        <w:ind w:firstLine="0"/>
        <w:rPr>
          <w:lang w:val="en-US"/>
        </w:rPr>
      </w:pPr>
      <w:r w:rsidRPr="00E43A08">
        <w:rPr>
          <w:spacing w:val="-1"/>
          <w:lang w:val="en-US"/>
        </w:rPr>
        <w:t xml:space="preserve">This </w:t>
      </w:r>
      <w:r w:rsidRPr="00E43A08">
        <w:rPr>
          <w:lang w:val="en-US"/>
        </w:rPr>
        <w:t xml:space="preserve">includes </w:t>
      </w:r>
      <w:r w:rsidRPr="00E43A08">
        <w:rPr>
          <w:spacing w:val="-4"/>
          <w:lang w:val="en-US"/>
        </w:rPr>
        <w:t xml:space="preserve">a </w:t>
      </w:r>
      <w:r w:rsidRPr="00E43A08">
        <w:rPr>
          <w:spacing w:val="-3"/>
          <w:lang w:val="en-US"/>
        </w:rPr>
        <w:t xml:space="preserve">procedure </w:t>
      </w:r>
      <w:r w:rsidRPr="00E43A08">
        <w:rPr>
          <w:lang w:val="en-US"/>
        </w:rPr>
        <w:t xml:space="preserve">to </w:t>
      </w:r>
      <w:r w:rsidRPr="00E43A08">
        <w:rPr>
          <w:spacing w:val="-5"/>
          <w:lang w:val="en-US"/>
        </w:rPr>
        <w:t xml:space="preserve">verify </w:t>
      </w:r>
      <w:r w:rsidRPr="00E43A08">
        <w:rPr>
          <w:lang w:val="en-US"/>
        </w:rPr>
        <w:t xml:space="preserve">that </w:t>
      </w:r>
      <w:r w:rsidRPr="00E43A08">
        <w:rPr>
          <w:spacing w:val="-4"/>
          <w:lang w:val="en-US"/>
        </w:rPr>
        <w:t xml:space="preserve">their ICT equipment </w:t>
      </w:r>
      <w:r w:rsidRPr="00E43A08">
        <w:rPr>
          <w:spacing w:val="-3"/>
          <w:lang w:val="en-US"/>
        </w:rPr>
        <w:t xml:space="preserve">allows </w:t>
      </w:r>
      <w:r w:rsidRPr="00E43A08">
        <w:rPr>
          <w:spacing w:val="-2"/>
          <w:lang w:val="en-US"/>
        </w:rPr>
        <w:t>proctoring</w:t>
      </w:r>
      <w:r w:rsidRPr="00E43A08">
        <w:rPr>
          <w:spacing w:val="-3"/>
          <w:lang w:val="en-US"/>
        </w:rPr>
        <w:t>.</w:t>
      </w:r>
    </w:p>
    <w:p w14:paraId="1BC8E259" w14:textId="77777777" w:rsidR="007C128D" w:rsidRPr="007F0120" w:rsidRDefault="00DA0BF8">
      <w:pPr>
        <w:pStyle w:val="BodyText"/>
        <w:numPr>
          <w:ilvl w:val="1"/>
          <w:numId w:val="4"/>
        </w:numPr>
        <w:tabs>
          <w:tab w:val="left" w:pos="821"/>
        </w:tabs>
        <w:kinsoku w:val="0"/>
        <w:overflowPunct w:val="0"/>
        <w:spacing w:before="4" w:line="254" w:lineRule="exact"/>
        <w:ind w:right="340" w:hanging="360"/>
        <w:rPr>
          <w:lang w:val="en-US"/>
        </w:rPr>
      </w:pPr>
      <w:r w:rsidRPr="007F0120">
        <w:rPr>
          <w:lang w:val="en-US"/>
        </w:rPr>
        <w:t xml:space="preserve">An </w:t>
      </w:r>
      <w:r w:rsidRPr="007F0120">
        <w:rPr>
          <w:spacing w:val="-3"/>
          <w:lang w:val="en-US"/>
        </w:rPr>
        <w:t xml:space="preserve">online </w:t>
      </w:r>
      <w:r w:rsidRPr="007F0120">
        <w:rPr>
          <w:spacing w:val="-2"/>
          <w:lang w:val="en-US"/>
        </w:rPr>
        <w:t xml:space="preserve">proctored </w:t>
      </w:r>
      <w:r w:rsidRPr="007F0120">
        <w:rPr>
          <w:spacing w:val="-3"/>
          <w:lang w:val="en-US"/>
        </w:rPr>
        <w:t xml:space="preserve">examination </w:t>
      </w:r>
      <w:r w:rsidRPr="007F0120">
        <w:rPr>
          <w:lang w:val="en-US"/>
        </w:rPr>
        <w:t xml:space="preserve">must </w:t>
      </w:r>
      <w:r w:rsidRPr="007F0120">
        <w:rPr>
          <w:spacing w:val="-2"/>
          <w:lang w:val="en-US"/>
        </w:rPr>
        <w:t xml:space="preserve">be </w:t>
      </w:r>
      <w:r w:rsidRPr="007F0120">
        <w:rPr>
          <w:spacing w:val="-5"/>
          <w:lang w:val="en-US"/>
        </w:rPr>
        <w:t xml:space="preserve">started and </w:t>
      </w:r>
      <w:r w:rsidRPr="007F0120">
        <w:rPr>
          <w:spacing w:val="-3"/>
          <w:lang w:val="en-US"/>
        </w:rPr>
        <w:t xml:space="preserve">completed online </w:t>
      </w:r>
      <w:r w:rsidRPr="007F0120">
        <w:rPr>
          <w:spacing w:val="-4"/>
          <w:lang w:val="en-US"/>
        </w:rPr>
        <w:t xml:space="preserve">within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5"/>
          <w:lang w:val="en-US"/>
        </w:rPr>
        <w:t xml:space="preserve">specified </w:t>
      </w:r>
      <w:r w:rsidRPr="007F0120">
        <w:rPr>
          <w:spacing w:val="-1"/>
          <w:lang w:val="en-US"/>
        </w:rPr>
        <w:t>time frame</w:t>
      </w:r>
      <w:r w:rsidRPr="007F0120">
        <w:rPr>
          <w:spacing w:val="-3"/>
          <w:lang w:val="en-US"/>
        </w:rPr>
        <w:t>.</w:t>
      </w:r>
    </w:p>
    <w:p w14:paraId="04A04202" w14:textId="5E5EF4B0" w:rsidR="007C128D" w:rsidRPr="007F0120" w:rsidRDefault="00DA0BF8">
      <w:pPr>
        <w:pStyle w:val="BodyText"/>
        <w:numPr>
          <w:ilvl w:val="1"/>
          <w:numId w:val="4"/>
        </w:numPr>
        <w:tabs>
          <w:tab w:val="left" w:pos="821"/>
        </w:tabs>
        <w:kinsoku w:val="0"/>
        <w:overflowPunct w:val="0"/>
        <w:spacing w:line="253" w:lineRule="exact"/>
        <w:ind w:hanging="360"/>
        <w:rPr>
          <w:lang w:val="en-US"/>
        </w:rPr>
      </w:pPr>
      <w:r w:rsidRPr="007F0120">
        <w:rPr>
          <w:spacing w:val="-5"/>
          <w:lang w:val="en-US"/>
        </w:rPr>
        <w:t xml:space="preserve">Students </w:t>
      </w:r>
      <w:r w:rsidRPr="007F0120">
        <w:rPr>
          <w:spacing w:val="-4"/>
          <w:lang w:val="en-US"/>
        </w:rPr>
        <w:t xml:space="preserve">can use their </w:t>
      </w:r>
      <w:r w:rsidRPr="007F0120">
        <w:rPr>
          <w:spacing w:val="-1"/>
          <w:lang w:val="en-US"/>
        </w:rPr>
        <w:t xml:space="preserve">TU/e </w:t>
      </w:r>
      <w:r w:rsidRPr="007F0120">
        <w:rPr>
          <w:spacing w:val="-4"/>
          <w:lang w:val="en-US"/>
        </w:rPr>
        <w:t xml:space="preserve">login credentials to log </w:t>
      </w:r>
      <w:r w:rsidRPr="007F0120">
        <w:rPr>
          <w:spacing w:val="-2"/>
          <w:lang w:val="en-US"/>
        </w:rPr>
        <w:t xml:space="preserve">into </w:t>
      </w:r>
      <w:r w:rsidR="00820F6B" w:rsidRPr="007F0120">
        <w:rPr>
          <w:spacing w:val="-2"/>
          <w:lang w:val="en-US"/>
        </w:rPr>
        <w:t>the exam</w:t>
      </w:r>
      <w:r w:rsidRPr="007F0120">
        <w:rPr>
          <w:spacing w:val="-3"/>
          <w:lang w:val="en-US"/>
        </w:rPr>
        <w:t xml:space="preserve"> system.</w:t>
      </w:r>
    </w:p>
    <w:p w14:paraId="1310F9C1" w14:textId="77777777" w:rsidR="007C128D" w:rsidRPr="007F0120" w:rsidRDefault="00DA0BF8">
      <w:pPr>
        <w:pStyle w:val="BodyText"/>
        <w:numPr>
          <w:ilvl w:val="1"/>
          <w:numId w:val="4"/>
        </w:numPr>
        <w:tabs>
          <w:tab w:val="left" w:pos="821"/>
        </w:tabs>
        <w:kinsoku w:val="0"/>
        <w:overflowPunct w:val="0"/>
        <w:spacing w:before="18" w:line="254" w:lineRule="exact"/>
        <w:ind w:right="231" w:hanging="360"/>
        <w:rPr>
          <w:lang w:val="en-US"/>
        </w:rPr>
      </w:pPr>
      <w:r w:rsidRPr="007F0120">
        <w:rPr>
          <w:spacing w:val="-3"/>
          <w:lang w:val="en-US"/>
        </w:rPr>
        <w:t xml:space="preserve">Validating </w:t>
      </w:r>
      <w:r w:rsidRPr="007F0120">
        <w:rPr>
          <w:lang w:val="en-US"/>
        </w:rPr>
        <w:t xml:space="preserve">the </w:t>
      </w:r>
      <w:r w:rsidRPr="007F0120">
        <w:rPr>
          <w:spacing w:val="-3"/>
          <w:lang w:val="en-US"/>
        </w:rPr>
        <w:t xml:space="preserve">completion </w:t>
      </w:r>
      <w:r w:rsidRPr="007F0120">
        <w:rPr>
          <w:lang w:val="en-US"/>
        </w:rPr>
        <w:t xml:space="preserve">of </w:t>
      </w:r>
      <w:r w:rsidRPr="007F0120">
        <w:rPr>
          <w:spacing w:val="-3"/>
          <w:lang w:val="en-US"/>
        </w:rPr>
        <w:t xml:space="preserve">the exam </w:t>
      </w:r>
      <w:r w:rsidRPr="007F0120">
        <w:rPr>
          <w:spacing w:val="-5"/>
          <w:lang w:val="en-US"/>
        </w:rPr>
        <w:t xml:space="preserve">is done </w:t>
      </w:r>
      <w:r w:rsidRPr="007F0120">
        <w:rPr>
          <w:spacing w:val="-4"/>
          <w:lang w:val="en-US"/>
        </w:rPr>
        <w:t>based</w:t>
      </w:r>
      <w:r w:rsidRPr="007F0120">
        <w:rPr>
          <w:spacing w:val="-5"/>
          <w:lang w:val="en-US"/>
        </w:rPr>
        <w:t xml:space="preserve"> </w:t>
      </w:r>
      <w:r w:rsidRPr="007F0120">
        <w:rPr>
          <w:lang w:val="en-US"/>
        </w:rPr>
        <w:t xml:space="preserve">on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5"/>
          <w:lang w:val="en-US"/>
        </w:rPr>
        <w:t xml:space="preserve">students' </w:t>
      </w:r>
      <w:r w:rsidRPr="007F0120">
        <w:rPr>
          <w:spacing w:val="-4"/>
          <w:lang w:val="en-US"/>
        </w:rPr>
        <w:t xml:space="preserve">email addresses </w:t>
      </w:r>
      <w:r w:rsidRPr="007F0120">
        <w:rPr>
          <w:lang w:val="en-US"/>
        </w:rPr>
        <w:t xml:space="preserve">or </w:t>
      </w:r>
      <w:r w:rsidRPr="007F0120">
        <w:rPr>
          <w:spacing w:val="-3"/>
          <w:lang w:val="en-US"/>
        </w:rPr>
        <w:t>student numbers</w:t>
      </w:r>
      <w:r w:rsidRPr="007F0120">
        <w:rPr>
          <w:spacing w:val="-5"/>
          <w:lang w:val="en-US"/>
        </w:rPr>
        <w:t>.</w:t>
      </w:r>
    </w:p>
    <w:p w14:paraId="0D4A2F58" w14:textId="0E6BB519" w:rsidR="007C128D" w:rsidRPr="007F0120" w:rsidRDefault="00DA0BF8">
      <w:pPr>
        <w:pStyle w:val="BodyText"/>
        <w:numPr>
          <w:ilvl w:val="1"/>
          <w:numId w:val="4"/>
        </w:numPr>
        <w:tabs>
          <w:tab w:val="left" w:pos="821"/>
        </w:tabs>
        <w:kinsoku w:val="0"/>
        <w:overflowPunct w:val="0"/>
        <w:spacing w:before="18" w:line="254" w:lineRule="exact"/>
        <w:ind w:right="231" w:hanging="360"/>
        <w:rPr>
          <w:lang w:val="en-US"/>
        </w:rPr>
      </w:pPr>
      <w:r w:rsidRPr="007F0120">
        <w:rPr>
          <w:lang w:val="en-US"/>
        </w:rPr>
        <w:t xml:space="preserve">An </w:t>
      </w:r>
      <w:r w:rsidRPr="007F0120">
        <w:rPr>
          <w:spacing w:val="-3"/>
          <w:lang w:val="en-US"/>
        </w:rPr>
        <w:t xml:space="preserve">examination </w:t>
      </w:r>
      <w:r w:rsidRPr="007F0120">
        <w:rPr>
          <w:spacing w:val="-1"/>
          <w:lang w:val="en-US"/>
        </w:rPr>
        <w:t xml:space="preserve">may </w:t>
      </w:r>
      <w:r w:rsidRPr="007F0120">
        <w:rPr>
          <w:spacing w:val="-2"/>
          <w:lang w:val="en-US"/>
        </w:rPr>
        <w:t xml:space="preserve">be </w:t>
      </w:r>
      <w:r w:rsidRPr="007F0120">
        <w:rPr>
          <w:spacing w:val="-3"/>
          <w:lang w:val="en-US"/>
        </w:rPr>
        <w:t xml:space="preserve">declared </w:t>
      </w:r>
      <w:r w:rsidRPr="007F0120">
        <w:rPr>
          <w:spacing w:val="-4"/>
          <w:lang w:val="en-US"/>
        </w:rPr>
        <w:t xml:space="preserve">invalid if a </w:t>
      </w:r>
      <w:r w:rsidRPr="007F0120">
        <w:rPr>
          <w:spacing w:val="-5"/>
          <w:lang w:val="en-US"/>
        </w:rPr>
        <w:t xml:space="preserve">student </w:t>
      </w:r>
      <w:r w:rsidRPr="007F0120">
        <w:rPr>
          <w:spacing w:val="-4"/>
          <w:lang w:val="en-US"/>
        </w:rPr>
        <w:t xml:space="preserve">fails to comply with </w:t>
      </w:r>
      <w:r w:rsidRPr="007F0120">
        <w:rPr>
          <w:spacing w:val="-3"/>
          <w:lang w:val="en-US"/>
        </w:rPr>
        <w:t xml:space="preserve">the instructions </w:t>
      </w:r>
      <w:r w:rsidRPr="007F0120">
        <w:rPr>
          <w:spacing w:val="-2"/>
          <w:lang w:val="en-US"/>
        </w:rPr>
        <w:t xml:space="preserve">in </w:t>
      </w:r>
      <w:r w:rsidRPr="007F0120">
        <w:rPr>
          <w:spacing w:val="-3"/>
          <w:lang w:val="en-US"/>
        </w:rPr>
        <w:t xml:space="preserve">Article </w:t>
      </w:r>
      <w:r w:rsidR="00F33B4C" w:rsidRPr="007F0120">
        <w:rPr>
          <w:spacing w:val="21"/>
          <w:lang w:val="en-US"/>
        </w:rPr>
        <w:t>4</w:t>
      </w:r>
      <w:r w:rsidRPr="007F0120">
        <w:rPr>
          <w:spacing w:val="-3"/>
          <w:lang w:val="en-US"/>
        </w:rPr>
        <w:t xml:space="preserve"> and </w:t>
      </w:r>
      <w:r w:rsidR="00F33B4C" w:rsidRPr="007F0120">
        <w:rPr>
          <w:spacing w:val="16"/>
          <w:lang w:val="en-US"/>
        </w:rPr>
        <w:t>5</w:t>
      </w:r>
      <w:r w:rsidRPr="007F0120">
        <w:rPr>
          <w:lang w:val="en-US"/>
        </w:rPr>
        <w:t xml:space="preserve"> of </w:t>
      </w:r>
      <w:r w:rsidRPr="007F0120">
        <w:rPr>
          <w:spacing w:val="-3"/>
          <w:lang w:val="en-US"/>
        </w:rPr>
        <w:t>Appendix 1.</w:t>
      </w:r>
    </w:p>
    <w:p w14:paraId="7206E85B" w14:textId="77777777" w:rsidR="007C128D" w:rsidRPr="007F0120" w:rsidRDefault="00DA0BF8">
      <w:pPr>
        <w:pStyle w:val="BodyText"/>
        <w:numPr>
          <w:ilvl w:val="1"/>
          <w:numId w:val="4"/>
        </w:numPr>
        <w:tabs>
          <w:tab w:val="left" w:pos="821"/>
        </w:tabs>
        <w:kinsoku w:val="0"/>
        <w:overflowPunct w:val="0"/>
        <w:spacing w:before="18" w:line="254" w:lineRule="exact"/>
        <w:ind w:right="231" w:hanging="360"/>
        <w:rPr>
          <w:lang w:val="en-US"/>
        </w:rPr>
      </w:pPr>
      <w:r w:rsidRPr="007F0120">
        <w:rPr>
          <w:spacing w:val="-4"/>
          <w:lang w:val="en-US"/>
        </w:rPr>
        <w:t xml:space="preserve">Fraud </w:t>
      </w:r>
      <w:r w:rsidRPr="007F0120">
        <w:rPr>
          <w:spacing w:val="-2"/>
          <w:lang w:val="en-US"/>
        </w:rPr>
        <w:t xml:space="preserve">within </w:t>
      </w:r>
      <w:r w:rsidRPr="007F0120">
        <w:rPr>
          <w:spacing w:val="-3"/>
          <w:lang w:val="en-US"/>
        </w:rPr>
        <w:t>the</w:t>
      </w:r>
      <w:r w:rsidRPr="007F0120">
        <w:rPr>
          <w:spacing w:val="-2"/>
          <w:lang w:val="en-US"/>
        </w:rPr>
        <w:t xml:space="preserve"> </w:t>
      </w:r>
      <w:r w:rsidRPr="007F0120">
        <w:rPr>
          <w:spacing w:val="-1"/>
          <w:lang w:val="en-US"/>
        </w:rPr>
        <w:t xml:space="preserve">meaning </w:t>
      </w:r>
      <w:r w:rsidRPr="007F0120">
        <w:rPr>
          <w:lang w:val="en-US"/>
        </w:rPr>
        <w:t xml:space="preserve">of </w:t>
      </w:r>
      <w:r w:rsidRPr="007F0120">
        <w:rPr>
          <w:spacing w:val="-3"/>
          <w:lang w:val="en-US"/>
        </w:rPr>
        <w:t xml:space="preserve">Article 3.2, </w:t>
      </w:r>
      <w:r w:rsidRPr="007F0120">
        <w:rPr>
          <w:spacing w:val="-2"/>
          <w:lang w:val="en-US"/>
        </w:rPr>
        <w:t xml:space="preserve">fourth </w:t>
      </w:r>
      <w:r w:rsidRPr="007F0120">
        <w:rPr>
          <w:spacing w:val="-3"/>
          <w:lang w:val="en-US"/>
        </w:rPr>
        <w:t xml:space="preserve">paragraph, </w:t>
      </w:r>
      <w:r w:rsidRPr="007F0120">
        <w:rPr>
          <w:spacing w:val="-4"/>
          <w:lang w:val="en-US"/>
        </w:rPr>
        <w:t xml:space="preserve">results in the </w:t>
      </w:r>
      <w:r w:rsidRPr="007F0120">
        <w:rPr>
          <w:spacing w:val="-5"/>
          <w:lang w:val="en-US"/>
        </w:rPr>
        <w:t>student</w:t>
      </w:r>
      <w:r w:rsidRPr="007F0120">
        <w:rPr>
          <w:spacing w:val="-3"/>
          <w:lang w:val="en-US"/>
        </w:rPr>
        <w:t xml:space="preserve">'s </w:t>
      </w:r>
      <w:r w:rsidRPr="007F0120">
        <w:rPr>
          <w:spacing w:val="-4"/>
          <w:lang w:val="en-US"/>
        </w:rPr>
        <w:t xml:space="preserve">examination results not </w:t>
      </w:r>
      <w:r w:rsidRPr="007F0120">
        <w:rPr>
          <w:spacing w:val="-2"/>
          <w:lang w:val="en-US"/>
        </w:rPr>
        <w:t xml:space="preserve">being </w:t>
      </w:r>
      <w:r w:rsidRPr="007F0120">
        <w:rPr>
          <w:spacing w:val="-3"/>
          <w:lang w:val="en-US"/>
        </w:rPr>
        <w:t xml:space="preserve">assessed and </w:t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5"/>
          <w:lang w:val="en-US"/>
        </w:rPr>
        <w:t xml:space="preserve">student </w:t>
      </w:r>
      <w:r w:rsidRPr="007F0120">
        <w:rPr>
          <w:spacing w:val="-2"/>
          <w:lang w:val="en-US"/>
        </w:rPr>
        <w:t>receiving</w:t>
      </w:r>
      <w:r w:rsidRPr="007F0120">
        <w:rPr>
          <w:spacing w:val="-4"/>
          <w:lang w:val="en-US"/>
        </w:rPr>
        <w:t xml:space="preserve"> a </w:t>
      </w:r>
      <w:r w:rsidRPr="007F0120">
        <w:rPr>
          <w:spacing w:val="-3"/>
          <w:lang w:val="en-US"/>
        </w:rPr>
        <w:t xml:space="preserve">failing </w:t>
      </w:r>
      <w:r w:rsidRPr="007F0120">
        <w:rPr>
          <w:spacing w:val="-5"/>
          <w:lang w:val="en-US"/>
        </w:rPr>
        <w:t xml:space="preserve">grade </w:t>
      </w:r>
      <w:r w:rsidRPr="007F0120">
        <w:rPr>
          <w:spacing w:val="25"/>
          <w:lang w:val="en-US"/>
        </w:rPr>
        <w:t xml:space="preserve">for </w:t>
      </w:r>
      <w:r w:rsidRPr="007F0120">
        <w:rPr>
          <w:lang w:val="en-US"/>
        </w:rPr>
        <w:t xml:space="preserve">the </w:t>
      </w:r>
      <w:r w:rsidRPr="007F0120">
        <w:rPr>
          <w:spacing w:val="-3"/>
          <w:lang w:val="en-US"/>
        </w:rPr>
        <w:t xml:space="preserve">examination. </w:t>
      </w:r>
      <w:r w:rsidRPr="007F0120">
        <w:rPr>
          <w:spacing w:val="-5"/>
          <w:lang w:val="en-US"/>
        </w:rPr>
        <w:t xml:space="preserve">Decisions </w:t>
      </w:r>
      <w:r w:rsidRPr="007F0120">
        <w:rPr>
          <w:lang w:val="en-US"/>
        </w:rPr>
        <w:t xml:space="preserve">on whether </w:t>
      </w:r>
      <w:r w:rsidRPr="007F0120">
        <w:rPr>
          <w:spacing w:val="-3"/>
          <w:lang w:val="en-US"/>
        </w:rPr>
        <w:t xml:space="preserve">fraud </w:t>
      </w:r>
      <w:r w:rsidRPr="007F0120">
        <w:rPr>
          <w:spacing w:val="-2"/>
          <w:lang w:val="en-US"/>
        </w:rPr>
        <w:t xml:space="preserve">has </w:t>
      </w:r>
      <w:r w:rsidRPr="007F0120">
        <w:rPr>
          <w:spacing w:val="-5"/>
          <w:lang w:val="en-US"/>
        </w:rPr>
        <w:t xml:space="preserve">occurred </w:t>
      </w:r>
      <w:r w:rsidRPr="007F0120">
        <w:rPr>
          <w:spacing w:val="-2"/>
          <w:lang w:val="en-US"/>
        </w:rPr>
        <w:t xml:space="preserve">are </w:t>
      </w:r>
      <w:r w:rsidRPr="007F0120">
        <w:rPr>
          <w:spacing w:val="-17"/>
          <w:lang w:val="en-US"/>
        </w:rPr>
        <w:t xml:space="preserve">made </w:t>
      </w:r>
      <w:r w:rsidRPr="007F0120">
        <w:rPr>
          <w:spacing w:val="-4"/>
          <w:lang w:val="en-US"/>
        </w:rPr>
        <w:t xml:space="preserve">exclusively </w:t>
      </w:r>
      <w:r w:rsidRPr="007F0120">
        <w:rPr>
          <w:spacing w:val="-3"/>
          <w:lang w:val="en-US"/>
        </w:rPr>
        <w:t xml:space="preserve">by the </w:t>
      </w:r>
      <w:r w:rsidRPr="007F0120">
        <w:rPr>
          <w:spacing w:val="-2"/>
          <w:lang w:val="en-US"/>
        </w:rPr>
        <w:t>examination committee</w:t>
      </w:r>
      <w:r w:rsidRPr="007F0120">
        <w:rPr>
          <w:spacing w:val="-3"/>
          <w:lang w:val="en-US"/>
        </w:rPr>
        <w:t xml:space="preserve">. </w:t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2"/>
          <w:lang w:val="en-US"/>
        </w:rPr>
        <w:t xml:space="preserve">proctoring </w:t>
      </w:r>
      <w:r w:rsidRPr="007F0120">
        <w:rPr>
          <w:spacing w:val="-3"/>
          <w:lang w:val="en-US"/>
        </w:rPr>
        <w:t xml:space="preserve">system </w:t>
      </w:r>
      <w:r w:rsidRPr="007F0120">
        <w:rPr>
          <w:spacing w:val="-4"/>
          <w:lang w:val="en-US"/>
        </w:rPr>
        <w:t xml:space="preserve">does not decide </w:t>
      </w:r>
      <w:r w:rsidRPr="007F0120">
        <w:rPr>
          <w:spacing w:val="27"/>
          <w:lang w:val="en-US"/>
        </w:rPr>
        <w:t>this</w:t>
      </w:r>
      <w:r w:rsidRPr="007F0120">
        <w:rPr>
          <w:spacing w:val="-1"/>
          <w:lang w:val="en-US"/>
        </w:rPr>
        <w:t xml:space="preserve">; </w:t>
      </w:r>
      <w:r w:rsidRPr="007F0120">
        <w:rPr>
          <w:spacing w:val="-5"/>
          <w:lang w:val="en-US"/>
        </w:rPr>
        <w:t xml:space="preserve">it </w:t>
      </w:r>
      <w:r w:rsidRPr="007F0120">
        <w:rPr>
          <w:spacing w:val="-4"/>
          <w:lang w:val="en-US"/>
        </w:rPr>
        <w:t xml:space="preserve">only </w:t>
      </w:r>
      <w:r w:rsidRPr="007F0120">
        <w:rPr>
          <w:spacing w:val="21"/>
          <w:lang w:val="en-US"/>
        </w:rPr>
        <w:t xml:space="preserve">provides </w:t>
      </w:r>
      <w:r w:rsidRPr="007F0120">
        <w:rPr>
          <w:spacing w:val="-4"/>
          <w:lang w:val="en-US"/>
        </w:rPr>
        <w:t>data</w:t>
      </w:r>
      <w:r w:rsidRPr="007F0120">
        <w:rPr>
          <w:spacing w:val="-2"/>
          <w:lang w:val="en-US"/>
        </w:rPr>
        <w:t>.</w:t>
      </w:r>
    </w:p>
    <w:p w14:paraId="0E0CDD67" w14:textId="77777777" w:rsidR="007C128D" w:rsidRPr="007F0120" w:rsidRDefault="00DA0BF8">
      <w:pPr>
        <w:pStyle w:val="BodyText"/>
        <w:numPr>
          <w:ilvl w:val="1"/>
          <w:numId w:val="4"/>
        </w:numPr>
        <w:tabs>
          <w:tab w:val="left" w:pos="822"/>
        </w:tabs>
        <w:kinsoku w:val="0"/>
        <w:overflowPunct w:val="0"/>
        <w:spacing w:before="18" w:line="254" w:lineRule="exact"/>
        <w:ind w:right="231" w:hanging="360"/>
        <w:rPr>
          <w:lang w:val="en-US"/>
        </w:rPr>
      </w:pPr>
      <w:r w:rsidRPr="007F0120">
        <w:rPr>
          <w:spacing w:val="-5"/>
          <w:lang w:val="en-US"/>
        </w:rPr>
        <w:t xml:space="preserve">Students </w:t>
      </w:r>
      <w:r w:rsidRPr="007F0120">
        <w:rPr>
          <w:spacing w:val="-1"/>
          <w:lang w:val="en-US"/>
        </w:rPr>
        <w:t xml:space="preserve">are </w:t>
      </w:r>
      <w:r w:rsidRPr="007F0120">
        <w:rPr>
          <w:spacing w:val="-2"/>
          <w:lang w:val="en-US"/>
        </w:rPr>
        <w:t>responsible</w:t>
      </w:r>
      <w:r w:rsidRPr="007F0120">
        <w:rPr>
          <w:spacing w:val="-1"/>
          <w:lang w:val="en-US"/>
        </w:rPr>
        <w:t xml:space="preserve"> </w:t>
      </w:r>
      <w:r w:rsidRPr="007F0120">
        <w:rPr>
          <w:lang w:val="en-US"/>
        </w:rPr>
        <w:t xml:space="preserve">for </w:t>
      </w:r>
      <w:r w:rsidRPr="007F0120">
        <w:rPr>
          <w:spacing w:val="-4"/>
          <w:lang w:val="en-US"/>
        </w:rPr>
        <w:t xml:space="preserve">a good Internet connection.  </w:t>
      </w:r>
      <w:r w:rsidRPr="007F0120">
        <w:rPr>
          <w:spacing w:val="-3"/>
          <w:lang w:val="en-US"/>
        </w:rPr>
        <w:t xml:space="preserve">If </w:t>
      </w:r>
      <w:r w:rsidRPr="007F0120">
        <w:rPr>
          <w:spacing w:val="-4"/>
          <w:lang w:val="en-US"/>
        </w:rPr>
        <w:t xml:space="preserve">it </w:t>
      </w:r>
      <w:r w:rsidRPr="007F0120">
        <w:rPr>
          <w:spacing w:val="-2"/>
          <w:lang w:val="en-US"/>
        </w:rPr>
        <w:t>is</w:t>
      </w:r>
      <w:r w:rsidRPr="007F0120">
        <w:rPr>
          <w:spacing w:val="-3"/>
          <w:lang w:val="en-US"/>
        </w:rPr>
        <w:t xml:space="preserve"> likely </w:t>
      </w:r>
      <w:r w:rsidRPr="007F0120">
        <w:rPr>
          <w:spacing w:val="-4"/>
          <w:lang w:val="en-US"/>
        </w:rPr>
        <w:t xml:space="preserve">that a </w:t>
      </w:r>
      <w:r w:rsidRPr="007F0120">
        <w:rPr>
          <w:spacing w:val="-5"/>
          <w:lang w:val="en-US"/>
        </w:rPr>
        <w:t xml:space="preserve">student cannot </w:t>
      </w:r>
      <w:r w:rsidRPr="007F0120">
        <w:rPr>
          <w:spacing w:val="-3"/>
          <w:lang w:val="en-US"/>
        </w:rPr>
        <w:t xml:space="preserve">get a reliable </w:t>
      </w:r>
      <w:r w:rsidRPr="007F0120">
        <w:rPr>
          <w:spacing w:val="-4"/>
          <w:lang w:val="en-US"/>
        </w:rPr>
        <w:t>Internet connection,</w:t>
      </w:r>
      <w:r w:rsidRPr="007F0120">
        <w:rPr>
          <w:spacing w:val="-3"/>
          <w:lang w:val="en-US"/>
        </w:rPr>
        <w:t xml:space="preserve"> </w:t>
      </w:r>
      <w:r w:rsidR="00F82E36" w:rsidRPr="00E43A08">
        <w:rPr>
          <w:spacing w:val="-1"/>
          <w:lang w:val="en-US"/>
        </w:rPr>
        <w:t xml:space="preserve">the </w:t>
      </w:r>
      <w:r w:rsidR="00554ED6" w:rsidRPr="00E43A08">
        <w:rPr>
          <w:spacing w:val="-1"/>
          <w:lang w:val="en-US"/>
        </w:rPr>
        <w:t>student</w:t>
      </w:r>
      <w:r w:rsidR="00F82E36" w:rsidRPr="00E43A08">
        <w:rPr>
          <w:spacing w:val="-1"/>
          <w:lang w:val="en-US"/>
        </w:rPr>
        <w:t xml:space="preserve"> may </w:t>
      </w:r>
      <w:r w:rsidR="00A63D6E" w:rsidRPr="00E43A08">
        <w:rPr>
          <w:spacing w:val="-3"/>
          <w:lang w:val="en-US"/>
        </w:rPr>
        <w:t>reserve a space at TU/e</w:t>
      </w:r>
      <w:r w:rsidR="00397D77" w:rsidRPr="00E43A08">
        <w:rPr>
          <w:spacing w:val="-3"/>
          <w:lang w:val="en-US"/>
        </w:rPr>
        <w:t>.</w:t>
      </w:r>
    </w:p>
    <w:p w14:paraId="1E967317" w14:textId="700BF238" w:rsidR="007C128D" w:rsidRPr="007F0120" w:rsidRDefault="00DA0BF8">
      <w:pPr>
        <w:pStyle w:val="BodyText"/>
        <w:numPr>
          <w:ilvl w:val="1"/>
          <w:numId w:val="4"/>
        </w:numPr>
        <w:tabs>
          <w:tab w:val="left" w:pos="822"/>
        </w:tabs>
        <w:kinsoku w:val="0"/>
        <w:overflowPunct w:val="0"/>
        <w:spacing w:before="18" w:line="254" w:lineRule="exact"/>
        <w:ind w:right="231" w:hanging="360"/>
        <w:rPr>
          <w:lang w:val="en-US"/>
        </w:rPr>
      </w:pPr>
      <w:r w:rsidRPr="007F0120">
        <w:rPr>
          <w:spacing w:val="-5"/>
          <w:lang w:val="en-US"/>
        </w:rPr>
        <w:t xml:space="preserve">Students </w:t>
      </w:r>
      <w:r w:rsidRPr="007F0120">
        <w:rPr>
          <w:spacing w:val="-3"/>
          <w:lang w:val="en-US"/>
        </w:rPr>
        <w:t xml:space="preserve">who </w:t>
      </w:r>
      <w:r w:rsidRPr="007F0120">
        <w:rPr>
          <w:spacing w:val="-4"/>
          <w:lang w:val="en-US"/>
        </w:rPr>
        <w:t xml:space="preserve">have </w:t>
      </w:r>
      <w:r w:rsidRPr="007F0120">
        <w:rPr>
          <w:spacing w:val="-1"/>
          <w:lang w:val="en-US"/>
        </w:rPr>
        <w:t xml:space="preserve">insurmountable </w:t>
      </w:r>
      <w:r w:rsidRPr="007F0120">
        <w:rPr>
          <w:spacing w:val="-2"/>
          <w:lang w:val="en-US"/>
        </w:rPr>
        <w:t xml:space="preserve">objections </w:t>
      </w:r>
      <w:r w:rsidRPr="007F0120">
        <w:rPr>
          <w:spacing w:val="-4"/>
          <w:lang w:val="en-US"/>
        </w:rPr>
        <w:t xml:space="preserve">to </w:t>
      </w:r>
      <w:r w:rsidRPr="007F0120">
        <w:rPr>
          <w:spacing w:val="-2"/>
          <w:lang w:val="en-US"/>
        </w:rPr>
        <w:t xml:space="preserve">taking </w:t>
      </w:r>
      <w:r w:rsidRPr="007F0120">
        <w:rPr>
          <w:spacing w:val="-4"/>
          <w:lang w:val="en-US"/>
        </w:rPr>
        <w:t xml:space="preserve">an online </w:t>
      </w:r>
      <w:r w:rsidRPr="007F0120">
        <w:rPr>
          <w:spacing w:val="-2"/>
          <w:lang w:val="en-US"/>
        </w:rPr>
        <w:t xml:space="preserve">proctored </w:t>
      </w:r>
      <w:r w:rsidRPr="007F0120">
        <w:rPr>
          <w:spacing w:val="-3"/>
          <w:lang w:val="en-US"/>
        </w:rPr>
        <w:t xml:space="preserve">examination </w:t>
      </w:r>
      <w:r w:rsidRPr="007F0120">
        <w:rPr>
          <w:spacing w:val="-4"/>
          <w:lang w:val="en-US"/>
        </w:rPr>
        <w:t xml:space="preserve">may </w:t>
      </w:r>
      <w:r w:rsidRPr="007F0120">
        <w:rPr>
          <w:spacing w:val="-5"/>
          <w:lang w:val="en-US"/>
        </w:rPr>
        <w:t>apply</w:t>
      </w:r>
      <w:r w:rsidRPr="007F0120">
        <w:rPr>
          <w:spacing w:val="-3"/>
          <w:lang w:val="en-US"/>
        </w:rPr>
        <w:t xml:space="preserve"> to the </w:t>
      </w:r>
      <w:r w:rsidR="226DE510" w:rsidRPr="00E43A08">
        <w:rPr>
          <w:spacing w:val="-2"/>
          <w:lang w:val="en-US"/>
        </w:rPr>
        <w:t xml:space="preserve">examination organization </w:t>
      </w:r>
      <w:r w:rsidRPr="007F0120">
        <w:rPr>
          <w:lang w:val="en-US"/>
        </w:rPr>
        <w:t xml:space="preserve">for </w:t>
      </w:r>
      <w:r w:rsidRPr="007F0120">
        <w:rPr>
          <w:spacing w:val="-3"/>
          <w:lang w:val="en-US"/>
        </w:rPr>
        <w:t xml:space="preserve">an alternative examination </w:t>
      </w:r>
      <w:r w:rsidR="20E018AD" w:rsidRPr="007F0120">
        <w:rPr>
          <w:lang w:val="en-US"/>
        </w:rPr>
        <w:t xml:space="preserve">by contacting </w:t>
      </w:r>
      <w:hyperlink r:id="rId18" w:history="1"/>
      <w:hyperlink r:id="rId19" w:history="1"/>
      <w:r w:rsidR="63102535" w:rsidRPr="007F0120">
        <w:rPr>
          <w:lang w:val="en-US"/>
        </w:rPr>
        <w:t xml:space="preserve"> </w:t>
      </w:r>
      <w:hyperlink r:id="rId20" w:history="1">
        <w:r w:rsidR="00414A07" w:rsidRPr="007F0120">
          <w:rPr>
            <w:rStyle w:val="Hyperlink"/>
            <w:rFonts w:cs="Cambria"/>
            <w:lang w:val="en-US"/>
          </w:rPr>
          <w:t>proctoring@tue.nl</w:t>
        </w:r>
      </w:hyperlink>
      <w:r w:rsidR="00414A07">
        <w:rPr>
          <w:lang w:val="en-US"/>
        </w:rPr>
        <w:t xml:space="preserve"> </w:t>
      </w:r>
      <w:r w:rsidR="63102535" w:rsidRPr="007F0120">
        <w:rPr>
          <w:lang w:val="en-US"/>
        </w:rPr>
        <w:t>or digitalexams@tue.nl</w:t>
      </w:r>
      <w:r w:rsidRPr="007F0120">
        <w:rPr>
          <w:spacing w:val="-3"/>
          <w:lang w:val="en-US"/>
        </w:rPr>
        <w:t xml:space="preserve">. </w:t>
      </w:r>
      <w:r w:rsidRPr="007F0120">
        <w:rPr>
          <w:spacing w:val="-1"/>
          <w:lang w:val="en-US"/>
        </w:rPr>
        <w:t xml:space="preserve">This </w:t>
      </w:r>
      <w:r w:rsidRPr="007F0120">
        <w:rPr>
          <w:spacing w:val="-3"/>
          <w:lang w:val="en-US"/>
        </w:rPr>
        <w:t xml:space="preserve">request </w:t>
      </w:r>
      <w:r w:rsidRPr="007F0120">
        <w:rPr>
          <w:lang w:val="en-US"/>
        </w:rPr>
        <w:t xml:space="preserve">must be </w:t>
      </w:r>
      <w:r w:rsidRPr="007F0120">
        <w:rPr>
          <w:spacing w:val="12"/>
          <w:lang w:val="en-US"/>
        </w:rPr>
        <w:t xml:space="preserve">made </w:t>
      </w:r>
      <w:r w:rsidRPr="007F0120">
        <w:rPr>
          <w:spacing w:val="-3"/>
          <w:lang w:val="en-US"/>
        </w:rPr>
        <w:t xml:space="preserve">no later than </w:t>
      </w:r>
      <w:r w:rsidR="3F4066E4" w:rsidRPr="00E43A08">
        <w:rPr>
          <w:lang w:val="en-US"/>
        </w:rPr>
        <w:t xml:space="preserve">10 </w:t>
      </w:r>
      <w:r w:rsidRPr="007F0120">
        <w:rPr>
          <w:spacing w:val="-3"/>
          <w:lang w:val="en-US"/>
        </w:rPr>
        <w:t xml:space="preserve">working days </w:t>
      </w:r>
      <w:r w:rsidRPr="007F0120">
        <w:rPr>
          <w:lang w:val="en-US"/>
        </w:rPr>
        <w:t xml:space="preserve">before the </w:t>
      </w:r>
      <w:r w:rsidRPr="007F0120">
        <w:rPr>
          <w:spacing w:val="-3"/>
          <w:lang w:val="en-US"/>
        </w:rPr>
        <w:t xml:space="preserve">start of the </w:t>
      </w:r>
      <w:r w:rsidRPr="007F0120">
        <w:rPr>
          <w:spacing w:val="-4"/>
          <w:lang w:val="en-US"/>
        </w:rPr>
        <w:t>examination period</w:t>
      </w:r>
      <w:r w:rsidRPr="007F0120">
        <w:rPr>
          <w:spacing w:val="-5"/>
          <w:lang w:val="en-US"/>
        </w:rPr>
        <w:t>.</w:t>
      </w:r>
    </w:p>
    <w:p w14:paraId="0FCF3BDD" w14:textId="77777777" w:rsidR="00673A30" w:rsidRPr="007F0120" w:rsidRDefault="00673A30">
      <w:pPr>
        <w:pStyle w:val="BodyText"/>
        <w:kinsoku w:val="0"/>
        <w:overflowPunct w:val="0"/>
        <w:ind w:left="0"/>
        <w:rPr>
          <w:lang w:val="en-US"/>
        </w:rPr>
      </w:pPr>
    </w:p>
    <w:p w14:paraId="1C3853CC" w14:textId="77777777" w:rsidR="00673A30" w:rsidRPr="007F0120" w:rsidRDefault="00673A30">
      <w:pPr>
        <w:pStyle w:val="BodyText"/>
        <w:kinsoku w:val="0"/>
        <w:overflowPunct w:val="0"/>
        <w:spacing w:before="1"/>
        <w:ind w:left="0"/>
        <w:rPr>
          <w:sz w:val="21"/>
          <w:szCs w:val="21"/>
          <w:lang w:val="en-US"/>
        </w:rPr>
      </w:pPr>
    </w:p>
    <w:p w14:paraId="0CC9F574" w14:textId="77777777" w:rsidR="007C128D" w:rsidRPr="007F0120" w:rsidRDefault="00DA0BF8">
      <w:pPr>
        <w:pStyle w:val="BodyText"/>
        <w:kinsoku w:val="0"/>
        <w:overflowPunct w:val="0"/>
        <w:ind w:left="101"/>
        <w:rPr>
          <w:color w:val="000000"/>
          <w:lang w:val="en-US"/>
        </w:rPr>
      </w:pPr>
      <w:r w:rsidRPr="007F0120">
        <w:rPr>
          <w:color w:val="4471C4"/>
          <w:spacing w:val="-2"/>
          <w:lang w:val="en-US"/>
        </w:rPr>
        <w:t xml:space="preserve">Chapter </w:t>
      </w:r>
      <w:r w:rsidRPr="007F0120">
        <w:rPr>
          <w:color w:val="4471C4"/>
          <w:lang w:val="en-US"/>
        </w:rPr>
        <w:t>6 Privacy</w:t>
      </w:r>
    </w:p>
    <w:p w14:paraId="10296D36" w14:textId="77777777" w:rsidR="00673A30" w:rsidRPr="007F0120" w:rsidRDefault="00673A30">
      <w:pPr>
        <w:pStyle w:val="BodyText"/>
        <w:kinsoku w:val="0"/>
        <w:overflowPunct w:val="0"/>
        <w:spacing w:before="9"/>
        <w:ind w:left="0"/>
        <w:rPr>
          <w:lang w:val="en-US"/>
        </w:rPr>
      </w:pPr>
    </w:p>
    <w:p w14:paraId="3ADA0A2E" w14:textId="77777777" w:rsidR="007C128D" w:rsidRPr="007F0120" w:rsidRDefault="00DA0BF8">
      <w:pPr>
        <w:pStyle w:val="BodyText"/>
        <w:kinsoku w:val="0"/>
        <w:overflowPunct w:val="0"/>
        <w:ind w:left="101"/>
        <w:rPr>
          <w:color w:val="000000"/>
          <w:lang w:val="en-US"/>
        </w:rPr>
      </w:pPr>
      <w:r w:rsidRPr="007F0120">
        <w:rPr>
          <w:color w:val="4471C4"/>
          <w:spacing w:val="-3"/>
          <w:lang w:val="en-US"/>
        </w:rPr>
        <w:t xml:space="preserve">Article 6.1 Processing </w:t>
      </w:r>
      <w:r w:rsidRPr="007F0120">
        <w:rPr>
          <w:color w:val="4471C4"/>
          <w:spacing w:val="-4"/>
          <w:lang w:val="en-US"/>
        </w:rPr>
        <w:t>personal data</w:t>
      </w:r>
    </w:p>
    <w:p w14:paraId="59C5528A" w14:textId="12E0526E" w:rsidR="007C128D" w:rsidRDefault="00612CBD">
      <w:pPr>
        <w:pStyle w:val="ListParagraph"/>
        <w:numPr>
          <w:ilvl w:val="0"/>
          <w:numId w:val="2"/>
        </w:numPr>
        <w:rPr>
          <w:rFonts w:ascii="Cambria" w:hAnsi="Cambria" w:cs="Cambria"/>
          <w:spacing w:val="-3"/>
          <w:sz w:val="22"/>
          <w:szCs w:val="22"/>
        </w:rPr>
      </w:pPr>
      <w:r w:rsidRPr="007F0120">
        <w:rPr>
          <w:rFonts w:ascii="Cambria" w:hAnsi="Cambria" w:cs="Cambria"/>
          <w:spacing w:val="-3"/>
          <w:sz w:val="22"/>
          <w:szCs w:val="22"/>
          <w:lang w:val="en-US"/>
        </w:rPr>
        <w:t xml:space="preserve">The General Data Protection Regulation (AVG) applies to data processing within online proctoring. Processing agreements have been signed with third parties regarding online proctoring. </w:t>
      </w:r>
      <w:r w:rsidRPr="00612CBD">
        <w:rPr>
          <w:rFonts w:ascii="Cambria" w:hAnsi="Cambria" w:cs="Cambria"/>
          <w:spacing w:val="-3"/>
          <w:sz w:val="22"/>
          <w:szCs w:val="22"/>
        </w:rPr>
        <w:t>They are thus also bound by the AVG.</w:t>
      </w:r>
    </w:p>
    <w:p w14:paraId="21C552A0" w14:textId="16443AC9" w:rsidR="00673A30" w:rsidRDefault="00673A30" w:rsidP="007F0120">
      <w:pPr>
        <w:pStyle w:val="BodyText"/>
        <w:tabs>
          <w:tab w:val="left" w:pos="822"/>
        </w:tabs>
        <w:kinsoku w:val="0"/>
        <w:overflowPunct w:val="0"/>
        <w:spacing w:before="12" w:line="258" w:lineRule="auto"/>
        <w:ind w:left="821" w:right="504"/>
      </w:pPr>
    </w:p>
    <w:p w14:paraId="01FC4B15" w14:textId="681C7B2F" w:rsidR="007C128D" w:rsidRPr="007F0120" w:rsidRDefault="00DA0BF8">
      <w:pPr>
        <w:pStyle w:val="BodyText"/>
        <w:numPr>
          <w:ilvl w:val="0"/>
          <w:numId w:val="2"/>
        </w:numPr>
        <w:tabs>
          <w:tab w:val="left" w:pos="822"/>
        </w:tabs>
        <w:kinsoku w:val="0"/>
        <w:overflowPunct w:val="0"/>
        <w:spacing w:line="265" w:lineRule="auto"/>
        <w:ind w:right="130"/>
        <w:jc w:val="both"/>
        <w:rPr>
          <w:lang w:val="en-US"/>
        </w:rPr>
      </w:pPr>
      <w:r w:rsidRPr="007F0120">
        <w:rPr>
          <w:spacing w:val="-4"/>
          <w:lang w:val="en-US"/>
        </w:rPr>
        <w:t xml:space="preserve">When </w:t>
      </w:r>
      <w:r w:rsidRPr="007F0120">
        <w:rPr>
          <w:spacing w:val="-5"/>
          <w:lang w:val="en-US"/>
        </w:rPr>
        <w:t xml:space="preserve">student </w:t>
      </w:r>
      <w:r w:rsidR="166DE93D" w:rsidRPr="007F0120">
        <w:rPr>
          <w:lang w:val="en-US"/>
        </w:rPr>
        <w:t>takes</w:t>
      </w:r>
      <w:r w:rsidRPr="007F0120">
        <w:rPr>
          <w:spacing w:val="-4"/>
          <w:lang w:val="en-US"/>
        </w:rPr>
        <w:t xml:space="preserve"> the </w:t>
      </w:r>
      <w:r w:rsidRPr="007F0120">
        <w:rPr>
          <w:spacing w:val="-3"/>
          <w:lang w:val="en-US"/>
        </w:rPr>
        <w:t>online</w:t>
      </w:r>
      <w:r w:rsidRPr="007F0120">
        <w:rPr>
          <w:spacing w:val="-2"/>
          <w:lang w:val="en-US"/>
        </w:rPr>
        <w:t xml:space="preserve"> proctored </w:t>
      </w:r>
      <w:r w:rsidRPr="007F0120">
        <w:rPr>
          <w:spacing w:val="-3"/>
          <w:lang w:val="en-US"/>
        </w:rPr>
        <w:t>exam</w:t>
      </w:r>
      <w:r w:rsidR="00E75827" w:rsidRPr="00E43A08">
        <w:rPr>
          <w:spacing w:val="-4"/>
          <w:lang w:val="en-US"/>
        </w:rPr>
        <w:t xml:space="preserve"> , the following personal data are processed:</w:t>
      </w:r>
    </w:p>
    <w:p w14:paraId="46D91B07" w14:textId="77777777" w:rsidR="007C128D" w:rsidRPr="007F0120" w:rsidRDefault="00DA0BF8">
      <w:pPr>
        <w:pStyle w:val="BodyText"/>
        <w:numPr>
          <w:ilvl w:val="1"/>
          <w:numId w:val="13"/>
        </w:numPr>
        <w:tabs>
          <w:tab w:val="left" w:pos="822"/>
        </w:tabs>
        <w:kinsoku w:val="0"/>
        <w:overflowPunct w:val="0"/>
        <w:spacing w:line="265" w:lineRule="auto"/>
        <w:ind w:right="130"/>
        <w:jc w:val="both"/>
        <w:rPr>
          <w:spacing w:val="-4"/>
          <w:lang w:val="en-US"/>
        </w:rPr>
      </w:pPr>
      <w:r w:rsidRPr="007F0120">
        <w:rPr>
          <w:spacing w:val="-4"/>
          <w:lang w:val="en-US"/>
        </w:rPr>
        <w:t>Name (first name, initials and last name)</w:t>
      </w:r>
      <w:r w:rsidRPr="00E43A08">
        <w:rPr>
          <w:spacing w:val="-4"/>
          <w:lang w:val="en-US"/>
        </w:rPr>
        <w:t>;</w:t>
      </w:r>
    </w:p>
    <w:p w14:paraId="11EEB071" w14:textId="77777777" w:rsidR="007C128D" w:rsidRPr="007F0120" w:rsidRDefault="00DA0BF8">
      <w:pPr>
        <w:pStyle w:val="BodyText"/>
        <w:numPr>
          <w:ilvl w:val="1"/>
          <w:numId w:val="13"/>
        </w:numPr>
        <w:tabs>
          <w:tab w:val="left" w:pos="822"/>
        </w:tabs>
        <w:kinsoku w:val="0"/>
        <w:overflowPunct w:val="0"/>
        <w:spacing w:line="265" w:lineRule="auto"/>
        <w:ind w:right="130"/>
        <w:jc w:val="both"/>
        <w:rPr>
          <w:spacing w:val="-4"/>
          <w:lang w:val="en-US"/>
        </w:rPr>
      </w:pPr>
      <w:r w:rsidRPr="007F0120">
        <w:rPr>
          <w:spacing w:val="-4"/>
          <w:lang w:val="en-US"/>
        </w:rPr>
        <w:t>email address, image of TU/e student card (or other means of identification for admission tests)</w:t>
      </w:r>
      <w:r w:rsidRPr="00E43A08">
        <w:rPr>
          <w:spacing w:val="-4"/>
          <w:lang w:val="en-US"/>
        </w:rPr>
        <w:t>;</w:t>
      </w:r>
    </w:p>
    <w:p w14:paraId="0CF3A1D1" w14:textId="77777777" w:rsidR="007C128D" w:rsidRPr="007F0120" w:rsidRDefault="00DA0BF8">
      <w:pPr>
        <w:pStyle w:val="BodyText"/>
        <w:numPr>
          <w:ilvl w:val="1"/>
          <w:numId w:val="13"/>
        </w:numPr>
        <w:tabs>
          <w:tab w:val="left" w:pos="822"/>
        </w:tabs>
        <w:kinsoku w:val="0"/>
        <w:overflowPunct w:val="0"/>
        <w:spacing w:line="265" w:lineRule="auto"/>
        <w:ind w:right="130"/>
        <w:jc w:val="both"/>
        <w:rPr>
          <w:spacing w:val="-4"/>
          <w:lang w:val="en-US"/>
        </w:rPr>
      </w:pPr>
      <w:r w:rsidRPr="007F0120">
        <w:rPr>
          <w:spacing w:val="-4"/>
          <w:lang w:val="en-US"/>
        </w:rPr>
        <w:t xml:space="preserve">photo of </w:t>
      </w:r>
      <w:r w:rsidRPr="00E43A08">
        <w:rPr>
          <w:spacing w:val="-4"/>
          <w:lang w:val="en-US"/>
        </w:rPr>
        <w:t>student</w:t>
      </w:r>
      <w:r w:rsidRPr="007F0120">
        <w:rPr>
          <w:spacing w:val="-4"/>
          <w:lang w:val="en-US"/>
        </w:rPr>
        <w:t xml:space="preserve">, taken via webcam of </w:t>
      </w:r>
      <w:r w:rsidR="00B73FA3" w:rsidRPr="00E43A08">
        <w:rPr>
          <w:spacing w:val="-4"/>
          <w:lang w:val="en-US"/>
        </w:rPr>
        <w:t xml:space="preserve">(laptop) </w:t>
      </w:r>
      <w:r w:rsidRPr="007F0120">
        <w:rPr>
          <w:spacing w:val="-4"/>
          <w:lang w:val="en-US"/>
        </w:rPr>
        <w:t>computer</w:t>
      </w:r>
      <w:r w:rsidRPr="00E43A08">
        <w:rPr>
          <w:spacing w:val="-4"/>
          <w:lang w:val="en-US"/>
        </w:rPr>
        <w:t>;</w:t>
      </w:r>
    </w:p>
    <w:p w14:paraId="79937C54" w14:textId="77777777" w:rsidR="007C128D" w:rsidRPr="007F0120" w:rsidRDefault="00DA0BF8">
      <w:pPr>
        <w:pStyle w:val="BodyText"/>
        <w:numPr>
          <w:ilvl w:val="1"/>
          <w:numId w:val="13"/>
        </w:numPr>
        <w:tabs>
          <w:tab w:val="left" w:pos="822"/>
        </w:tabs>
        <w:kinsoku w:val="0"/>
        <w:overflowPunct w:val="0"/>
        <w:spacing w:line="265" w:lineRule="auto"/>
        <w:ind w:right="130"/>
        <w:jc w:val="both"/>
        <w:rPr>
          <w:spacing w:val="-4"/>
          <w:lang w:val="en-US"/>
        </w:rPr>
      </w:pPr>
      <w:r w:rsidRPr="007F0120">
        <w:rPr>
          <w:spacing w:val="-4"/>
          <w:lang w:val="en-US"/>
        </w:rPr>
        <w:t xml:space="preserve">video and audio recordings of </w:t>
      </w:r>
      <w:r w:rsidRPr="00E43A08">
        <w:rPr>
          <w:spacing w:val="-4"/>
          <w:lang w:val="en-US"/>
        </w:rPr>
        <w:t xml:space="preserve">student </w:t>
      </w:r>
      <w:r w:rsidRPr="007F0120">
        <w:rPr>
          <w:spacing w:val="-4"/>
          <w:lang w:val="en-US"/>
        </w:rPr>
        <w:t xml:space="preserve">and the room in which </w:t>
      </w:r>
      <w:r w:rsidRPr="00E43A08">
        <w:rPr>
          <w:spacing w:val="-4"/>
          <w:lang w:val="en-US"/>
        </w:rPr>
        <w:t xml:space="preserve">student </w:t>
      </w:r>
      <w:r w:rsidRPr="007F0120">
        <w:rPr>
          <w:spacing w:val="-4"/>
          <w:lang w:val="en-US"/>
        </w:rPr>
        <w:t xml:space="preserve">is located during the </w:t>
      </w:r>
      <w:r w:rsidRPr="00E43A08">
        <w:rPr>
          <w:spacing w:val="-4"/>
          <w:lang w:val="en-US"/>
        </w:rPr>
        <w:lastRenderedPageBreak/>
        <w:t>examination</w:t>
      </w:r>
      <w:r w:rsidRPr="007F0120">
        <w:rPr>
          <w:spacing w:val="-4"/>
          <w:lang w:val="en-US"/>
        </w:rPr>
        <w:t xml:space="preserve">, made via the webcam of </w:t>
      </w:r>
      <w:r w:rsidRPr="00E43A08">
        <w:rPr>
          <w:spacing w:val="-4"/>
          <w:lang w:val="en-US"/>
        </w:rPr>
        <w:t xml:space="preserve">the </w:t>
      </w:r>
      <w:r w:rsidR="00B73FA3" w:rsidRPr="00E43A08">
        <w:rPr>
          <w:spacing w:val="-4"/>
          <w:lang w:val="en-US"/>
        </w:rPr>
        <w:t xml:space="preserve">(laptop) </w:t>
      </w:r>
      <w:r w:rsidRPr="007F0120">
        <w:rPr>
          <w:spacing w:val="-4"/>
          <w:lang w:val="en-US"/>
        </w:rPr>
        <w:t>computer</w:t>
      </w:r>
      <w:r w:rsidRPr="00E43A08">
        <w:rPr>
          <w:spacing w:val="-4"/>
          <w:lang w:val="en-US"/>
        </w:rPr>
        <w:t>;</w:t>
      </w:r>
    </w:p>
    <w:p w14:paraId="2A15A591" w14:textId="77777777" w:rsidR="007C128D" w:rsidRPr="007F0120" w:rsidRDefault="00DA0BF8">
      <w:pPr>
        <w:pStyle w:val="BodyText"/>
        <w:numPr>
          <w:ilvl w:val="1"/>
          <w:numId w:val="13"/>
        </w:numPr>
        <w:tabs>
          <w:tab w:val="left" w:pos="822"/>
        </w:tabs>
        <w:kinsoku w:val="0"/>
        <w:overflowPunct w:val="0"/>
        <w:spacing w:line="265" w:lineRule="auto"/>
        <w:ind w:right="130"/>
        <w:jc w:val="both"/>
        <w:rPr>
          <w:spacing w:val="-4"/>
          <w:lang w:val="en-US"/>
        </w:rPr>
      </w:pPr>
      <w:r w:rsidRPr="007F0120">
        <w:rPr>
          <w:spacing w:val="-4"/>
          <w:lang w:val="en-US"/>
        </w:rPr>
        <w:t xml:space="preserve">activities on the screen while taking the </w:t>
      </w:r>
      <w:r w:rsidRPr="00E43A08">
        <w:rPr>
          <w:spacing w:val="-4"/>
          <w:lang w:val="en-US"/>
        </w:rPr>
        <w:t>exam;</w:t>
      </w:r>
    </w:p>
    <w:p w14:paraId="37B1BF0F" w14:textId="77777777" w:rsidR="007C128D" w:rsidRDefault="00DA0BF8">
      <w:pPr>
        <w:pStyle w:val="BodyText"/>
        <w:numPr>
          <w:ilvl w:val="1"/>
          <w:numId w:val="13"/>
        </w:numPr>
        <w:tabs>
          <w:tab w:val="left" w:pos="822"/>
        </w:tabs>
        <w:kinsoku w:val="0"/>
        <w:overflowPunct w:val="0"/>
        <w:spacing w:line="265" w:lineRule="auto"/>
        <w:ind w:right="130"/>
        <w:jc w:val="both"/>
        <w:rPr>
          <w:spacing w:val="-4"/>
          <w:lang w:val="en-US"/>
        </w:rPr>
      </w:pPr>
      <w:r>
        <w:t>head and eye movements</w:t>
      </w:r>
      <w:r w:rsidRPr="316C1AC3">
        <w:rPr>
          <w:lang w:val="en-US"/>
        </w:rPr>
        <w:t>;</w:t>
      </w:r>
    </w:p>
    <w:p w14:paraId="38FB7ACA" w14:textId="77777777" w:rsidR="007C128D" w:rsidRPr="007F0120" w:rsidRDefault="00DA0BF8">
      <w:pPr>
        <w:pStyle w:val="BodyText"/>
        <w:numPr>
          <w:ilvl w:val="1"/>
          <w:numId w:val="13"/>
        </w:numPr>
        <w:tabs>
          <w:tab w:val="left" w:pos="822"/>
        </w:tabs>
        <w:kinsoku w:val="0"/>
        <w:overflowPunct w:val="0"/>
        <w:spacing w:line="265" w:lineRule="auto"/>
        <w:ind w:right="130"/>
        <w:jc w:val="both"/>
        <w:rPr>
          <w:spacing w:val="-4"/>
          <w:lang w:val="en-US"/>
        </w:rPr>
      </w:pPr>
      <w:r w:rsidRPr="007F0120">
        <w:rPr>
          <w:lang w:val="en-US"/>
        </w:rPr>
        <w:t xml:space="preserve">The IP address of the computer network to which </w:t>
      </w:r>
      <w:r w:rsidRPr="00E43A08">
        <w:rPr>
          <w:lang w:val="en-US"/>
        </w:rPr>
        <w:t xml:space="preserve">student's </w:t>
      </w:r>
      <w:r w:rsidRPr="007F0120">
        <w:rPr>
          <w:lang w:val="en-US"/>
        </w:rPr>
        <w:t>computer/laptop is connected</w:t>
      </w:r>
      <w:r w:rsidRPr="00E43A08">
        <w:rPr>
          <w:lang w:val="en-US"/>
        </w:rPr>
        <w:t>;</w:t>
      </w:r>
    </w:p>
    <w:p w14:paraId="22A27725" w14:textId="77777777" w:rsidR="007C128D" w:rsidRPr="007F0120" w:rsidRDefault="00DA0BF8">
      <w:pPr>
        <w:pStyle w:val="BodyText"/>
        <w:numPr>
          <w:ilvl w:val="1"/>
          <w:numId w:val="13"/>
        </w:numPr>
        <w:tabs>
          <w:tab w:val="left" w:pos="822"/>
        </w:tabs>
        <w:kinsoku w:val="0"/>
        <w:overflowPunct w:val="0"/>
        <w:spacing w:line="265" w:lineRule="auto"/>
        <w:ind w:right="130"/>
        <w:jc w:val="both"/>
        <w:rPr>
          <w:spacing w:val="-4"/>
          <w:lang w:val="en-US"/>
        </w:rPr>
      </w:pPr>
      <w:r w:rsidRPr="007F0120">
        <w:rPr>
          <w:spacing w:val="-4"/>
          <w:lang w:val="en-US"/>
        </w:rPr>
        <w:t xml:space="preserve">The web pages that </w:t>
      </w:r>
      <w:r w:rsidRPr="00E43A08">
        <w:rPr>
          <w:spacing w:val="-4"/>
          <w:lang w:val="en-US"/>
        </w:rPr>
        <w:t xml:space="preserve">student </w:t>
      </w:r>
      <w:r w:rsidRPr="007F0120">
        <w:rPr>
          <w:spacing w:val="-4"/>
          <w:lang w:val="en-US"/>
        </w:rPr>
        <w:t>visits during the taking of the final examination</w:t>
      </w:r>
      <w:r w:rsidRPr="00E43A08">
        <w:rPr>
          <w:spacing w:val="-4"/>
          <w:lang w:val="en-US"/>
        </w:rPr>
        <w:t xml:space="preserve">; </w:t>
      </w:r>
      <w:r w:rsidRPr="007F0120">
        <w:rPr>
          <w:spacing w:val="-4"/>
          <w:lang w:val="en-US"/>
        </w:rPr>
        <w:t>and</w:t>
      </w:r>
      <w:r w:rsidR="002E4ABD" w:rsidRPr="00E43A08">
        <w:rPr>
          <w:spacing w:val="-4"/>
          <w:lang w:val="en-US"/>
        </w:rPr>
        <w:t>,</w:t>
      </w:r>
    </w:p>
    <w:p w14:paraId="4DC17F29" w14:textId="77777777" w:rsidR="007C128D" w:rsidRPr="007F0120" w:rsidRDefault="00DA0BF8">
      <w:pPr>
        <w:pStyle w:val="BodyText"/>
        <w:numPr>
          <w:ilvl w:val="1"/>
          <w:numId w:val="13"/>
        </w:numPr>
        <w:tabs>
          <w:tab w:val="left" w:pos="822"/>
        </w:tabs>
        <w:kinsoku w:val="0"/>
        <w:overflowPunct w:val="0"/>
        <w:spacing w:line="265" w:lineRule="auto"/>
        <w:ind w:right="130"/>
        <w:jc w:val="both"/>
        <w:rPr>
          <w:lang w:val="en-US"/>
        </w:rPr>
      </w:pPr>
      <w:r w:rsidRPr="007F0120">
        <w:rPr>
          <w:spacing w:val="-4"/>
          <w:lang w:val="en-US"/>
        </w:rPr>
        <w:t xml:space="preserve">answers to the </w:t>
      </w:r>
      <w:r>
        <w:rPr>
          <w:spacing w:val="-4"/>
          <w:lang w:val="en-US"/>
        </w:rPr>
        <w:t>exam questions</w:t>
      </w:r>
      <w:r w:rsidRPr="007F0120">
        <w:rPr>
          <w:spacing w:val="-4"/>
          <w:lang w:val="en-US"/>
        </w:rPr>
        <w:t>.</w:t>
      </w:r>
    </w:p>
    <w:p w14:paraId="6E55B9BB" w14:textId="737C7C86" w:rsidR="007C128D" w:rsidRPr="007F0120" w:rsidRDefault="00DA0BF8" w:rsidP="007F0120">
      <w:pPr>
        <w:pStyle w:val="BodyText"/>
        <w:numPr>
          <w:ilvl w:val="0"/>
          <w:numId w:val="2"/>
        </w:numPr>
        <w:tabs>
          <w:tab w:val="left" w:pos="822"/>
        </w:tabs>
        <w:kinsoku w:val="0"/>
        <w:overflowPunct w:val="0"/>
        <w:spacing w:before="27" w:line="251" w:lineRule="auto"/>
        <w:ind w:left="822" w:right="146"/>
        <w:rPr>
          <w:lang w:val="en-US"/>
        </w:rPr>
      </w:pPr>
      <w:r w:rsidRPr="007F0120">
        <w:rPr>
          <w:spacing w:val="-2"/>
          <w:lang w:val="en-US"/>
        </w:rPr>
        <w:t xml:space="preserve">Reviewers </w:t>
      </w:r>
      <w:r w:rsidRPr="007F0120">
        <w:rPr>
          <w:spacing w:val="-3"/>
          <w:lang w:val="en-US"/>
        </w:rPr>
        <w:t xml:space="preserve">and </w:t>
      </w:r>
      <w:r w:rsidRPr="007F0120">
        <w:rPr>
          <w:spacing w:val="-4"/>
          <w:lang w:val="en-US"/>
        </w:rPr>
        <w:t xml:space="preserve">the members </w:t>
      </w:r>
      <w:r w:rsidRPr="007F0120">
        <w:rPr>
          <w:lang w:val="en-US"/>
        </w:rPr>
        <w:t xml:space="preserve">of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2"/>
          <w:lang w:val="en-US"/>
        </w:rPr>
        <w:t xml:space="preserve">examination committee </w:t>
      </w:r>
      <w:r w:rsidRPr="007F0120">
        <w:rPr>
          <w:spacing w:val="-4"/>
          <w:lang w:val="en-US"/>
        </w:rPr>
        <w:t>assigned to</w:t>
      </w:r>
      <w:r w:rsidRPr="007F0120">
        <w:rPr>
          <w:spacing w:val="-3"/>
          <w:lang w:val="en-US"/>
        </w:rPr>
        <w:t xml:space="preserve"> this purpose </w:t>
      </w:r>
      <w:r w:rsidRPr="007F0120">
        <w:rPr>
          <w:spacing w:val="-4"/>
          <w:lang w:val="en-US"/>
        </w:rPr>
        <w:t xml:space="preserve">have access </w:t>
      </w:r>
      <w:r w:rsidRPr="007F0120">
        <w:rPr>
          <w:spacing w:val="-1"/>
          <w:lang w:val="en-US"/>
        </w:rPr>
        <w:t xml:space="preserve">to </w:t>
      </w:r>
      <w:r w:rsidRPr="007F0120">
        <w:rPr>
          <w:spacing w:val="-3"/>
          <w:lang w:val="en-US"/>
        </w:rPr>
        <w:t>the</w:t>
      </w:r>
      <w:r w:rsidR="006056F5">
        <w:rPr>
          <w:spacing w:val="-4"/>
          <w:lang w:val="en-US"/>
        </w:rPr>
        <w:t xml:space="preserve"> </w:t>
      </w:r>
      <w:r w:rsidRPr="007F0120">
        <w:rPr>
          <w:spacing w:val="-4"/>
          <w:lang w:val="en-US"/>
        </w:rPr>
        <w:t xml:space="preserve">data, </w:t>
      </w:r>
      <w:r w:rsidRPr="007F0120">
        <w:rPr>
          <w:spacing w:val="-1"/>
          <w:lang w:val="en-US"/>
        </w:rPr>
        <w:t xml:space="preserve">as </w:t>
      </w:r>
      <w:r w:rsidRPr="007F0120">
        <w:rPr>
          <w:spacing w:val="-3"/>
          <w:lang w:val="en-US"/>
        </w:rPr>
        <w:t xml:space="preserve">mentioned </w:t>
      </w:r>
      <w:r w:rsidRPr="007F0120">
        <w:rPr>
          <w:spacing w:val="-2"/>
          <w:lang w:val="en-US"/>
        </w:rPr>
        <w:t xml:space="preserve">in paragraph </w:t>
      </w:r>
      <w:r w:rsidRPr="007F0120">
        <w:rPr>
          <w:spacing w:val="-3"/>
          <w:lang w:val="en-US"/>
        </w:rPr>
        <w:t xml:space="preserve">2, </w:t>
      </w:r>
      <w:r w:rsidRPr="007F0120">
        <w:rPr>
          <w:lang w:val="en-US"/>
        </w:rPr>
        <w:t xml:space="preserve">to </w:t>
      </w:r>
      <w:r w:rsidRPr="007F0120">
        <w:rPr>
          <w:spacing w:val="-3"/>
          <w:lang w:val="en-US"/>
        </w:rPr>
        <w:t xml:space="preserve">assess </w:t>
      </w:r>
      <w:r w:rsidRPr="007F0120">
        <w:rPr>
          <w:lang w:val="en-US"/>
        </w:rPr>
        <w:t xml:space="preserve">whether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4"/>
          <w:lang w:val="en-US"/>
        </w:rPr>
        <w:t xml:space="preserve">examinations </w:t>
      </w:r>
      <w:r w:rsidRPr="007F0120">
        <w:rPr>
          <w:spacing w:val="-1"/>
          <w:lang w:val="en-US"/>
        </w:rPr>
        <w:t xml:space="preserve">to be </w:t>
      </w:r>
      <w:r w:rsidRPr="007F0120">
        <w:rPr>
          <w:spacing w:val="-3"/>
          <w:lang w:val="en-US"/>
        </w:rPr>
        <w:t xml:space="preserve">assessed </w:t>
      </w:r>
      <w:r w:rsidRPr="007F0120">
        <w:rPr>
          <w:spacing w:val="-2"/>
          <w:lang w:val="en-US"/>
        </w:rPr>
        <w:t xml:space="preserve">by </w:t>
      </w:r>
      <w:r w:rsidRPr="007F0120">
        <w:rPr>
          <w:spacing w:val="-4"/>
          <w:lang w:val="en-US"/>
        </w:rPr>
        <w:t xml:space="preserve">them </w:t>
      </w:r>
      <w:r w:rsidRPr="007F0120">
        <w:rPr>
          <w:spacing w:val="-1"/>
          <w:lang w:val="en-US"/>
        </w:rPr>
        <w:t xml:space="preserve">were </w:t>
      </w:r>
      <w:r w:rsidRPr="007F0120">
        <w:rPr>
          <w:spacing w:val="2"/>
          <w:lang w:val="en-US"/>
        </w:rPr>
        <w:t>taken in</w:t>
      </w:r>
      <w:r w:rsidRPr="007F0120">
        <w:rPr>
          <w:spacing w:val="-2"/>
          <w:lang w:val="en-US"/>
        </w:rPr>
        <w:t xml:space="preserve"> accordance with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4"/>
          <w:lang w:val="en-US"/>
        </w:rPr>
        <w:t>rules.</w:t>
      </w:r>
    </w:p>
    <w:p w14:paraId="69C32362" w14:textId="753569B6" w:rsidR="007C128D" w:rsidRPr="007F0120" w:rsidRDefault="00DA0BF8">
      <w:pPr>
        <w:pStyle w:val="BodyText"/>
        <w:kinsoku w:val="0"/>
        <w:overflowPunct w:val="0"/>
        <w:spacing w:before="55" w:line="255" w:lineRule="auto"/>
        <w:ind w:left="840" w:right="177" w:hanging="360"/>
        <w:rPr>
          <w:lang w:val="en-US"/>
        </w:rPr>
      </w:pPr>
      <w:r w:rsidRPr="007F0120">
        <w:rPr>
          <w:rFonts w:ascii="Calibri" w:hAnsi="Calibri" w:cs="Calibri"/>
          <w:spacing w:val="-5"/>
          <w:lang w:val="en-US"/>
        </w:rPr>
        <w:t xml:space="preserve">4.    </w:t>
      </w:r>
      <w:r w:rsidRPr="007F0120">
        <w:rPr>
          <w:spacing w:val="-4"/>
          <w:lang w:val="en-US"/>
        </w:rPr>
        <w:t xml:space="preserve">Data </w:t>
      </w:r>
      <w:r w:rsidRPr="007F0120">
        <w:rPr>
          <w:spacing w:val="-2"/>
          <w:lang w:val="en-US"/>
        </w:rPr>
        <w:t xml:space="preserve">collected shall be </w:t>
      </w:r>
      <w:r w:rsidRPr="007F0120">
        <w:rPr>
          <w:spacing w:val="-4"/>
          <w:lang w:val="en-US"/>
        </w:rPr>
        <w:t xml:space="preserve">used only </w:t>
      </w:r>
      <w:r w:rsidRPr="007F0120">
        <w:rPr>
          <w:spacing w:val="25"/>
          <w:lang w:val="en-US"/>
        </w:rPr>
        <w:t xml:space="preserve">for </w:t>
      </w:r>
      <w:r w:rsidRPr="007F0120">
        <w:rPr>
          <w:lang w:val="en-US"/>
        </w:rPr>
        <w:t xml:space="preserve">this </w:t>
      </w:r>
      <w:r w:rsidRPr="007F0120">
        <w:rPr>
          <w:spacing w:val="-3"/>
          <w:lang w:val="en-US"/>
        </w:rPr>
        <w:t xml:space="preserve">purpose and </w:t>
      </w:r>
      <w:r w:rsidRPr="007F0120">
        <w:rPr>
          <w:spacing w:val="-1"/>
          <w:lang w:val="en-US"/>
        </w:rPr>
        <w:t xml:space="preserve">more </w:t>
      </w:r>
      <w:r w:rsidRPr="007F0120">
        <w:rPr>
          <w:spacing w:val="-2"/>
          <w:lang w:val="en-US"/>
        </w:rPr>
        <w:t xml:space="preserve">specifically </w:t>
      </w:r>
      <w:r w:rsidRPr="007F0120">
        <w:rPr>
          <w:lang w:val="en-US"/>
        </w:rPr>
        <w:t xml:space="preserve">to </w:t>
      </w:r>
      <w:r w:rsidRPr="007F0120">
        <w:rPr>
          <w:spacing w:val="-3"/>
          <w:lang w:val="en-US"/>
        </w:rPr>
        <w:t xml:space="preserve">verify </w:t>
      </w:r>
      <w:r w:rsidRPr="007F0120">
        <w:rPr>
          <w:lang w:val="en-US"/>
        </w:rPr>
        <w:t xml:space="preserve">who </w:t>
      </w:r>
      <w:r w:rsidRPr="007F0120">
        <w:rPr>
          <w:spacing w:val="6"/>
          <w:lang w:val="en-US"/>
        </w:rPr>
        <w:t>took</w:t>
      </w:r>
      <w:r w:rsidRPr="007F0120">
        <w:rPr>
          <w:spacing w:val="-4"/>
          <w:lang w:val="en-US"/>
        </w:rPr>
        <w:t xml:space="preserve"> the </w:t>
      </w:r>
      <w:r w:rsidRPr="007F0120">
        <w:rPr>
          <w:spacing w:val="-3"/>
          <w:lang w:val="en-US"/>
        </w:rPr>
        <w:t>examination</w:t>
      </w:r>
      <w:r w:rsidRPr="007F0120">
        <w:rPr>
          <w:spacing w:val="-2"/>
          <w:lang w:val="en-US"/>
        </w:rPr>
        <w:t xml:space="preserve">, </w:t>
      </w:r>
      <w:r w:rsidRPr="007F0120">
        <w:rPr>
          <w:spacing w:val="-1"/>
          <w:lang w:val="en-US"/>
        </w:rPr>
        <w:t xml:space="preserve">to </w:t>
      </w:r>
      <w:r w:rsidRPr="007F0120">
        <w:rPr>
          <w:spacing w:val="-4"/>
          <w:lang w:val="en-US"/>
        </w:rPr>
        <w:t xml:space="preserve">determine that </w:t>
      </w:r>
      <w:r w:rsidRPr="007F0120">
        <w:rPr>
          <w:spacing w:val="-5"/>
          <w:lang w:val="en-US"/>
        </w:rPr>
        <w:t xml:space="preserve">no </w:t>
      </w:r>
      <w:r w:rsidRPr="007F0120">
        <w:rPr>
          <w:spacing w:val="-3"/>
          <w:lang w:val="en-US"/>
        </w:rPr>
        <w:t xml:space="preserve">fraud </w:t>
      </w:r>
      <w:r w:rsidRPr="007F0120">
        <w:rPr>
          <w:spacing w:val="-2"/>
          <w:lang w:val="en-US"/>
        </w:rPr>
        <w:t xml:space="preserve">was </w:t>
      </w:r>
      <w:r w:rsidRPr="007F0120">
        <w:rPr>
          <w:spacing w:val="-5"/>
          <w:lang w:val="en-US"/>
        </w:rPr>
        <w:t xml:space="preserve">committed </w:t>
      </w:r>
      <w:r w:rsidRPr="007F0120">
        <w:rPr>
          <w:spacing w:val="-3"/>
          <w:lang w:val="en-US"/>
        </w:rPr>
        <w:t xml:space="preserve">during </w:t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1"/>
          <w:lang w:val="en-US"/>
        </w:rPr>
        <w:t xml:space="preserve">taking </w:t>
      </w:r>
      <w:r w:rsidRPr="007F0120">
        <w:rPr>
          <w:lang w:val="en-US"/>
        </w:rPr>
        <w:t xml:space="preserve">of </w:t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3"/>
          <w:lang w:val="en-US"/>
        </w:rPr>
        <w:t xml:space="preserve">examination, and </w:t>
      </w:r>
      <w:r w:rsidRPr="007F0120">
        <w:rPr>
          <w:spacing w:val="-1"/>
          <w:lang w:val="en-US"/>
        </w:rPr>
        <w:t xml:space="preserve">to </w:t>
      </w:r>
      <w:r w:rsidRPr="007F0120">
        <w:rPr>
          <w:spacing w:val="-4"/>
          <w:lang w:val="en-US"/>
        </w:rPr>
        <w:t xml:space="preserve">determine that the </w:t>
      </w:r>
      <w:r w:rsidRPr="007F0120">
        <w:rPr>
          <w:spacing w:val="-3"/>
          <w:lang w:val="en-US"/>
        </w:rPr>
        <w:t xml:space="preserve">examination </w:t>
      </w:r>
      <w:r w:rsidRPr="007F0120">
        <w:rPr>
          <w:spacing w:val="-2"/>
          <w:lang w:val="en-US"/>
        </w:rPr>
        <w:t xml:space="preserve">was taken </w:t>
      </w:r>
      <w:r w:rsidRPr="007F0120">
        <w:rPr>
          <w:spacing w:val="-4"/>
          <w:lang w:val="en-US"/>
        </w:rPr>
        <w:t xml:space="preserve">within the given </w:t>
      </w:r>
      <w:r w:rsidRPr="007F0120">
        <w:rPr>
          <w:spacing w:val="-3"/>
          <w:lang w:val="en-US"/>
        </w:rPr>
        <w:t>time frame</w:t>
      </w:r>
      <w:r w:rsidRPr="007F0120">
        <w:rPr>
          <w:spacing w:val="-2"/>
          <w:lang w:val="en-US"/>
        </w:rPr>
        <w:t xml:space="preserve">. . </w:t>
      </w:r>
      <w:r w:rsidR="00FD70C4" w:rsidRPr="007F0120">
        <w:rPr>
          <w:lang w:val="en-US"/>
        </w:rPr>
        <w:t xml:space="preserve">Records will not be kept longer than </w:t>
      </w:r>
      <w:r w:rsidR="00014323" w:rsidRPr="007F0120">
        <w:rPr>
          <w:lang w:val="en-US"/>
        </w:rPr>
        <w:t xml:space="preserve">necessary. </w:t>
      </w:r>
      <w:r w:rsidR="00612CBD" w:rsidRPr="007F0120">
        <w:rPr>
          <w:lang w:val="en-US"/>
        </w:rPr>
        <w:t>If there is no suspicion of fraud, the data will be deleted as soon as the result of the examination has been established and processed in Osiris and within a maximum period of 30 calendar days after participation in the examination. In the case of (suspected) fraud, the data will be kept as long as necessary to reach a judgment and is legally unassailable.</w:t>
      </w:r>
      <w:r w:rsidR="000D5A93" w:rsidRPr="007F0120">
        <w:rPr>
          <w:lang w:val="en-US"/>
        </w:rPr>
        <w:t xml:space="preserve"> The staff member who handles any objection case has access to the data referred to in the paragraph</w:t>
      </w:r>
      <w:r w:rsidR="00D603CF" w:rsidRPr="7293B87A">
        <w:rPr>
          <w:lang w:val="en-US"/>
        </w:rPr>
        <w:t xml:space="preserve"> 2</w:t>
      </w:r>
      <w:r w:rsidR="000D5A93" w:rsidRPr="007F0120">
        <w:rPr>
          <w:lang w:val="en-US"/>
        </w:rPr>
        <w:t>.</w:t>
      </w:r>
    </w:p>
    <w:p w14:paraId="7E314888" w14:textId="367D6856" w:rsidR="007C128D" w:rsidRPr="007F0120" w:rsidRDefault="00DA0BF8">
      <w:pPr>
        <w:pStyle w:val="BodyText"/>
        <w:kinsoku w:val="0"/>
        <w:overflowPunct w:val="0"/>
        <w:spacing w:before="1" w:line="254" w:lineRule="exact"/>
        <w:ind w:left="840" w:right="177" w:hanging="360"/>
        <w:rPr>
          <w:lang w:val="en-US"/>
        </w:rPr>
      </w:pPr>
      <w:r w:rsidRPr="007F0120">
        <w:rPr>
          <w:spacing w:val="-3"/>
          <w:lang w:val="en-US"/>
        </w:rPr>
        <w:t xml:space="preserve">5.    </w:t>
      </w:r>
      <w:r w:rsidRPr="007F0120">
        <w:rPr>
          <w:lang w:val="en-US"/>
        </w:rPr>
        <w:t xml:space="preserve">On </w:t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3"/>
          <w:lang w:val="en-US"/>
        </w:rPr>
        <w:t xml:space="preserve">subject of online </w:t>
      </w:r>
      <w:r w:rsidRPr="007F0120">
        <w:rPr>
          <w:spacing w:val="-2"/>
          <w:lang w:val="en-US"/>
        </w:rPr>
        <w:t xml:space="preserve">proctoring, </w:t>
      </w:r>
      <w:r w:rsidRPr="007F0120">
        <w:rPr>
          <w:spacing w:val="-1"/>
          <w:lang w:val="en-US"/>
        </w:rPr>
        <w:t xml:space="preserve">TU/e </w:t>
      </w:r>
      <w:r w:rsidRPr="007F0120">
        <w:rPr>
          <w:spacing w:val="-2"/>
          <w:lang w:val="en-US"/>
        </w:rPr>
        <w:t xml:space="preserve">is </w:t>
      </w:r>
      <w:r w:rsidRPr="007F0120">
        <w:rPr>
          <w:spacing w:val="-3"/>
          <w:lang w:val="en-US"/>
        </w:rPr>
        <w:t xml:space="preserve">proactively </w:t>
      </w:r>
      <w:r w:rsidRPr="007F0120">
        <w:rPr>
          <w:spacing w:val="-5"/>
          <w:lang w:val="en-US"/>
        </w:rPr>
        <w:t xml:space="preserve">transparent </w:t>
      </w:r>
      <w:r w:rsidRPr="007F0120">
        <w:rPr>
          <w:spacing w:val="-4"/>
          <w:lang w:val="en-US"/>
        </w:rPr>
        <w:t xml:space="preserve">regarding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2"/>
          <w:lang w:val="en-US"/>
        </w:rPr>
        <w:t xml:space="preserve">processing </w:t>
      </w:r>
      <w:r w:rsidRPr="007F0120">
        <w:rPr>
          <w:lang w:val="en-US"/>
        </w:rPr>
        <w:t xml:space="preserve">of </w:t>
      </w:r>
      <w:r w:rsidRPr="007F0120">
        <w:rPr>
          <w:spacing w:val="-2"/>
          <w:lang w:val="en-US"/>
        </w:rPr>
        <w:t xml:space="preserve">types of </w:t>
      </w:r>
      <w:r w:rsidRPr="007F0120">
        <w:rPr>
          <w:spacing w:val="-5"/>
          <w:lang w:val="en-US"/>
        </w:rPr>
        <w:t xml:space="preserve">personal data, </w:t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3"/>
          <w:lang w:val="en-US"/>
        </w:rPr>
        <w:t xml:space="preserve">purpose </w:t>
      </w:r>
      <w:r w:rsidRPr="007F0120">
        <w:rPr>
          <w:lang w:val="en-US"/>
        </w:rPr>
        <w:t xml:space="preserve">of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2"/>
          <w:lang w:val="en-US"/>
        </w:rPr>
        <w:t xml:space="preserve">processing </w:t>
      </w:r>
      <w:r w:rsidRPr="007F0120">
        <w:rPr>
          <w:spacing w:val="-3"/>
          <w:lang w:val="en-US"/>
        </w:rPr>
        <w:t xml:space="preserve">and the </w:t>
      </w:r>
      <w:r w:rsidR="22033F28" w:rsidRPr="007F0120">
        <w:rPr>
          <w:lang w:val="en-US"/>
        </w:rPr>
        <w:t>manner in which</w:t>
      </w:r>
      <w:r w:rsidRPr="007F0120">
        <w:rPr>
          <w:spacing w:val="-3"/>
          <w:lang w:val="en-US"/>
        </w:rPr>
        <w:t xml:space="preserve"> the </w:t>
      </w:r>
      <w:r w:rsidRPr="007F0120">
        <w:rPr>
          <w:spacing w:val="-2"/>
          <w:lang w:val="en-US"/>
        </w:rPr>
        <w:t xml:space="preserve">processing </w:t>
      </w:r>
      <w:r w:rsidRPr="007F0120">
        <w:rPr>
          <w:spacing w:val="-4"/>
          <w:lang w:val="en-US"/>
        </w:rPr>
        <w:t xml:space="preserve">is done. </w:t>
      </w:r>
      <w:r w:rsidRPr="007F0120">
        <w:rPr>
          <w:spacing w:val="-2"/>
          <w:lang w:val="en-US"/>
        </w:rPr>
        <w:t xml:space="preserve">To this end, </w:t>
      </w:r>
      <w:r w:rsidRPr="007F0120">
        <w:rPr>
          <w:spacing w:val="-1"/>
          <w:lang w:val="en-US"/>
        </w:rPr>
        <w:t xml:space="preserve">the TU/e </w:t>
      </w:r>
      <w:r w:rsidRPr="007F0120">
        <w:rPr>
          <w:lang w:val="en-US"/>
        </w:rPr>
        <w:t xml:space="preserve">Privacy </w:t>
      </w:r>
      <w:r w:rsidRPr="007F0120">
        <w:rPr>
          <w:spacing w:val="-3"/>
          <w:lang w:val="en-US"/>
        </w:rPr>
        <w:t xml:space="preserve">Statement </w:t>
      </w:r>
      <w:r w:rsidRPr="007F0120">
        <w:rPr>
          <w:spacing w:val="-1"/>
          <w:lang w:val="en-US"/>
        </w:rPr>
        <w:t>'</w:t>
      </w:r>
      <w:r w:rsidR="00A86A4D">
        <w:rPr>
          <w:spacing w:val="-1"/>
          <w:lang w:val="en-US"/>
        </w:rPr>
        <w:t>Examinations</w:t>
      </w:r>
      <w:r w:rsidRPr="007F0120">
        <w:rPr>
          <w:spacing w:val="-1"/>
          <w:lang w:val="en-US"/>
        </w:rPr>
        <w:t xml:space="preserve"> </w:t>
      </w:r>
      <w:r w:rsidRPr="007F0120">
        <w:rPr>
          <w:lang w:val="en-US"/>
        </w:rPr>
        <w:t xml:space="preserve">with </w:t>
      </w:r>
      <w:r w:rsidRPr="007F0120">
        <w:rPr>
          <w:spacing w:val="-3"/>
          <w:lang w:val="en-US"/>
        </w:rPr>
        <w:t xml:space="preserve">online proctoring' </w:t>
      </w:r>
      <w:r w:rsidRPr="007F0120">
        <w:rPr>
          <w:spacing w:val="-2"/>
          <w:lang w:val="en-US"/>
        </w:rPr>
        <w:t xml:space="preserve">has been </w:t>
      </w:r>
      <w:r w:rsidRPr="007F0120">
        <w:rPr>
          <w:spacing w:val="-4"/>
          <w:lang w:val="en-US"/>
        </w:rPr>
        <w:t xml:space="preserve">prepared </w:t>
      </w:r>
      <w:r w:rsidRPr="007F0120">
        <w:rPr>
          <w:lang w:val="en-US"/>
        </w:rPr>
        <w:t>(</w:t>
      </w:r>
      <w:r w:rsidR="68219F00" w:rsidRPr="007F0120">
        <w:rPr>
          <w:lang w:val="en-US"/>
        </w:rPr>
        <w:t xml:space="preserve">see </w:t>
      </w:r>
      <w:hyperlink r:id="rId21" w:history="1">
        <w:hyperlink r:id="rId22" w:history="1">
          <w:r w:rsidR="64F63639" w:rsidRPr="007F0120">
            <w:rPr>
              <w:rStyle w:val="Hyperlink"/>
              <w:lang w:val="en-US"/>
            </w:rPr>
            <w:t>TU/e testing systems</w:t>
          </w:r>
        </w:hyperlink>
      </w:hyperlink>
      <w:r w:rsidR="64F63639" w:rsidRPr="007F0120">
        <w:rPr>
          <w:lang w:val="en-US"/>
        </w:rPr>
        <w:t>)</w:t>
      </w:r>
    </w:p>
    <w:p w14:paraId="19CAA720" w14:textId="77777777" w:rsidR="00673A30" w:rsidRPr="007F0120" w:rsidRDefault="00673A30">
      <w:pPr>
        <w:pStyle w:val="BodyText"/>
        <w:kinsoku w:val="0"/>
        <w:overflowPunct w:val="0"/>
        <w:ind w:left="0"/>
        <w:rPr>
          <w:lang w:val="en-US"/>
        </w:rPr>
      </w:pPr>
    </w:p>
    <w:p w14:paraId="0E7A23A9" w14:textId="77777777" w:rsidR="00673A30" w:rsidRPr="007F0120" w:rsidRDefault="00673A30">
      <w:pPr>
        <w:pStyle w:val="BodyText"/>
        <w:kinsoku w:val="0"/>
        <w:overflowPunct w:val="0"/>
        <w:spacing w:before="4"/>
        <w:ind w:left="0"/>
        <w:rPr>
          <w:lang w:val="en-US"/>
        </w:rPr>
      </w:pPr>
    </w:p>
    <w:p w14:paraId="43B872C1" w14:textId="77777777" w:rsidR="007C128D" w:rsidRDefault="00DA0BF8">
      <w:pPr>
        <w:pStyle w:val="BodyText"/>
        <w:kinsoku w:val="0"/>
        <w:overflowPunct w:val="0"/>
        <w:ind w:left="120"/>
        <w:jc w:val="both"/>
        <w:rPr>
          <w:color w:val="000000"/>
        </w:rPr>
      </w:pPr>
      <w:r>
        <w:rPr>
          <w:color w:val="4471C4"/>
          <w:spacing w:val="-2"/>
        </w:rPr>
        <w:t xml:space="preserve">Chapter </w:t>
      </w:r>
      <w:r>
        <w:rPr>
          <w:color w:val="4471C4"/>
        </w:rPr>
        <w:t xml:space="preserve">7 </w:t>
      </w:r>
      <w:r>
        <w:rPr>
          <w:color w:val="4471C4"/>
          <w:spacing w:val="-3"/>
        </w:rPr>
        <w:t>Legal protection</w:t>
      </w:r>
    </w:p>
    <w:p w14:paraId="44933AB1" w14:textId="77777777" w:rsidR="00673A30" w:rsidRDefault="00673A30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14:paraId="16173EF1" w14:textId="77777777" w:rsidR="007C128D" w:rsidRDefault="00DA0BF8">
      <w:pPr>
        <w:pStyle w:val="BodyText"/>
        <w:kinsoku w:val="0"/>
        <w:overflowPunct w:val="0"/>
        <w:ind w:left="120"/>
        <w:jc w:val="both"/>
        <w:rPr>
          <w:color w:val="000000"/>
        </w:rPr>
      </w:pPr>
      <w:r>
        <w:rPr>
          <w:color w:val="4471C4"/>
          <w:spacing w:val="-3"/>
        </w:rPr>
        <w:t xml:space="preserve">Article 7.1 </w:t>
      </w:r>
      <w:r>
        <w:rPr>
          <w:color w:val="4471C4"/>
        </w:rPr>
        <w:t>Privacy</w:t>
      </w:r>
    </w:p>
    <w:p w14:paraId="14D65B73" w14:textId="77777777" w:rsidR="007C128D" w:rsidRDefault="00DA0BF8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before="18" w:line="254" w:lineRule="exact"/>
        <w:ind w:right="235"/>
      </w:pPr>
      <w:r>
        <w:rPr>
          <w:spacing w:val="-5"/>
        </w:rPr>
        <w:t xml:space="preserve">Students </w:t>
      </w:r>
      <w:r w:rsidR="00B73FA3">
        <w:rPr>
          <w:spacing w:val="-4"/>
          <w:lang w:val="en-US"/>
        </w:rPr>
        <w:t>may request</w:t>
      </w:r>
      <w:r w:rsidR="005E44EE">
        <w:rPr>
          <w:spacing w:val="-4"/>
          <w:lang w:val="en-US"/>
        </w:rPr>
        <w:t>:</w:t>
      </w:r>
    </w:p>
    <w:p w14:paraId="7E7F1195" w14:textId="77777777" w:rsidR="007C128D" w:rsidRPr="007F0120" w:rsidRDefault="00DA0BF8">
      <w:pPr>
        <w:pStyle w:val="BodyText"/>
        <w:tabs>
          <w:tab w:val="left" w:pos="841"/>
        </w:tabs>
        <w:kinsoku w:val="0"/>
        <w:overflowPunct w:val="0"/>
        <w:spacing w:before="18" w:line="254" w:lineRule="exact"/>
        <w:ind w:left="840" w:right="235"/>
        <w:rPr>
          <w:lang w:val="en-US"/>
        </w:rPr>
      </w:pPr>
      <w:r w:rsidRPr="00E43A08">
        <w:rPr>
          <w:lang w:val="en-US"/>
        </w:rPr>
        <w:t xml:space="preserve">- to </w:t>
      </w:r>
      <w:r w:rsidR="00B73FA3" w:rsidRPr="00E43A08">
        <w:rPr>
          <w:spacing w:val="-4"/>
          <w:lang w:val="en-US"/>
        </w:rPr>
        <w:t xml:space="preserve">inspect </w:t>
      </w:r>
      <w:r w:rsidR="00673A30" w:rsidRPr="007F0120">
        <w:rPr>
          <w:spacing w:val="-3"/>
          <w:lang w:val="en-US"/>
        </w:rPr>
        <w:t xml:space="preserve">the </w:t>
      </w:r>
      <w:r w:rsidR="00673A30" w:rsidRPr="007F0120">
        <w:rPr>
          <w:spacing w:val="-4"/>
          <w:lang w:val="en-US"/>
        </w:rPr>
        <w:t xml:space="preserve">personal data </w:t>
      </w:r>
      <w:r w:rsidR="00673A30" w:rsidRPr="007F0120">
        <w:rPr>
          <w:spacing w:val="-3"/>
          <w:lang w:val="en-US"/>
        </w:rPr>
        <w:t xml:space="preserve">being </w:t>
      </w:r>
      <w:r w:rsidR="00673A30" w:rsidRPr="007F0120">
        <w:rPr>
          <w:spacing w:val="-1"/>
          <w:lang w:val="en-US"/>
        </w:rPr>
        <w:t>processed</w:t>
      </w:r>
      <w:r w:rsidRPr="00E43A08">
        <w:rPr>
          <w:spacing w:val="-1"/>
          <w:lang w:val="en-US"/>
        </w:rPr>
        <w:t>;</w:t>
      </w:r>
    </w:p>
    <w:p w14:paraId="6BD273EB" w14:textId="77777777" w:rsidR="007C128D" w:rsidRPr="00E43A08" w:rsidRDefault="00673A30">
      <w:pPr>
        <w:pStyle w:val="BodyText"/>
        <w:tabs>
          <w:tab w:val="left" w:pos="841"/>
        </w:tabs>
        <w:kinsoku w:val="0"/>
        <w:overflowPunct w:val="0"/>
        <w:spacing w:before="18" w:line="254" w:lineRule="exact"/>
        <w:ind w:left="840" w:right="235"/>
        <w:rPr>
          <w:spacing w:val="-3"/>
          <w:lang w:val="en-US"/>
        </w:rPr>
      </w:pPr>
      <w:r w:rsidRPr="007F0120">
        <w:rPr>
          <w:spacing w:val="-3"/>
          <w:lang w:val="en-US"/>
        </w:rPr>
        <w:t xml:space="preserve">- correct </w:t>
      </w:r>
      <w:r w:rsidRPr="007F0120">
        <w:rPr>
          <w:spacing w:val="-4"/>
          <w:lang w:val="en-US"/>
        </w:rPr>
        <w:t xml:space="preserve">personal data </w:t>
      </w:r>
      <w:r w:rsidRPr="007F0120">
        <w:rPr>
          <w:spacing w:val="-3"/>
          <w:lang w:val="en-US"/>
        </w:rPr>
        <w:t xml:space="preserve">if </w:t>
      </w:r>
      <w:r w:rsidRPr="007F0120">
        <w:rPr>
          <w:spacing w:val="-2"/>
          <w:lang w:val="en-US"/>
        </w:rPr>
        <w:t xml:space="preserve">it </w:t>
      </w:r>
      <w:r w:rsidRPr="007F0120">
        <w:rPr>
          <w:spacing w:val="-3"/>
          <w:lang w:val="en-US"/>
        </w:rPr>
        <w:t xml:space="preserve">contains </w:t>
      </w:r>
      <w:r w:rsidRPr="007F0120">
        <w:rPr>
          <w:spacing w:val="-2"/>
          <w:lang w:val="en-US"/>
        </w:rPr>
        <w:t xml:space="preserve">factual </w:t>
      </w:r>
      <w:r w:rsidRPr="007F0120">
        <w:rPr>
          <w:spacing w:val="-4"/>
          <w:lang w:val="en-US"/>
        </w:rPr>
        <w:t>inaccuracies</w:t>
      </w:r>
      <w:r w:rsidR="00D573D3" w:rsidRPr="00E43A08">
        <w:rPr>
          <w:spacing w:val="-3"/>
          <w:lang w:val="en-US"/>
        </w:rPr>
        <w:t>;</w:t>
      </w:r>
    </w:p>
    <w:p w14:paraId="03B5E2B4" w14:textId="77777777" w:rsidR="007C128D" w:rsidRPr="00E43A08" w:rsidRDefault="00673A30">
      <w:pPr>
        <w:pStyle w:val="BodyText"/>
        <w:tabs>
          <w:tab w:val="left" w:pos="841"/>
        </w:tabs>
        <w:kinsoku w:val="0"/>
        <w:overflowPunct w:val="0"/>
        <w:spacing w:before="18" w:line="254" w:lineRule="exact"/>
        <w:ind w:left="840" w:right="235"/>
        <w:rPr>
          <w:spacing w:val="-3"/>
          <w:lang w:val="en-US"/>
        </w:rPr>
      </w:pPr>
      <w:r w:rsidRPr="007F0120">
        <w:rPr>
          <w:spacing w:val="-3"/>
          <w:lang w:val="en-US"/>
        </w:rPr>
        <w:t xml:space="preserve">- have </w:t>
      </w:r>
      <w:r w:rsidRPr="007F0120">
        <w:rPr>
          <w:spacing w:val="-4"/>
          <w:lang w:val="en-US"/>
        </w:rPr>
        <w:t xml:space="preserve">personal data </w:t>
      </w:r>
      <w:r w:rsidRPr="007F0120">
        <w:rPr>
          <w:spacing w:val="-3"/>
          <w:lang w:val="en-US"/>
        </w:rPr>
        <w:t xml:space="preserve">deleted </w:t>
      </w:r>
      <w:r w:rsidR="00DA0BF8" w:rsidRPr="007F0120">
        <w:rPr>
          <w:spacing w:val="-3"/>
          <w:lang w:val="en-US"/>
        </w:rPr>
        <w:t>if it is no longer necessary for the purpose of processing</w:t>
      </w:r>
      <w:r w:rsidR="00D573D3" w:rsidRPr="00E43A08">
        <w:rPr>
          <w:spacing w:val="-3"/>
          <w:lang w:val="en-US"/>
        </w:rPr>
        <w:t>;</w:t>
      </w:r>
    </w:p>
    <w:p w14:paraId="73C6CF41" w14:textId="77777777" w:rsidR="007C128D" w:rsidRPr="007F0120" w:rsidRDefault="00673A30">
      <w:pPr>
        <w:pStyle w:val="BodyText"/>
        <w:tabs>
          <w:tab w:val="left" w:pos="841"/>
        </w:tabs>
        <w:kinsoku w:val="0"/>
        <w:overflowPunct w:val="0"/>
        <w:spacing w:before="18" w:line="254" w:lineRule="exact"/>
        <w:ind w:left="840" w:right="235"/>
        <w:rPr>
          <w:lang w:val="en-US"/>
        </w:rPr>
      </w:pPr>
      <w:r w:rsidRPr="007F0120">
        <w:rPr>
          <w:spacing w:val="-4"/>
          <w:lang w:val="en-US"/>
        </w:rPr>
        <w:t xml:space="preserve">- limit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2"/>
          <w:lang w:val="en-US"/>
        </w:rPr>
        <w:t xml:space="preserve">processing </w:t>
      </w:r>
      <w:r w:rsidRPr="007F0120">
        <w:rPr>
          <w:lang w:val="en-US"/>
        </w:rPr>
        <w:t xml:space="preserve">of </w:t>
      </w:r>
      <w:r w:rsidRPr="007F0120">
        <w:rPr>
          <w:spacing w:val="-4"/>
          <w:lang w:val="en-US"/>
        </w:rPr>
        <w:t>personal data</w:t>
      </w:r>
      <w:r w:rsidR="00D573D3" w:rsidRPr="00E43A08">
        <w:rPr>
          <w:spacing w:val="-4"/>
          <w:lang w:val="en-US"/>
        </w:rPr>
        <w:t>.</w:t>
      </w:r>
    </w:p>
    <w:p w14:paraId="2D09F5D6" w14:textId="77777777" w:rsidR="007C128D" w:rsidRPr="007F0120" w:rsidRDefault="00DA0BF8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before="16" w:line="254" w:lineRule="exact"/>
        <w:ind w:right="366"/>
        <w:rPr>
          <w:lang w:val="en-US"/>
        </w:rPr>
      </w:pPr>
      <w:r w:rsidRPr="007F0120">
        <w:rPr>
          <w:spacing w:val="-5"/>
          <w:lang w:val="en-US"/>
        </w:rPr>
        <w:t xml:space="preserve">Students </w:t>
      </w:r>
      <w:r w:rsidR="002E4ABD" w:rsidRPr="00E43A08">
        <w:rPr>
          <w:lang w:val="en-US"/>
        </w:rPr>
        <w:t xml:space="preserve">may </w:t>
      </w:r>
      <w:r w:rsidR="00D573D3" w:rsidRPr="007F0120">
        <w:rPr>
          <w:spacing w:val="-5"/>
          <w:lang w:val="en-US"/>
        </w:rPr>
        <w:t>object to the processing of personal data.</w:t>
      </w:r>
    </w:p>
    <w:p w14:paraId="7228EB14" w14:textId="77777777" w:rsidR="007C128D" w:rsidRPr="007F0120" w:rsidRDefault="00DA0BF8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before="16" w:line="254" w:lineRule="exact"/>
        <w:ind w:right="366"/>
        <w:rPr>
          <w:lang w:val="en-US"/>
        </w:rPr>
      </w:pPr>
      <w:r w:rsidRPr="00E43A08">
        <w:rPr>
          <w:lang w:val="en-US"/>
        </w:rPr>
        <w:t xml:space="preserve">Students </w:t>
      </w:r>
      <w:r w:rsidRPr="007F0120">
        <w:rPr>
          <w:lang w:val="en-US"/>
        </w:rPr>
        <w:t xml:space="preserve">wishing </w:t>
      </w:r>
      <w:r w:rsidR="002E4ABD" w:rsidRPr="00E43A08">
        <w:rPr>
          <w:lang w:val="en-US"/>
        </w:rPr>
        <w:t xml:space="preserve">to make a request, </w:t>
      </w:r>
      <w:r w:rsidRPr="007F0120">
        <w:rPr>
          <w:lang w:val="en-US"/>
        </w:rPr>
        <w:t xml:space="preserve">as referred </w:t>
      </w:r>
      <w:r w:rsidR="002E4ABD" w:rsidRPr="00E43A08">
        <w:rPr>
          <w:lang w:val="en-US"/>
        </w:rPr>
        <w:t xml:space="preserve">to in paragraph 1, or object, as referred to in paragraph </w:t>
      </w:r>
      <w:r w:rsidRPr="00E43A08">
        <w:rPr>
          <w:lang w:val="en-US"/>
        </w:rPr>
        <w:t>2</w:t>
      </w:r>
      <w:r w:rsidR="002E4ABD" w:rsidRPr="00E43A08">
        <w:rPr>
          <w:lang w:val="en-US"/>
        </w:rPr>
        <w:t xml:space="preserve">, </w:t>
      </w:r>
      <w:r w:rsidRPr="007F0120">
        <w:rPr>
          <w:lang w:val="en-US"/>
        </w:rPr>
        <w:t xml:space="preserve">should </w:t>
      </w:r>
      <w:r w:rsidRPr="00E43A08">
        <w:rPr>
          <w:lang w:val="en-US"/>
        </w:rPr>
        <w:t xml:space="preserve">contact </w:t>
      </w:r>
      <w:r w:rsidRPr="007F0120">
        <w:rPr>
          <w:lang w:val="en-US"/>
        </w:rPr>
        <w:t xml:space="preserve">the TU/e privacy team to do so at: </w:t>
      </w:r>
      <w:hyperlink r:id="rId23" w:history="1">
        <w:r w:rsidRPr="007F0120">
          <w:rPr>
            <w:rStyle w:val="Hyperlink"/>
            <w:rFonts w:cs="Cambria"/>
            <w:color w:val="auto"/>
            <w:u w:val="none"/>
            <w:lang w:val="en-US"/>
          </w:rPr>
          <w:t>privacy@tue.nl.</w:t>
        </w:r>
      </w:hyperlink>
    </w:p>
    <w:p w14:paraId="19CC07B5" w14:textId="77777777" w:rsidR="00673A30" w:rsidRPr="007F0120" w:rsidRDefault="00673A30">
      <w:pPr>
        <w:pStyle w:val="BodyText"/>
        <w:kinsoku w:val="0"/>
        <w:overflowPunct w:val="0"/>
        <w:spacing w:before="4"/>
        <w:ind w:left="0"/>
        <w:rPr>
          <w:sz w:val="21"/>
          <w:szCs w:val="21"/>
          <w:lang w:val="en-US"/>
        </w:rPr>
      </w:pPr>
    </w:p>
    <w:p w14:paraId="26CF6464" w14:textId="77777777" w:rsidR="007C128D" w:rsidRPr="007F0120" w:rsidRDefault="00DA0BF8">
      <w:pPr>
        <w:pStyle w:val="BodyText"/>
        <w:kinsoku w:val="0"/>
        <w:overflowPunct w:val="0"/>
        <w:ind w:left="120"/>
        <w:jc w:val="both"/>
        <w:rPr>
          <w:color w:val="000000"/>
          <w:lang w:val="en-US"/>
        </w:rPr>
      </w:pPr>
      <w:r w:rsidRPr="007F0120">
        <w:rPr>
          <w:color w:val="4471C4"/>
          <w:spacing w:val="-2"/>
          <w:lang w:val="en-US"/>
        </w:rPr>
        <w:t xml:space="preserve">Article </w:t>
      </w:r>
      <w:r w:rsidRPr="007F0120">
        <w:rPr>
          <w:color w:val="4471C4"/>
          <w:spacing w:val="-3"/>
          <w:lang w:val="en-US"/>
        </w:rPr>
        <w:t xml:space="preserve">7.2 </w:t>
      </w:r>
      <w:r w:rsidRPr="007F0120">
        <w:rPr>
          <w:color w:val="4471C4"/>
          <w:spacing w:val="-4"/>
          <w:lang w:val="en-US"/>
        </w:rPr>
        <w:t>General</w:t>
      </w:r>
    </w:p>
    <w:p w14:paraId="7D4B0932" w14:textId="77777777" w:rsidR="007C128D" w:rsidRPr="007F0120" w:rsidRDefault="00DA0BF8">
      <w:pPr>
        <w:pStyle w:val="BodyText"/>
        <w:kinsoku w:val="0"/>
        <w:overflowPunct w:val="0"/>
        <w:spacing w:before="18" w:line="254" w:lineRule="exact"/>
        <w:ind w:left="120" w:right="177"/>
        <w:rPr>
          <w:lang w:val="en-US"/>
        </w:rPr>
      </w:pPr>
      <w:r w:rsidRPr="007F0120">
        <w:rPr>
          <w:spacing w:val="-5"/>
          <w:lang w:val="en-US"/>
        </w:rPr>
        <w:t xml:space="preserve">Students </w:t>
      </w:r>
      <w:r w:rsidRPr="007F0120">
        <w:rPr>
          <w:spacing w:val="-4"/>
          <w:lang w:val="en-US"/>
        </w:rPr>
        <w:t xml:space="preserve">may </w:t>
      </w:r>
      <w:r w:rsidRPr="007F0120">
        <w:rPr>
          <w:spacing w:val="-5"/>
          <w:lang w:val="en-US"/>
        </w:rPr>
        <w:t>appeal</w:t>
      </w:r>
      <w:r w:rsidRPr="007F0120">
        <w:rPr>
          <w:spacing w:val="-4"/>
          <w:lang w:val="en-US"/>
        </w:rPr>
        <w:t xml:space="preserve"> a </w:t>
      </w:r>
      <w:r w:rsidRPr="007F0120">
        <w:rPr>
          <w:spacing w:val="-5"/>
          <w:lang w:val="en-US"/>
        </w:rPr>
        <w:t xml:space="preserve">decision </w:t>
      </w:r>
      <w:r w:rsidRPr="007F0120">
        <w:rPr>
          <w:lang w:val="en-US"/>
        </w:rPr>
        <w:t xml:space="preserve">of </w:t>
      </w:r>
      <w:r w:rsidRPr="007F0120">
        <w:rPr>
          <w:spacing w:val="-3"/>
          <w:lang w:val="en-US"/>
        </w:rPr>
        <w:t xml:space="preserve">the </w:t>
      </w:r>
      <w:r w:rsidRPr="007F0120">
        <w:rPr>
          <w:spacing w:val="-2"/>
          <w:lang w:val="en-US"/>
        </w:rPr>
        <w:t xml:space="preserve">examination committee or </w:t>
      </w:r>
      <w:r w:rsidRPr="007F0120">
        <w:rPr>
          <w:spacing w:val="-3"/>
          <w:lang w:val="en-US"/>
        </w:rPr>
        <w:t xml:space="preserve">examiners </w:t>
      </w:r>
      <w:r w:rsidRPr="007F0120">
        <w:rPr>
          <w:lang w:val="en-US"/>
        </w:rPr>
        <w:t xml:space="preserve">under </w:t>
      </w:r>
      <w:r w:rsidRPr="007F0120">
        <w:rPr>
          <w:spacing w:val="-3"/>
          <w:lang w:val="en-US"/>
        </w:rPr>
        <w:t xml:space="preserve">Article 7.1 </w:t>
      </w:r>
      <w:r w:rsidRPr="007F0120">
        <w:rPr>
          <w:lang w:val="en-US"/>
        </w:rPr>
        <w:t xml:space="preserve">of </w:t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2"/>
          <w:lang w:val="en-US"/>
        </w:rPr>
        <w:t xml:space="preserve">Examination Committee </w:t>
      </w:r>
      <w:r w:rsidRPr="007F0120">
        <w:rPr>
          <w:spacing w:val="-4"/>
          <w:lang w:val="en-US"/>
        </w:rPr>
        <w:t>Regulations</w:t>
      </w:r>
      <w:r w:rsidRPr="007F0120">
        <w:rPr>
          <w:spacing w:val="-2"/>
          <w:lang w:val="en-US"/>
        </w:rPr>
        <w:t>.</w:t>
      </w:r>
    </w:p>
    <w:p w14:paraId="64A062A3" w14:textId="77777777" w:rsidR="00673A30" w:rsidRPr="007F0120" w:rsidRDefault="00673A30">
      <w:pPr>
        <w:pStyle w:val="BodyText"/>
        <w:kinsoku w:val="0"/>
        <w:overflowPunct w:val="0"/>
        <w:ind w:left="0"/>
        <w:rPr>
          <w:lang w:val="en-US"/>
        </w:rPr>
      </w:pPr>
    </w:p>
    <w:p w14:paraId="77F503F8" w14:textId="77777777" w:rsidR="00673A30" w:rsidRPr="007F0120" w:rsidRDefault="00673A30">
      <w:pPr>
        <w:pStyle w:val="BodyText"/>
        <w:kinsoku w:val="0"/>
        <w:overflowPunct w:val="0"/>
        <w:spacing w:before="1"/>
        <w:ind w:left="0"/>
        <w:rPr>
          <w:sz w:val="21"/>
          <w:szCs w:val="21"/>
          <w:lang w:val="en-US"/>
        </w:rPr>
      </w:pPr>
    </w:p>
    <w:p w14:paraId="42ACBE32" w14:textId="77777777" w:rsidR="007C128D" w:rsidRPr="007F0120" w:rsidRDefault="00DA0BF8">
      <w:pPr>
        <w:pStyle w:val="BodyText"/>
        <w:kinsoku w:val="0"/>
        <w:overflowPunct w:val="0"/>
        <w:ind w:left="120"/>
        <w:jc w:val="both"/>
        <w:rPr>
          <w:color w:val="000000"/>
          <w:lang w:val="en-US"/>
        </w:rPr>
      </w:pPr>
      <w:r w:rsidRPr="007F0120">
        <w:rPr>
          <w:color w:val="4471C4"/>
          <w:spacing w:val="-2"/>
          <w:lang w:val="en-US"/>
        </w:rPr>
        <w:t xml:space="preserve">Chapter </w:t>
      </w:r>
      <w:r w:rsidRPr="007F0120">
        <w:rPr>
          <w:color w:val="4471C4"/>
          <w:lang w:val="en-US"/>
        </w:rPr>
        <w:t xml:space="preserve">8 </w:t>
      </w:r>
      <w:r w:rsidRPr="007F0120">
        <w:rPr>
          <w:color w:val="4471C4"/>
          <w:spacing w:val="-4"/>
          <w:lang w:val="en-US"/>
        </w:rPr>
        <w:t>Final Provisions</w:t>
      </w:r>
    </w:p>
    <w:p w14:paraId="3ADF57EA" w14:textId="77777777" w:rsidR="00673A30" w:rsidRPr="007F0120" w:rsidRDefault="00673A30">
      <w:pPr>
        <w:pStyle w:val="BodyText"/>
        <w:kinsoku w:val="0"/>
        <w:overflowPunct w:val="0"/>
        <w:spacing w:before="9"/>
        <w:ind w:left="0"/>
        <w:rPr>
          <w:lang w:val="en-US"/>
        </w:rPr>
      </w:pPr>
    </w:p>
    <w:p w14:paraId="780967E4" w14:textId="77777777" w:rsidR="007C128D" w:rsidRPr="007F0120" w:rsidRDefault="00DA0BF8">
      <w:pPr>
        <w:pStyle w:val="BodyText"/>
        <w:kinsoku w:val="0"/>
        <w:overflowPunct w:val="0"/>
        <w:spacing w:line="256" w:lineRule="exact"/>
        <w:ind w:left="119"/>
        <w:jc w:val="both"/>
        <w:rPr>
          <w:color w:val="000000"/>
          <w:lang w:val="en-US"/>
        </w:rPr>
      </w:pPr>
      <w:r w:rsidRPr="007F0120">
        <w:rPr>
          <w:color w:val="4471C4"/>
          <w:spacing w:val="-3"/>
          <w:lang w:val="en-US"/>
        </w:rPr>
        <w:t xml:space="preserve">Article 8.1 </w:t>
      </w:r>
      <w:r w:rsidRPr="007F0120">
        <w:rPr>
          <w:color w:val="4471C4"/>
          <w:spacing w:val="-5"/>
          <w:lang w:val="en-US"/>
        </w:rPr>
        <w:t>Fraud</w:t>
      </w:r>
    </w:p>
    <w:p w14:paraId="1BE38CF7" w14:textId="77777777" w:rsidR="007C128D" w:rsidRPr="007F0120" w:rsidRDefault="00DA0BF8">
      <w:pPr>
        <w:pStyle w:val="BodyText"/>
        <w:kinsoku w:val="0"/>
        <w:overflowPunct w:val="0"/>
        <w:spacing w:before="4" w:line="254" w:lineRule="exact"/>
        <w:ind w:left="119" w:right="186"/>
        <w:rPr>
          <w:lang w:val="en-US"/>
        </w:rPr>
      </w:pPr>
      <w:r w:rsidRPr="007F0120">
        <w:rPr>
          <w:spacing w:val="-3"/>
          <w:lang w:val="en-US"/>
        </w:rPr>
        <w:t xml:space="preserve">In case </w:t>
      </w:r>
      <w:r w:rsidRPr="007F0120">
        <w:rPr>
          <w:lang w:val="en-US"/>
        </w:rPr>
        <w:t xml:space="preserve">of </w:t>
      </w:r>
      <w:r w:rsidRPr="007F0120">
        <w:rPr>
          <w:spacing w:val="-2"/>
          <w:lang w:val="en-US"/>
        </w:rPr>
        <w:t xml:space="preserve">(suspected) </w:t>
      </w:r>
      <w:r w:rsidRPr="007F0120">
        <w:rPr>
          <w:spacing w:val="-3"/>
          <w:lang w:val="en-US"/>
        </w:rPr>
        <w:t>fraud</w:t>
      </w:r>
      <w:bookmarkStart w:id="4" w:name="_Hlk73541981"/>
      <w:r w:rsidRPr="007F0120">
        <w:rPr>
          <w:spacing w:val="-2"/>
          <w:lang w:val="en-US"/>
        </w:rPr>
        <w:t xml:space="preserve"> , </w:t>
      </w:r>
      <w:r w:rsidRPr="007F0120">
        <w:rPr>
          <w:spacing w:val="-3"/>
          <w:lang w:val="en-US"/>
        </w:rPr>
        <w:t xml:space="preserve">Article 3.5 </w:t>
      </w:r>
      <w:r w:rsidRPr="007F0120">
        <w:rPr>
          <w:lang w:val="en-US"/>
        </w:rPr>
        <w:t xml:space="preserve">of </w:t>
      </w:r>
      <w:r w:rsidRPr="007F0120">
        <w:rPr>
          <w:spacing w:val="-4"/>
          <w:lang w:val="en-US"/>
        </w:rPr>
        <w:t xml:space="preserve">the </w:t>
      </w:r>
      <w:r w:rsidRPr="007F0120">
        <w:rPr>
          <w:spacing w:val="-2"/>
          <w:lang w:val="en-US"/>
        </w:rPr>
        <w:t xml:space="preserve">Examination Committee </w:t>
      </w:r>
      <w:r w:rsidRPr="007F0120">
        <w:rPr>
          <w:spacing w:val="-4"/>
          <w:lang w:val="en-US"/>
        </w:rPr>
        <w:t xml:space="preserve">Regulations </w:t>
      </w:r>
      <w:r w:rsidRPr="007F0120">
        <w:rPr>
          <w:spacing w:val="-5"/>
          <w:lang w:val="en-US"/>
        </w:rPr>
        <w:t xml:space="preserve">applies. </w:t>
      </w:r>
      <w:r w:rsidRPr="007F0120">
        <w:rPr>
          <w:spacing w:val="-2"/>
          <w:lang w:val="en-US"/>
        </w:rPr>
        <w:t xml:space="preserve">See </w:t>
      </w:r>
      <w:r w:rsidRPr="007F0120">
        <w:rPr>
          <w:lang w:val="en-US"/>
        </w:rPr>
        <w:t xml:space="preserve">also </w:t>
      </w:r>
      <w:r w:rsidRPr="007F0120">
        <w:rPr>
          <w:spacing w:val="-3"/>
          <w:lang w:val="en-US"/>
        </w:rPr>
        <w:t xml:space="preserve">Article 3.2, </w:t>
      </w:r>
      <w:r w:rsidRPr="007F0120">
        <w:rPr>
          <w:spacing w:val="-2"/>
          <w:lang w:val="en-US"/>
        </w:rPr>
        <w:t xml:space="preserve">paragraphs </w:t>
      </w:r>
      <w:r w:rsidRPr="007F0120">
        <w:rPr>
          <w:lang w:val="en-US"/>
        </w:rPr>
        <w:t xml:space="preserve">3 </w:t>
      </w:r>
      <w:r w:rsidRPr="007F0120">
        <w:rPr>
          <w:spacing w:val="-3"/>
          <w:lang w:val="en-US"/>
        </w:rPr>
        <w:t xml:space="preserve">and </w:t>
      </w:r>
      <w:r w:rsidRPr="007F0120">
        <w:rPr>
          <w:lang w:val="en-US"/>
        </w:rPr>
        <w:t xml:space="preserve">4 </w:t>
      </w:r>
      <w:r w:rsidRPr="007F0120">
        <w:rPr>
          <w:spacing w:val="-2"/>
          <w:lang w:val="en-US"/>
        </w:rPr>
        <w:t xml:space="preserve">of these </w:t>
      </w:r>
      <w:r w:rsidRPr="007F0120">
        <w:rPr>
          <w:spacing w:val="-5"/>
          <w:lang w:val="en-US"/>
        </w:rPr>
        <w:t>regulations.</w:t>
      </w:r>
      <w:bookmarkEnd w:id="4"/>
    </w:p>
    <w:p w14:paraId="1000615F" w14:textId="77777777" w:rsidR="00673A30" w:rsidRPr="007F0120" w:rsidRDefault="00673A30">
      <w:pPr>
        <w:pStyle w:val="BodyText"/>
        <w:kinsoku w:val="0"/>
        <w:overflowPunct w:val="0"/>
        <w:spacing w:before="4"/>
        <w:ind w:left="0"/>
        <w:rPr>
          <w:sz w:val="21"/>
          <w:szCs w:val="21"/>
          <w:lang w:val="en-US"/>
        </w:rPr>
      </w:pPr>
    </w:p>
    <w:p w14:paraId="03A3B261" w14:textId="77777777" w:rsidR="007C128D" w:rsidRPr="007F0120" w:rsidRDefault="00DA0BF8">
      <w:pPr>
        <w:pStyle w:val="BodyText"/>
        <w:kinsoku w:val="0"/>
        <w:overflowPunct w:val="0"/>
        <w:ind w:left="120"/>
        <w:jc w:val="both"/>
        <w:rPr>
          <w:color w:val="000000"/>
          <w:lang w:val="en-US"/>
        </w:rPr>
      </w:pPr>
      <w:r w:rsidRPr="007F0120">
        <w:rPr>
          <w:color w:val="4471C4"/>
          <w:spacing w:val="-3"/>
          <w:lang w:val="en-US"/>
        </w:rPr>
        <w:t xml:space="preserve">Article 8.2 </w:t>
      </w:r>
      <w:r w:rsidRPr="007F0120">
        <w:rPr>
          <w:color w:val="4471C4"/>
          <w:lang w:val="en-US"/>
        </w:rPr>
        <w:t>Force Majeure</w:t>
      </w:r>
    </w:p>
    <w:p w14:paraId="39FEF420" w14:textId="3F0C2CDC" w:rsidR="007C128D" w:rsidRPr="007F0120" w:rsidRDefault="00DA0BF8">
      <w:pPr>
        <w:pStyle w:val="BodyText"/>
        <w:kinsoku w:val="0"/>
        <w:overflowPunct w:val="0"/>
        <w:spacing w:before="18" w:line="254" w:lineRule="exact"/>
        <w:ind w:left="120" w:right="177"/>
        <w:rPr>
          <w:lang w:val="en-US"/>
        </w:rPr>
      </w:pPr>
      <w:r w:rsidRPr="007F0120">
        <w:rPr>
          <w:spacing w:val="-3"/>
          <w:lang w:val="en-US"/>
        </w:rPr>
        <w:t>In</w:t>
      </w:r>
      <w:r w:rsidRPr="007F0120">
        <w:rPr>
          <w:spacing w:val="-4"/>
          <w:lang w:val="en-US"/>
        </w:rPr>
        <w:t xml:space="preserve"> case </w:t>
      </w:r>
      <w:r w:rsidRPr="007F0120">
        <w:rPr>
          <w:spacing w:val="-2"/>
          <w:lang w:val="en-US"/>
        </w:rPr>
        <w:t xml:space="preserve">of </w:t>
      </w:r>
      <w:r w:rsidRPr="007F0120">
        <w:rPr>
          <w:spacing w:val="-3"/>
          <w:lang w:val="en-US"/>
        </w:rPr>
        <w:t xml:space="preserve">force majeure situations </w:t>
      </w:r>
      <w:r w:rsidRPr="007F0120">
        <w:rPr>
          <w:spacing w:val="-2"/>
          <w:lang w:val="en-US"/>
        </w:rPr>
        <w:t xml:space="preserve">(e.g. total power failure, failure of </w:t>
      </w:r>
      <w:r w:rsidR="00820F6B" w:rsidRPr="007F0120">
        <w:rPr>
          <w:spacing w:val="-3"/>
          <w:lang w:val="en-US"/>
        </w:rPr>
        <w:t>examination</w:t>
      </w:r>
      <w:r w:rsidRPr="007F0120">
        <w:rPr>
          <w:spacing w:val="-3"/>
          <w:lang w:val="en-US"/>
        </w:rPr>
        <w:t xml:space="preserve"> system)</w:t>
      </w:r>
      <w:r w:rsidRPr="007F0120">
        <w:rPr>
          <w:spacing w:val="16"/>
          <w:lang w:val="en-US"/>
        </w:rPr>
        <w:t xml:space="preserve">, </w:t>
      </w:r>
      <w:r w:rsidR="00DC4B63" w:rsidRPr="007F0120">
        <w:rPr>
          <w:spacing w:val="16"/>
          <w:lang w:val="en-US"/>
        </w:rPr>
        <w:t xml:space="preserve">Appendix 4, point 1 under e and g </w:t>
      </w:r>
      <w:r w:rsidR="00472B49">
        <w:rPr>
          <w:spacing w:val="16"/>
          <w:lang w:val="en-US"/>
        </w:rPr>
        <w:t>in con</w:t>
      </w:r>
      <w:r w:rsidR="00DC4B63" w:rsidRPr="007F0120">
        <w:rPr>
          <w:spacing w:val="16"/>
          <w:lang w:val="en-US"/>
        </w:rPr>
        <w:t>junction</w:t>
      </w:r>
      <w:r w:rsidR="00472B49">
        <w:rPr>
          <w:spacing w:val="16"/>
          <w:lang w:val="en-US"/>
        </w:rPr>
        <w:t xml:space="preserve"> with</w:t>
      </w:r>
      <w:r w:rsidR="00DC4B63" w:rsidRPr="007F0120">
        <w:rPr>
          <w:spacing w:val="16"/>
          <w:lang w:val="en-US"/>
        </w:rPr>
        <w:t xml:space="preserve"> point 2 under </w:t>
      </w:r>
      <w:r w:rsidR="006827A1" w:rsidRPr="007F0120">
        <w:rPr>
          <w:spacing w:val="16"/>
          <w:lang w:val="en-US"/>
        </w:rPr>
        <w:t xml:space="preserve">e and g, </w:t>
      </w:r>
      <w:r w:rsidR="00DC4B63" w:rsidRPr="007F0120">
        <w:rPr>
          <w:spacing w:val="16"/>
          <w:lang w:val="en-US"/>
        </w:rPr>
        <w:lastRenderedPageBreak/>
        <w:t xml:space="preserve">belonging to the Central Examination Regulations </w:t>
      </w:r>
      <w:r w:rsidR="006827A1" w:rsidRPr="007F0120">
        <w:rPr>
          <w:spacing w:val="16"/>
          <w:lang w:val="en-US"/>
        </w:rPr>
        <w:t xml:space="preserve">applies accordingly </w:t>
      </w:r>
      <w:r w:rsidR="00E93FEE" w:rsidRPr="007F0120">
        <w:rPr>
          <w:spacing w:val="16"/>
          <w:lang w:val="en-US"/>
        </w:rPr>
        <w:t>with the understanding that the proctoring coordinator should be read</w:t>
      </w:r>
      <w:r w:rsidR="00442244" w:rsidRPr="00442244">
        <w:rPr>
          <w:spacing w:val="16"/>
          <w:lang w:val="en-US"/>
        </w:rPr>
        <w:t xml:space="preserve"> </w:t>
      </w:r>
      <w:r w:rsidR="00442244" w:rsidRPr="00347FAF">
        <w:rPr>
          <w:spacing w:val="16"/>
          <w:lang w:val="en-US"/>
        </w:rPr>
        <w:t>for central examination coordinator</w:t>
      </w:r>
      <w:r w:rsidR="006827A1" w:rsidRPr="007F0120">
        <w:rPr>
          <w:spacing w:val="16"/>
          <w:lang w:val="en-US"/>
        </w:rPr>
        <w:t xml:space="preserve">. </w:t>
      </w:r>
    </w:p>
    <w:p w14:paraId="45E86C2B" w14:textId="77777777" w:rsidR="00673A30" w:rsidRPr="007F0120" w:rsidRDefault="00673A30">
      <w:pPr>
        <w:pStyle w:val="BodyText"/>
        <w:kinsoku w:val="0"/>
        <w:overflowPunct w:val="0"/>
        <w:spacing w:before="4"/>
        <w:ind w:left="0"/>
        <w:rPr>
          <w:sz w:val="21"/>
          <w:szCs w:val="21"/>
          <w:lang w:val="en-US"/>
        </w:rPr>
      </w:pPr>
    </w:p>
    <w:p w14:paraId="04E85502" w14:textId="77777777" w:rsidR="007C128D" w:rsidRPr="007F0120" w:rsidRDefault="00DA0BF8">
      <w:pPr>
        <w:pStyle w:val="BodyText"/>
        <w:kinsoku w:val="0"/>
        <w:overflowPunct w:val="0"/>
        <w:spacing w:line="256" w:lineRule="exact"/>
        <w:ind w:left="120"/>
        <w:jc w:val="both"/>
        <w:rPr>
          <w:color w:val="000000"/>
          <w:lang w:val="en-US"/>
        </w:rPr>
      </w:pPr>
      <w:r w:rsidRPr="007F0120">
        <w:rPr>
          <w:color w:val="4471C4"/>
          <w:spacing w:val="-3"/>
          <w:lang w:val="en-US"/>
        </w:rPr>
        <w:t xml:space="preserve">Article 8.3 </w:t>
      </w:r>
      <w:r w:rsidRPr="007F0120">
        <w:rPr>
          <w:color w:val="4471C4"/>
          <w:lang w:val="en-US"/>
        </w:rPr>
        <w:t xml:space="preserve">In </w:t>
      </w:r>
      <w:r w:rsidRPr="007F0120">
        <w:rPr>
          <w:color w:val="4471C4"/>
          <w:spacing w:val="-3"/>
          <w:lang w:val="en-US"/>
        </w:rPr>
        <w:t>conclusion</w:t>
      </w:r>
    </w:p>
    <w:p w14:paraId="6011D7FC" w14:textId="01D8DA3D" w:rsidR="007C128D" w:rsidRPr="007F0120" w:rsidRDefault="00DA0BF8">
      <w:pPr>
        <w:pStyle w:val="BodyText"/>
        <w:kinsoku w:val="0"/>
        <w:overflowPunct w:val="0"/>
        <w:spacing w:line="244" w:lineRule="auto"/>
        <w:ind w:left="120" w:right="501"/>
        <w:jc w:val="both"/>
        <w:rPr>
          <w:lang w:val="en-US"/>
        </w:rPr>
      </w:pPr>
      <w:r w:rsidRPr="00A86A4D">
        <w:rPr>
          <w:spacing w:val="-1"/>
          <w:lang w:val="en-US"/>
        </w:rPr>
        <w:t xml:space="preserve">These </w:t>
      </w:r>
      <w:r w:rsidRPr="00A86A4D">
        <w:rPr>
          <w:spacing w:val="-4"/>
          <w:lang w:val="en-US"/>
        </w:rPr>
        <w:t xml:space="preserve">regulations </w:t>
      </w:r>
      <w:r w:rsidRPr="00A86A4D">
        <w:rPr>
          <w:spacing w:val="-1"/>
          <w:lang w:val="en-US"/>
        </w:rPr>
        <w:t xml:space="preserve">may </w:t>
      </w:r>
      <w:r w:rsidRPr="00A86A4D">
        <w:rPr>
          <w:spacing w:val="-2"/>
          <w:lang w:val="en-US"/>
        </w:rPr>
        <w:t xml:space="preserve">be </w:t>
      </w:r>
      <w:r w:rsidRPr="00A86A4D">
        <w:rPr>
          <w:spacing w:val="-5"/>
          <w:lang w:val="en-US"/>
        </w:rPr>
        <w:t xml:space="preserve">cited </w:t>
      </w:r>
      <w:r w:rsidRPr="00A86A4D">
        <w:rPr>
          <w:spacing w:val="-3"/>
          <w:lang w:val="en-US"/>
        </w:rPr>
        <w:t xml:space="preserve">as </w:t>
      </w:r>
      <w:r w:rsidRPr="00A86A4D">
        <w:rPr>
          <w:spacing w:val="-4"/>
          <w:lang w:val="en-US"/>
        </w:rPr>
        <w:t xml:space="preserve">the </w:t>
      </w:r>
      <w:r w:rsidR="00442244" w:rsidRPr="00A86A4D">
        <w:rPr>
          <w:spacing w:val="-4"/>
          <w:lang w:val="en-US"/>
        </w:rPr>
        <w:t xml:space="preserve">TU/e </w:t>
      </w:r>
      <w:r w:rsidRPr="00A86A4D">
        <w:rPr>
          <w:spacing w:val="-5"/>
          <w:lang w:val="en-US"/>
        </w:rPr>
        <w:t xml:space="preserve">Regulations </w:t>
      </w:r>
      <w:r w:rsidR="00442244" w:rsidRPr="00A86A4D">
        <w:rPr>
          <w:spacing w:val="-5"/>
          <w:lang w:val="en-US"/>
        </w:rPr>
        <w:t>for</w:t>
      </w:r>
      <w:r w:rsidRPr="00A86A4D">
        <w:rPr>
          <w:spacing w:val="-2"/>
          <w:lang w:val="en-US"/>
        </w:rPr>
        <w:t xml:space="preserve"> Examinations </w:t>
      </w:r>
      <w:r w:rsidR="00442244" w:rsidRPr="00A86A4D">
        <w:rPr>
          <w:spacing w:val="-2"/>
          <w:lang w:val="en-US"/>
        </w:rPr>
        <w:t>using an</w:t>
      </w:r>
      <w:r w:rsidR="00F53EEF" w:rsidRPr="00A86A4D">
        <w:rPr>
          <w:spacing w:val="22"/>
          <w:lang w:val="en-US"/>
        </w:rPr>
        <w:t xml:space="preserve"> O</w:t>
      </w:r>
      <w:r w:rsidR="00F53EEF" w:rsidRPr="00A86A4D">
        <w:rPr>
          <w:spacing w:val="1"/>
          <w:lang w:val="en-US"/>
        </w:rPr>
        <w:t>nline P</w:t>
      </w:r>
      <w:r w:rsidRPr="00A86A4D">
        <w:rPr>
          <w:spacing w:val="-3"/>
          <w:lang w:val="en-US"/>
        </w:rPr>
        <w:t>roctor</w:t>
      </w:r>
      <w:r w:rsidR="00442244" w:rsidRPr="00A86A4D">
        <w:rPr>
          <w:spacing w:val="-3"/>
          <w:lang w:val="en-US"/>
        </w:rPr>
        <w:t>ing</w:t>
      </w:r>
      <w:r w:rsidRPr="00A86A4D">
        <w:rPr>
          <w:spacing w:val="-3"/>
          <w:lang w:val="en-US"/>
        </w:rPr>
        <w:t xml:space="preserve"> S</w:t>
      </w:r>
      <w:r w:rsidRPr="00A86A4D">
        <w:rPr>
          <w:spacing w:val="-2"/>
          <w:lang w:val="en-US"/>
        </w:rPr>
        <w:t>ystem</w:t>
      </w:r>
      <w:r w:rsidR="00A86A4D" w:rsidRPr="00A86A4D">
        <w:rPr>
          <w:spacing w:val="-2"/>
          <w:lang w:val="en-US"/>
        </w:rPr>
        <w:t xml:space="preserve"> Pruefster</w:t>
      </w:r>
      <w:r w:rsidRPr="00A86A4D">
        <w:rPr>
          <w:spacing w:val="-2"/>
          <w:lang w:val="en-US"/>
        </w:rPr>
        <w:t xml:space="preserve">, </w:t>
      </w:r>
      <w:r w:rsidRPr="00A86A4D">
        <w:rPr>
          <w:spacing w:val="-3"/>
          <w:lang w:val="en-US"/>
        </w:rPr>
        <w:t xml:space="preserve">and </w:t>
      </w:r>
      <w:r w:rsidR="003A6609" w:rsidRPr="00A86A4D">
        <w:rPr>
          <w:spacing w:val="-4"/>
          <w:lang w:val="en-US"/>
        </w:rPr>
        <w:t>t</w:t>
      </w:r>
      <w:r w:rsidR="00464689">
        <w:rPr>
          <w:spacing w:val="-4"/>
          <w:lang w:val="en-US"/>
        </w:rPr>
        <w:t xml:space="preserve">akes </w:t>
      </w:r>
      <w:r w:rsidRPr="00A86A4D">
        <w:rPr>
          <w:spacing w:val="-4"/>
          <w:lang w:val="en-US"/>
        </w:rPr>
        <w:t xml:space="preserve">effect </w:t>
      </w:r>
      <w:r w:rsidRPr="00A86A4D">
        <w:rPr>
          <w:lang w:val="en-US"/>
        </w:rPr>
        <w:t xml:space="preserve">from </w:t>
      </w:r>
      <w:r w:rsidR="00A86A4D" w:rsidRPr="00A86A4D">
        <w:rPr>
          <w:lang w:val="en-US"/>
        </w:rPr>
        <w:t>January 1, 2025</w:t>
      </w:r>
      <w:r w:rsidR="00612CBD" w:rsidRPr="00A86A4D">
        <w:rPr>
          <w:lang w:val="en-US"/>
        </w:rPr>
        <w:t>.</w:t>
      </w:r>
      <w:r w:rsidR="00612CBD" w:rsidRPr="007F0120">
        <w:rPr>
          <w:lang w:val="en-US"/>
        </w:rPr>
        <w:t xml:space="preserve"> </w:t>
      </w:r>
    </w:p>
    <w:sectPr w:rsidR="007C128D" w:rsidRPr="007F0120">
      <w:pgSz w:w="12240" w:h="15840"/>
      <w:pgMar w:top="1400" w:right="1320" w:bottom="280" w:left="1320" w:header="720" w:footer="720" w:gutter="0"/>
      <w:cols w:space="720" w:equalWidth="0">
        <w:col w:w="9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A2274" w14:textId="77777777" w:rsidR="00107B4A" w:rsidRDefault="00107B4A" w:rsidP="00107B4A">
      <w:r>
        <w:separator/>
      </w:r>
    </w:p>
  </w:endnote>
  <w:endnote w:type="continuationSeparator" w:id="0">
    <w:p w14:paraId="77C607DC" w14:textId="77777777" w:rsidR="00107B4A" w:rsidRDefault="00107B4A" w:rsidP="0010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A8B55" w14:textId="77777777" w:rsidR="00107B4A" w:rsidRDefault="00107B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0D095" w14:textId="77777777" w:rsidR="00107B4A" w:rsidRDefault="00107B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2CA81" w14:textId="77777777" w:rsidR="00107B4A" w:rsidRDefault="00107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854A3" w14:textId="77777777" w:rsidR="00107B4A" w:rsidRDefault="00107B4A" w:rsidP="00107B4A">
      <w:r>
        <w:separator/>
      </w:r>
    </w:p>
  </w:footnote>
  <w:footnote w:type="continuationSeparator" w:id="0">
    <w:p w14:paraId="1C512FDA" w14:textId="77777777" w:rsidR="00107B4A" w:rsidRDefault="00107B4A" w:rsidP="0010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1D811" w14:textId="77777777" w:rsidR="00107B4A" w:rsidRDefault="00107B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D427" w14:textId="66A71C04" w:rsidR="00107B4A" w:rsidRPr="00107B4A" w:rsidRDefault="00107B4A">
    <w:pPr>
      <w:pStyle w:val="Header"/>
      <w:rPr>
        <w:lang w:val="en-US"/>
      </w:rPr>
    </w:pPr>
    <w:r>
      <w:rPr>
        <w:lang w:val="en-US"/>
      </w:rPr>
      <w:t>Version number 1982157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250C8" w14:textId="77777777" w:rsidR="00107B4A" w:rsidRDefault="00107B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839" w:hanging="360"/>
      </w:pPr>
      <w:rPr>
        <w:rFonts w:ascii="Cambria" w:hAnsi="Cambria" w:cs="Cambria"/>
        <w:b w:val="0"/>
        <w:bCs w:val="0"/>
        <w:spacing w:val="-5"/>
        <w:w w:val="102"/>
        <w:sz w:val="22"/>
        <w:szCs w:val="22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Cambria" w:hAnsi="Cambria" w:cs="Cambria"/>
        <w:b w:val="0"/>
        <w:bCs w:val="0"/>
        <w:spacing w:val="-5"/>
        <w:w w:val="102"/>
        <w:sz w:val="22"/>
        <w:szCs w:val="22"/>
      </w:rPr>
    </w:lvl>
    <w:lvl w:ilvl="2">
      <w:start w:val="1"/>
      <w:numFmt w:val="lowerLetter"/>
      <w:lvlText w:val="%3."/>
      <w:lvlJc w:val="left"/>
      <w:pPr>
        <w:ind w:left="1200" w:hanging="360"/>
      </w:pPr>
      <w:rPr>
        <w:rFonts w:ascii="Cambria" w:hAnsi="Cambria" w:cs="Cambria"/>
        <w:b w:val="0"/>
        <w:bCs w:val="0"/>
        <w:spacing w:val="-5"/>
        <w:w w:val="102"/>
        <w:sz w:val="22"/>
        <w:szCs w:val="22"/>
      </w:rPr>
    </w:lvl>
    <w:lvl w:ilvl="3">
      <w:numFmt w:val="bullet"/>
      <w:lvlText w:val="•"/>
      <w:lvlJc w:val="left"/>
      <w:pPr>
        <w:ind w:left="2247" w:hanging="360"/>
      </w:pPr>
    </w:lvl>
    <w:lvl w:ilvl="4">
      <w:numFmt w:val="bullet"/>
      <w:lvlText w:val="•"/>
      <w:lvlJc w:val="left"/>
      <w:pPr>
        <w:ind w:left="3295" w:hanging="360"/>
      </w:pPr>
    </w:lvl>
    <w:lvl w:ilvl="5">
      <w:numFmt w:val="bullet"/>
      <w:lvlText w:val="•"/>
      <w:lvlJc w:val="left"/>
      <w:pPr>
        <w:ind w:left="4342" w:hanging="360"/>
      </w:pPr>
    </w:lvl>
    <w:lvl w:ilvl="6">
      <w:numFmt w:val="bullet"/>
      <w:lvlText w:val="•"/>
      <w:lvlJc w:val="left"/>
      <w:pPr>
        <w:ind w:left="5390" w:hanging="360"/>
      </w:pPr>
    </w:lvl>
    <w:lvl w:ilvl="7">
      <w:numFmt w:val="bullet"/>
      <w:lvlText w:val="•"/>
      <w:lvlJc w:val="left"/>
      <w:pPr>
        <w:ind w:left="6437" w:hanging="360"/>
      </w:pPr>
    </w:lvl>
    <w:lvl w:ilvl="8">
      <w:numFmt w:val="bullet"/>
      <w:lvlText w:val="•"/>
      <w:lvlJc w:val="left"/>
      <w:pPr>
        <w:ind w:left="7485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19" w:hanging="120"/>
      </w:pPr>
      <w:rPr>
        <w:rFonts w:ascii="Cambria" w:hAnsi="Cambria"/>
        <w:b w:val="0"/>
        <w:w w:val="102"/>
        <w:sz w:val="22"/>
      </w:rPr>
    </w:lvl>
    <w:lvl w:ilvl="1">
      <w:numFmt w:val="bullet"/>
      <w:lvlText w:val="•"/>
      <w:lvlJc w:val="left"/>
      <w:pPr>
        <w:ind w:left="1065" w:hanging="120"/>
      </w:pPr>
    </w:lvl>
    <w:lvl w:ilvl="2">
      <w:numFmt w:val="bullet"/>
      <w:lvlText w:val="•"/>
      <w:lvlJc w:val="left"/>
      <w:pPr>
        <w:ind w:left="2011" w:hanging="120"/>
      </w:pPr>
    </w:lvl>
    <w:lvl w:ilvl="3">
      <w:numFmt w:val="bullet"/>
      <w:lvlText w:val="•"/>
      <w:lvlJc w:val="left"/>
      <w:pPr>
        <w:ind w:left="2957" w:hanging="120"/>
      </w:pPr>
    </w:lvl>
    <w:lvl w:ilvl="4">
      <w:numFmt w:val="bullet"/>
      <w:lvlText w:val="•"/>
      <w:lvlJc w:val="left"/>
      <w:pPr>
        <w:ind w:left="3903" w:hanging="120"/>
      </w:pPr>
    </w:lvl>
    <w:lvl w:ilvl="5">
      <w:numFmt w:val="bullet"/>
      <w:lvlText w:val="•"/>
      <w:lvlJc w:val="left"/>
      <w:pPr>
        <w:ind w:left="4849" w:hanging="120"/>
      </w:pPr>
    </w:lvl>
    <w:lvl w:ilvl="6">
      <w:numFmt w:val="bullet"/>
      <w:lvlText w:val="•"/>
      <w:lvlJc w:val="left"/>
      <w:pPr>
        <w:ind w:left="5795" w:hanging="120"/>
      </w:pPr>
    </w:lvl>
    <w:lvl w:ilvl="7">
      <w:numFmt w:val="bullet"/>
      <w:lvlText w:val="•"/>
      <w:lvlJc w:val="left"/>
      <w:pPr>
        <w:ind w:left="6741" w:hanging="120"/>
      </w:pPr>
    </w:lvl>
    <w:lvl w:ilvl="8">
      <w:numFmt w:val="bullet"/>
      <w:lvlText w:val="•"/>
      <w:lvlJc w:val="left"/>
      <w:pPr>
        <w:ind w:left="7687" w:hanging="12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20" w:hanging="360"/>
      </w:pPr>
      <w:rPr>
        <w:rFonts w:ascii="Cambria" w:hAnsi="Cambria" w:cs="Cambria"/>
        <w:b w:val="0"/>
        <w:bCs w:val="0"/>
        <w:spacing w:val="-5"/>
        <w:w w:val="102"/>
        <w:sz w:val="22"/>
        <w:szCs w:val="22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Cambria" w:hAnsi="Cambria" w:cs="Cambria"/>
        <w:b w:val="0"/>
        <w:bCs w:val="0"/>
        <w:spacing w:val="-5"/>
        <w:w w:val="102"/>
        <w:sz w:val="22"/>
        <w:szCs w:val="22"/>
      </w:rPr>
    </w:lvl>
    <w:lvl w:ilvl="2">
      <w:numFmt w:val="bullet"/>
      <w:lvlText w:val="•"/>
      <w:lvlJc w:val="left"/>
      <w:pPr>
        <w:ind w:left="1788" w:hanging="360"/>
      </w:pPr>
    </w:lvl>
    <w:lvl w:ilvl="3">
      <w:numFmt w:val="bullet"/>
      <w:lvlText w:val="•"/>
      <w:lvlJc w:val="left"/>
      <w:pPr>
        <w:ind w:left="2757" w:hanging="360"/>
      </w:pPr>
    </w:lvl>
    <w:lvl w:ilvl="4">
      <w:numFmt w:val="bullet"/>
      <w:lvlText w:val="•"/>
      <w:lvlJc w:val="left"/>
      <w:pPr>
        <w:ind w:left="3726" w:hanging="360"/>
      </w:pPr>
    </w:lvl>
    <w:lvl w:ilvl="5">
      <w:numFmt w:val="bullet"/>
      <w:lvlText w:val="•"/>
      <w:lvlJc w:val="left"/>
      <w:pPr>
        <w:ind w:left="4695" w:hanging="360"/>
      </w:pPr>
    </w:lvl>
    <w:lvl w:ilvl="6">
      <w:numFmt w:val="bullet"/>
      <w:lvlText w:val="•"/>
      <w:lvlJc w:val="left"/>
      <w:pPr>
        <w:ind w:left="5664" w:hanging="360"/>
      </w:pPr>
    </w:lvl>
    <w:lvl w:ilvl="7">
      <w:numFmt w:val="bullet"/>
      <w:lvlText w:val="•"/>
      <w:lvlJc w:val="left"/>
      <w:pPr>
        <w:ind w:left="6633" w:hanging="360"/>
      </w:pPr>
    </w:lvl>
    <w:lvl w:ilvl="8">
      <w:numFmt w:val="bullet"/>
      <w:lvlText w:val="•"/>
      <w:lvlJc w:val="left"/>
      <w:pPr>
        <w:ind w:left="7602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821" w:hanging="360"/>
      </w:pPr>
      <w:rPr>
        <w:rFonts w:ascii="Cambria" w:hAnsi="Cambria" w:cs="Cambria"/>
        <w:b w:val="0"/>
        <w:bCs w:val="0"/>
        <w:spacing w:val="-5"/>
        <w:w w:val="102"/>
        <w:sz w:val="22"/>
        <w:szCs w:val="22"/>
      </w:rPr>
    </w:lvl>
    <w:lvl w:ilvl="1">
      <w:numFmt w:val="bullet"/>
      <w:lvlText w:val="-"/>
      <w:lvlJc w:val="left"/>
      <w:pPr>
        <w:ind w:left="820" w:hanging="120"/>
      </w:pPr>
      <w:rPr>
        <w:rFonts w:ascii="Cambria" w:hAnsi="Cambria"/>
        <w:b w:val="0"/>
        <w:w w:val="102"/>
        <w:sz w:val="22"/>
      </w:rPr>
    </w:lvl>
    <w:lvl w:ilvl="2">
      <w:numFmt w:val="bullet"/>
      <w:lvlText w:val="•"/>
      <w:lvlJc w:val="left"/>
      <w:pPr>
        <w:ind w:left="1789" w:hanging="120"/>
      </w:pPr>
    </w:lvl>
    <w:lvl w:ilvl="3">
      <w:numFmt w:val="bullet"/>
      <w:lvlText w:val="•"/>
      <w:lvlJc w:val="left"/>
      <w:pPr>
        <w:ind w:left="2758" w:hanging="120"/>
      </w:pPr>
    </w:lvl>
    <w:lvl w:ilvl="4">
      <w:numFmt w:val="bullet"/>
      <w:lvlText w:val="•"/>
      <w:lvlJc w:val="left"/>
      <w:pPr>
        <w:ind w:left="3727" w:hanging="120"/>
      </w:pPr>
    </w:lvl>
    <w:lvl w:ilvl="5">
      <w:numFmt w:val="bullet"/>
      <w:lvlText w:val="•"/>
      <w:lvlJc w:val="left"/>
      <w:pPr>
        <w:ind w:left="4696" w:hanging="120"/>
      </w:pPr>
    </w:lvl>
    <w:lvl w:ilvl="6">
      <w:numFmt w:val="bullet"/>
      <w:lvlText w:val="•"/>
      <w:lvlJc w:val="left"/>
      <w:pPr>
        <w:ind w:left="5664" w:hanging="120"/>
      </w:pPr>
    </w:lvl>
    <w:lvl w:ilvl="7">
      <w:numFmt w:val="bullet"/>
      <w:lvlText w:val="•"/>
      <w:lvlJc w:val="left"/>
      <w:pPr>
        <w:ind w:left="6633" w:hanging="120"/>
      </w:pPr>
    </w:lvl>
    <w:lvl w:ilvl="8">
      <w:numFmt w:val="bullet"/>
      <w:lvlText w:val="•"/>
      <w:lvlJc w:val="left"/>
      <w:pPr>
        <w:ind w:left="7602" w:hanging="12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820" w:hanging="360"/>
      </w:pPr>
      <w:rPr>
        <w:rFonts w:ascii="Cambria" w:hAnsi="Cambria" w:cs="Cambria"/>
        <w:b w:val="0"/>
        <w:bCs w:val="0"/>
        <w:spacing w:val="-5"/>
        <w:w w:val="102"/>
        <w:sz w:val="22"/>
        <w:szCs w:val="22"/>
      </w:rPr>
    </w:lvl>
    <w:lvl w:ilvl="1">
      <w:numFmt w:val="bullet"/>
      <w:lvlText w:val="•"/>
      <w:lvlJc w:val="left"/>
      <w:pPr>
        <w:ind w:left="1692" w:hanging="360"/>
      </w:pPr>
    </w:lvl>
    <w:lvl w:ilvl="2">
      <w:numFmt w:val="bullet"/>
      <w:lvlText w:val="•"/>
      <w:lvlJc w:val="left"/>
      <w:pPr>
        <w:ind w:left="2564" w:hanging="360"/>
      </w:pPr>
    </w:lvl>
    <w:lvl w:ilvl="3">
      <w:numFmt w:val="bullet"/>
      <w:lvlText w:val="•"/>
      <w:lvlJc w:val="left"/>
      <w:pPr>
        <w:ind w:left="3436" w:hanging="360"/>
      </w:pPr>
    </w:lvl>
    <w:lvl w:ilvl="4">
      <w:numFmt w:val="bullet"/>
      <w:lvlText w:val="•"/>
      <w:lvlJc w:val="left"/>
      <w:pPr>
        <w:ind w:left="4308" w:hanging="360"/>
      </w:pPr>
    </w:lvl>
    <w:lvl w:ilvl="5">
      <w:numFmt w:val="bullet"/>
      <w:lvlText w:val="•"/>
      <w:lvlJc w:val="left"/>
      <w:pPr>
        <w:ind w:left="5180" w:hanging="360"/>
      </w:pPr>
    </w:lvl>
    <w:lvl w:ilvl="6">
      <w:numFmt w:val="bullet"/>
      <w:lvlText w:val="•"/>
      <w:lvlJc w:val="left"/>
      <w:pPr>
        <w:ind w:left="6052" w:hanging="360"/>
      </w:pPr>
    </w:lvl>
    <w:lvl w:ilvl="7">
      <w:numFmt w:val="bullet"/>
      <w:lvlText w:val="•"/>
      <w:lvlJc w:val="left"/>
      <w:pPr>
        <w:ind w:left="6924" w:hanging="360"/>
      </w:pPr>
    </w:lvl>
    <w:lvl w:ilvl="8">
      <w:numFmt w:val="bullet"/>
      <w:lvlText w:val="•"/>
      <w:lvlJc w:val="left"/>
      <w:pPr>
        <w:ind w:left="7796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480" w:hanging="360"/>
      </w:pPr>
      <w:rPr>
        <w:rFonts w:ascii="Cambria" w:hAnsi="Cambria" w:cs="Cambria"/>
        <w:b w:val="0"/>
        <w:bCs w:val="0"/>
        <w:spacing w:val="-5"/>
        <w:w w:val="102"/>
        <w:sz w:val="22"/>
        <w:szCs w:val="22"/>
      </w:rPr>
    </w:lvl>
    <w:lvl w:ilvl="1">
      <w:start w:val="1"/>
      <w:numFmt w:val="lowerLetter"/>
      <w:lvlText w:val="%2."/>
      <w:lvlJc w:val="left"/>
      <w:pPr>
        <w:ind w:left="480" w:hanging="360"/>
      </w:pPr>
      <w:rPr>
        <w:rFonts w:ascii="Cambria" w:hAnsi="Cambria" w:cs="Cambria"/>
        <w:b w:val="0"/>
        <w:bCs w:val="0"/>
        <w:spacing w:val="-5"/>
        <w:w w:val="102"/>
        <w:sz w:val="22"/>
        <w:szCs w:val="22"/>
      </w:rPr>
    </w:lvl>
    <w:lvl w:ilvl="2">
      <w:numFmt w:val="bullet"/>
      <w:lvlText w:val="•"/>
      <w:lvlJc w:val="left"/>
      <w:pPr>
        <w:ind w:left="1448" w:hanging="360"/>
      </w:pPr>
    </w:lvl>
    <w:lvl w:ilvl="3">
      <w:numFmt w:val="bullet"/>
      <w:lvlText w:val="•"/>
      <w:lvlJc w:val="left"/>
      <w:pPr>
        <w:ind w:left="2417" w:hanging="360"/>
      </w:pPr>
    </w:lvl>
    <w:lvl w:ilvl="4">
      <w:numFmt w:val="bullet"/>
      <w:lvlText w:val="•"/>
      <w:lvlJc w:val="left"/>
      <w:pPr>
        <w:ind w:left="3386" w:hanging="360"/>
      </w:pPr>
    </w:lvl>
    <w:lvl w:ilvl="5">
      <w:numFmt w:val="bullet"/>
      <w:lvlText w:val="•"/>
      <w:lvlJc w:val="left"/>
      <w:pPr>
        <w:ind w:left="4355" w:hanging="360"/>
      </w:pPr>
    </w:lvl>
    <w:lvl w:ilvl="6">
      <w:numFmt w:val="bullet"/>
      <w:lvlText w:val="•"/>
      <w:lvlJc w:val="left"/>
      <w:pPr>
        <w:ind w:left="5324" w:hanging="360"/>
      </w:pPr>
    </w:lvl>
    <w:lvl w:ilvl="7">
      <w:numFmt w:val="bullet"/>
      <w:lvlText w:val="•"/>
      <w:lvlJc w:val="left"/>
      <w:pPr>
        <w:ind w:left="6293" w:hanging="360"/>
      </w:pPr>
    </w:lvl>
    <w:lvl w:ilvl="8">
      <w:numFmt w:val="bullet"/>
      <w:lvlText w:val="•"/>
      <w:lvlJc w:val="left"/>
      <w:pPr>
        <w:ind w:left="7262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480" w:hanging="360"/>
      </w:pPr>
      <w:rPr>
        <w:rFonts w:ascii="Cambria" w:hAnsi="Cambria" w:cs="Cambria"/>
        <w:b w:val="0"/>
        <w:bCs w:val="0"/>
        <w:spacing w:val="-5"/>
        <w:w w:val="102"/>
        <w:sz w:val="22"/>
        <w:szCs w:val="22"/>
      </w:rPr>
    </w:lvl>
    <w:lvl w:ilvl="1">
      <w:numFmt w:val="bullet"/>
      <w:lvlText w:val="•"/>
      <w:lvlJc w:val="left"/>
      <w:pPr>
        <w:ind w:left="1352" w:hanging="360"/>
      </w:pPr>
    </w:lvl>
    <w:lvl w:ilvl="2">
      <w:numFmt w:val="bullet"/>
      <w:lvlText w:val="•"/>
      <w:lvlJc w:val="left"/>
      <w:pPr>
        <w:ind w:left="2224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68" w:hanging="360"/>
      </w:pPr>
    </w:lvl>
    <w:lvl w:ilvl="5">
      <w:numFmt w:val="bullet"/>
      <w:lvlText w:val="•"/>
      <w:lvlJc w:val="left"/>
      <w:pPr>
        <w:ind w:left="4840" w:hanging="360"/>
      </w:pPr>
    </w:lvl>
    <w:lvl w:ilvl="6">
      <w:numFmt w:val="bullet"/>
      <w:lvlText w:val="•"/>
      <w:lvlJc w:val="left"/>
      <w:pPr>
        <w:ind w:left="5712" w:hanging="360"/>
      </w:pPr>
    </w:lvl>
    <w:lvl w:ilvl="7">
      <w:numFmt w:val="bullet"/>
      <w:lvlText w:val="•"/>
      <w:lvlJc w:val="left"/>
      <w:pPr>
        <w:ind w:left="6584" w:hanging="360"/>
      </w:pPr>
    </w:lvl>
    <w:lvl w:ilvl="8">
      <w:numFmt w:val="bullet"/>
      <w:lvlText w:val="•"/>
      <w:lvlJc w:val="left"/>
      <w:pPr>
        <w:ind w:left="7456" w:hanging="360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480" w:hanging="360"/>
      </w:pPr>
      <w:rPr>
        <w:rFonts w:ascii="Cambria" w:hAnsi="Cambria" w:cs="Cambria"/>
        <w:b w:val="0"/>
        <w:bCs w:val="0"/>
        <w:spacing w:val="-5"/>
        <w:w w:val="102"/>
        <w:sz w:val="22"/>
        <w:szCs w:val="22"/>
      </w:rPr>
    </w:lvl>
    <w:lvl w:ilvl="1">
      <w:numFmt w:val="bullet"/>
      <w:lvlText w:val="•"/>
      <w:lvlJc w:val="left"/>
      <w:pPr>
        <w:ind w:left="1352" w:hanging="360"/>
      </w:pPr>
    </w:lvl>
    <w:lvl w:ilvl="2">
      <w:numFmt w:val="bullet"/>
      <w:lvlText w:val="•"/>
      <w:lvlJc w:val="left"/>
      <w:pPr>
        <w:ind w:left="2224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68" w:hanging="360"/>
      </w:pPr>
    </w:lvl>
    <w:lvl w:ilvl="5">
      <w:numFmt w:val="bullet"/>
      <w:lvlText w:val="•"/>
      <w:lvlJc w:val="left"/>
      <w:pPr>
        <w:ind w:left="4840" w:hanging="360"/>
      </w:pPr>
    </w:lvl>
    <w:lvl w:ilvl="6">
      <w:numFmt w:val="bullet"/>
      <w:lvlText w:val="•"/>
      <w:lvlJc w:val="left"/>
      <w:pPr>
        <w:ind w:left="5712" w:hanging="360"/>
      </w:pPr>
    </w:lvl>
    <w:lvl w:ilvl="7">
      <w:numFmt w:val="bullet"/>
      <w:lvlText w:val="•"/>
      <w:lvlJc w:val="left"/>
      <w:pPr>
        <w:ind w:left="6584" w:hanging="360"/>
      </w:pPr>
    </w:lvl>
    <w:lvl w:ilvl="8">
      <w:numFmt w:val="bullet"/>
      <w:lvlText w:val="•"/>
      <w:lvlJc w:val="left"/>
      <w:pPr>
        <w:ind w:left="7456" w:hanging="360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820" w:hanging="360"/>
      </w:pPr>
      <w:rPr>
        <w:rFonts w:ascii="Cambria" w:hAnsi="Cambria" w:cs="Cambria"/>
        <w:b w:val="0"/>
        <w:bCs w:val="0"/>
        <w:spacing w:val="-5"/>
        <w:w w:val="102"/>
        <w:sz w:val="22"/>
        <w:szCs w:val="22"/>
      </w:rPr>
    </w:lvl>
    <w:lvl w:ilvl="1">
      <w:numFmt w:val="bullet"/>
      <w:lvlText w:val="•"/>
      <w:lvlJc w:val="left"/>
      <w:pPr>
        <w:ind w:left="1658" w:hanging="360"/>
      </w:pPr>
    </w:lvl>
    <w:lvl w:ilvl="2">
      <w:numFmt w:val="bullet"/>
      <w:lvlText w:val="•"/>
      <w:lvlJc w:val="left"/>
      <w:pPr>
        <w:ind w:left="2496" w:hanging="360"/>
      </w:pPr>
    </w:lvl>
    <w:lvl w:ilvl="3">
      <w:numFmt w:val="bullet"/>
      <w:lvlText w:val="•"/>
      <w:lvlJc w:val="left"/>
      <w:pPr>
        <w:ind w:left="3334" w:hanging="360"/>
      </w:pPr>
    </w:lvl>
    <w:lvl w:ilvl="4">
      <w:numFmt w:val="bullet"/>
      <w:lvlText w:val="•"/>
      <w:lvlJc w:val="left"/>
      <w:pPr>
        <w:ind w:left="4172" w:hanging="360"/>
      </w:pPr>
    </w:lvl>
    <w:lvl w:ilvl="5">
      <w:numFmt w:val="bullet"/>
      <w:lvlText w:val="•"/>
      <w:lvlJc w:val="left"/>
      <w:pPr>
        <w:ind w:left="5010" w:hanging="360"/>
      </w:pPr>
    </w:lvl>
    <w:lvl w:ilvl="6">
      <w:numFmt w:val="bullet"/>
      <w:lvlText w:val="•"/>
      <w:lvlJc w:val="left"/>
      <w:pPr>
        <w:ind w:left="5848" w:hanging="360"/>
      </w:pPr>
    </w:lvl>
    <w:lvl w:ilvl="7">
      <w:numFmt w:val="bullet"/>
      <w:lvlText w:val="•"/>
      <w:lvlJc w:val="left"/>
      <w:pPr>
        <w:ind w:left="6686" w:hanging="360"/>
      </w:pPr>
    </w:lvl>
    <w:lvl w:ilvl="8">
      <w:numFmt w:val="bullet"/>
      <w:lvlText w:val="•"/>
      <w:lvlJc w:val="left"/>
      <w:pPr>
        <w:ind w:left="7524" w:hanging="36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820" w:hanging="360"/>
      </w:pPr>
      <w:rPr>
        <w:rFonts w:ascii="Cambria" w:hAnsi="Cambria" w:cs="Cambria"/>
        <w:b w:val="0"/>
        <w:bCs w:val="0"/>
        <w:spacing w:val="-5"/>
        <w:w w:val="102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42" w:hanging="360"/>
      </w:pPr>
    </w:lvl>
    <w:lvl w:ilvl="4">
      <w:numFmt w:val="bullet"/>
      <w:lvlText w:val="•"/>
      <w:lvlJc w:val="left"/>
      <w:pPr>
        <w:ind w:left="4316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4" w:hanging="360"/>
      </w:pPr>
    </w:lvl>
    <w:lvl w:ilvl="7">
      <w:numFmt w:val="bullet"/>
      <w:lvlText w:val="•"/>
      <w:lvlJc w:val="left"/>
      <w:pPr>
        <w:ind w:left="6938" w:hanging="360"/>
      </w:pPr>
    </w:lvl>
    <w:lvl w:ilvl="8">
      <w:numFmt w:val="bullet"/>
      <w:lvlText w:val="•"/>
      <w:lvlJc w:val="left"/>
      <w:pPr>
        <w:ind w:left="7812" w:hanging="360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820" w:hanging="360"/>
      </w:pPr>
      <w:rPr>
        <w:rFonts w:ascii="Cambria" w:hAnsi="Cambria" w:cs="Cambria"/>
        <w:b w:val="0"/>
        <w:bCs w:val="0"/>
        <w:spacing w:val="-5"/>
        <w:w w:val="102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42" w:hanging="360"/>
      </w:pPr>
    </w:lvl>
    <w:lvl w:ilvl="4">
      <w:numFmt w:val="bullet"/>
      <w:lvlText w:val="•"/>
      <w:lvlJc w:val="left"/>
      <w:pPr>
        <w:ind w:left="4316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4" w:hanging="360"/>
      </w:pPr>
    </w:lvl>
    <w:lvl w:ilvl="7">
      <w:numFmt w:val="bullet"/>
      <w:lvlText w:val="•"/>
      <w:lvlJc w:val="left"/>
      <w:pPr>
        <w:ind w:left="6938" w:hanging="360"/>
      </w:pPr>
    </w:lvl>
    <w:lvl w:ilvl="8">
      <w:numFmt w:val="bullet"/>
      <w:lvlText w:val="•"/>
      <w:lvlJc w:val="left"/>
      <w:pPr>
        <w:ind w:left="7812" w:hanging="360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820" w:hanging="360"/>
      </w:pPr>
      <w:rPr>
        <w:rFonts w:ascii="Cambria" w:hAnsi="Cambria" w:cs="Cambria"/>
        <w:b w:val="0"/>
        <w:bCs w:val="0"/>
        <w:spacing w:val="-5"/>
        <w:w w:val="102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820" w:hanging="360"/>
      </w:pPr>
      <w:rPr>
        <w:rFonts w:ascii="Cambria" w:hAnsi="Cambria" w:cs="Cambria"/>
        <w:b w:val="0"/>
        <w:bCs w:val="0"/>
        <w:spacing w:val="-5"/>
        <w:w w:val="102"/>
        <w:sz w:val="22"/>
        <w:szCs w:val="22"/>
      </w:rPr>
    </w:lvl>
    <w:lvl w:ilvl="1">
      <w:start w:val="1"/>
      <w:numFmt w:val="decimal"/>
      <w:lvlText w:val="%2."/>
      <w:lvlJc w:val="left"/>
      <w:pPr>
        <w:ind w:left="820" w:hanging="210"/>
      </w:pPr>
      <w:rPr>
        <w:rFonts w:ascii="Cambria" w:hAnsi="Cambria" w:cs="Cambria"/>
        <w:b w:val="0"/>
        <w:bCs w:val="0"/>
        <w:spacing w:val="-5"/>
        <w:w w:val="102"/>
        <w:sz w:val="22"/>
        <w:szCs w:val="22"/>
      </w:rPr>
    </w:lvl>
    <w:lvl w:ilvl="2">
      <w:numFmt w:val="bullet"/>
      <w:lvlText w:val="•"/>
      <w:lvlJc w:val="left"/>
      <w:pPr>
        <w:ind w:left="1793" w:hanging="210"/>
      </w:pPr>
    </w:lvl>
    <w:lvl w:ilvl="3">
      <w:numFmt w:val="bullet"/>
      <w:lvlText w:val="•"/>
      <w:lvlJc w:val="left"/>
      <w:pPr>
        <w:ind w:left="2767" w:hanging="210"/>
      </w:pPr>
    </w:lvl>
    <w:lvl w:ilvl="4">
      <w:numFmt w:val="bullet"/>
      <w:lvlText w:val="•"/>
      <w:lvlJc w:val="left"/>
      <w:pPr>
        <w:ind w:left="3740" w:hanging="210"/>
      </w:pPr>
    </w:lvl>
    <w:lvl w:ilvl="5">
      <w:numFmt w:val="bullet"/>
      <w:lvlText w:val="•"/>
      <w:lvlJc w:val="left"/>
      <w:pPr>
        <w:ind w:left="4713" w:hanging="210"/>
      </w:pPr>
    </w:lvl>
    <w:lvl w:ilvl="6">
      <w:numFmt w:val="bullet"/>
      <w:lvlText w:val="•"/>
      <w:lvlJc w:val="left"/>
      <w:pPr>
        <w:ind w:left="5686" w:hanging="210"/>
      </w:pPr>
    </w:lvl>
    <w:lvl w:ilvl="7">
      <w:numFmt w:val="bullet"/>
      <w:lvlText w:val="•"/>
      <w:lvlJc w:val="left"/>
      <w:pPr>
        <w:ind w:left="6660" w:hanging="210"/>
      </w:pPr>
    </w:lvl>
    <w:lvl w:ilvl="8">
      <w:numFmt w:val="bullet"/>
      <w:lvlText w:val="•"/>
      <w:lvlJc w:val="left"/>
      <w:pPr>
        <w:ind w:left="7633" w:hanging="210"/>
      </w:pPr>
    </w:lvl>
  </w:abstractNum>
  <w:abstractNum w:abstractNumId="13" w15:restartNumberingAfterBreak="0">
    <w:nsid w:val="0000040F"/>
    <w:multiLevelType w:val="multilevel"/>
    <w:tmpl w:val="00000892"/>
    <w:lvl w:ilvl="0">
      <w:start w:val="4"/>
      <w:numFmt w:val="decimal"/>
      <w:lvlText w:val="%1."/>
      <w:lvlJc w:val="left"/>
      <w:pPr>
        <w:ind w:left="820" w:hanging="360"/>
      </w:pPr>
      <w:rPr>
        <w:rFonts w:ascii="Cambria" w:hAnsi="Cambria" w:cs="Cambria"/>
        <w:b w:val="0"/>
        <w:bCs w:val="0"/>
        <w:spacing w:val="-5"/>
        <w:w w:val="102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821" w:hanging="360"/>
      </w:pPr>
      <w:rPr>
        <w:rFonts w:ascii="Cambria" w:hAnsi="Cambria" w:cs="Cambria"/>
        <w:b w:val="0"/>
        <w:bCs w:val="0"/>
        <w:spacing w:val="-5"/>
        <w:w w:val="102"/>
        <w:sz w:val="22"/>
        <w:szCs w:val="22"/>
      </w:rPr>
    </w:lvl>
    <w:lvl w:ilvl="1">
      <w:numFmt w:val="bullet"/>
      <w:lvlText w:val="•"/>
      <w:lvlJc w:val="left"/>
      <w:pPr>
        <w:ind w:left="1697" w:hanging="360"/>
      </w:pPr>
    </w:lvl>
    <w:lvl w:ilvl="2">
      <w:numFmt w:val="bullet"/>
      <w:lvlText w:val="•"/>
      <w:lvlJc w:val="left"/>
      <w:pPr>
        <w:ind w:left="2573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840" w:hanging="360"/>
      </w:pPr>
      <w:rPr>
        <w:rFonts w:ascii="Cambria" w:hAnsi="Cambria" w:cs="Cambria"/>
        <w:b w:val="0"/>
        <w:bCs w:val="0"/>
        <w:spacing w:val="-5"/>
        <w:w w:val="102"/>
        <w:sz w:val="22"/>
        <w:szCs w:val="22"/>
      </w:rPr>
    </w:lvl>
    <w:lvl w:ilvl="1">
      <w:numFmt w:val="bullet"/>
      <w:lvlText w:val="•"/>
      <w:lvlJc w:val="left"/>
      <w:pPr>
        <w:ind w:left="1716" w:hanging="360"/>
      </w:pPr>
    </w:lvl>
    <w:lvl w:ilvl="2">
      <w:numFmt w:val="bullet"/>
      <w:lvlText w:val="•"/>
      <w:lvlJc w:val="left"/>
      <w:pPr>
        <w:ind w:left="2592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344" w:hanging="360"/>
      </w:pPr>
    </w:lvl>
    <w:lvl w:ilvl="5">
      <w:numFmt w:val="bullet"/>
      <w:lvlText w:val="•"/>
      <w:lvlJc w:val="left"/>
      <w:pPr>
        <w:ind w:left="5220" w:hanging="360"/>
      </w:pPr>
    </w:lvl>
    <w:lvl w:ilvl="6">
      <w:numFmt w:val="bullet"/>
      <w:lvlText w:val="•"/>
      <w:lvlJc w:val="left"/>
      <w:pPr>
        <w:ind w:left="6096" w:hanging="360"/>
      </w:pPr>
    </w:lvl>
    <w:lvl w:ilvl="7">
      <w:numFmt w:val="bullet"/>
      <w:lvlText w:val="•"/>
      <w:lvlJc w:val="left"/>
      <w:pPr>
        <w:ind w:left="6972" w:hanging="360"/>
      </w:pPr>
    </w:lvl>
    <w:lvl w:ilvl="8">
      <w:numFmt w:val="bullet"/>
      <w:lvlText w:val="•"/>
      <w:lvlJc w:val="left"/>
      <w:pPr>
        <w:ind w:left="7848" w:hanging="360"/>
      </w:pPr>
    </w:lvl>
  </w:abstractNum>
  <w:abstractNum w:abstractNumId="16" w15:restartNumberingAfterBreak="0">
    <w:nsid w:val="000F6D83"/>
    <w:multiLevelType w:val="hybridMultilevel"/>
    <w:tmpl w:val="9BA0C00C"/>
    <w:lvl w:ilvl="0" w:tplc="E06A03A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5C7A116C"/>
    <w:multiLevelType w:val="hybridMultilevel"/>
    <w:tmpl w:val="FBF45BEC"/>
    <w:lvl w:ilvl="0" w:tplc="D752224A">
      <w:start w:val="1"/>
      <w:numFmt w:val="decimal"/>
      <w:lvlText w:val="%1."/>
      <w:lvlJc w:val="left"/>
      <w:pPr>
        <w:ind w:left="1500" w:hanging="360"/>
      </w:pPr>
    </w:lvl>
    <w:lvl w:ilvl="1" w:tplc="E6B076EE">
      <w:start w:val="1"/>
      <w:numFmt w:val="decimal"/>
      <w:lvlText w:val="%2."/>
      <w:lvlJc w:val="left"/>
      <w:pPr>
        <w:ind w:left="1500" w:hanging="360"/>
      </w:pPr>
    </w:lvl>
    <w:lvl w:ilvl="2" w:tplc="09EC110E">
      <w:start w:val="1"/>
      <w:numFmt w:val="decimal"/>
      <w:lvlText w:val="%3."/>
      <w:lvlJc w:val="left"/>
      <w:pPr>
        <w:ind w:left="1500" w:hanging="360"/>
      </w:pPr>
    </w:lvl>
    <w:lvl w:ilvl="3" w:tplc="C1068066">
      <w:start w:val="1"/>
      <w:numFmt w:val="decimal"/>
      <w:lvlText w:val="%4."/>
      <w:lvlJc w:val="left"/>
      <w:pPr>
        <w:ind w:left="1500" w:hanging="360"/>
      </w:pPr>
    </w:lvl>
    <w:lvl w:ilvl="4" w:tplc="26EA56F0">
      <w:start w:val="1"/>
      <w:numFmt w:val="decimal"/>
      <w:lvlText w:val="%5."/>
      <w:lvlJc w:val="left"/>
      <w:pPr>
        <w:ind w:left="1500" w:hanging="360"/>
      </w:pPr>
    </w:lvl>
    <w:lvl w:ilvl="5" w:tplc="94DAF718">
      <w:start w:val="1"/>
      <w:numFmt w:val="decimal"/>
      <w:lvlText w:val="%6."/>
      <w:lvlJc w:val="left"/>
      <w:pPr>
        <w:ind w:left="1500" w:hanging="360"/>
      </w:pPr>
    </w:lvl>
    <w:lvl w:ilvl="6" w:tplc="E7FEB3AA">
      <w:start w:val="1"/>
      <w:numFmt w:val="decimal"/>
      <w:lvlText w:val="%7."/>
      <w:lvlJc w:val="left"/>
      <w:pPr>
        <w:ind w:left="1500" w:hanging="360"/>
      </w:pPr>
    </w:lvl>
    <w:lvl w:ilvl="7" w:tplc="063C80DC">
      <w:start w:val="1"/>
      <w:numFmt w:val="decimal"/>
      <w:lvlText w:val="%8."/>
      <w:lvlJc w:val="left"/>
      <w:pPr>
        <w:ind w:left="1500" w:hanging="360"/>
      </w:pPr>
    </w:lvl>
    <w:lvl w:ilvl="8" w:tplc="120EF56C">
      <w:start w:val="1"/>
      <w:numFmt w:val="decimal"/>
      <w:lvlText w:val="%9."/>
      <w:lvlJc w:val="left"/>
      <w:pPr>
        <w:ind w:left="1500" w:hanging="360"/>
      </w:pPr>
    </w:lvl>
  </w:abstractNum>
  <w:num w:numId="1" w16cid:durableId="558783883">
    <w:abstractNumId w:val="15"/>
  </w:num>
  <w:num w:numId="2" w16cid:durableId="681053324">
    <w:abstractNumId w:val="14"/>
  </w:num>
  <w:num w:numId="3" w16cid:durableId="1770150809">
    <w:abstractNumId w:val="13"/>
  </w:num>
  <w:num w:numId="4" w16cid:durableId="1192845490">
    <w:abstractNumId w:val="12"/>
  </w:num>
  <w:num w:numId="5" w16cid:durableId="963001111">
    <w:abstractNumId w:val="11"/>
  </w:num>
  <w:num w:numId="6" w16cid:durableId="1527331001">
    <w:abstractNumId w:val="10"/>
  </w:num>
  <w:num w:numId="7" w16cid:durableId="1067343046">
    <w:abstractNumId w:val="9"/>
  </w:num>
  <w:num w:numId="8" w16cid:durableId="967856391">
    <w:abstractNumId w:val="8"/>
  </w:num>
  <w:num w:numId="9" w16cid:durableId="1890921161">
    <w:abstractNumId w:val="7"/>
  </w:num>
  <w:num w:numId="10" w16cid:durableId="1705247062">
    <w:abstractNumId w:val="6"/>
  </w:num>
  <w:num w:numId="11" w16cid:durableId="513106174">
    <w:abstractNumId w:val="5"/>
  </w:num>
  <w:num w:numId="12" w16cid:durableId="603616112">
    <w:abstractNumId w:val="4"/>
  </w:num>
  <w:num w:numId="13" w16cid:durableId="2124769031">
    <w:abstractNumId w:val="3"/>
  </w:num>
  <w:num w:numId="14" w16cid:durableId="1881166917">
    <w:abstractNumId w:val="2"/>
  </w:num>
  <w:num w:numId="15" w16cid:durableId="1033266050">
    <w:abstractNumId w:val="1"/>
  </w:num>
  <w:num w:numId="16" w16cid:durableId="879244333">
    <w:abstractNumId w:val="0"/>
  </w:num>
  <w:num w:numId="17" w16cid:durableId="291446791">
    <w:abstractNumId w:val="16"/>
  </w:num>
  <w:num w:numId="18" w16cid:durableId="19353594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40"/>
    <w:rsid w:val="00004755"/>
    <w:rsid w:val="00010137"/>
    <w:rsid w:val="00010385"/>
    <w:rsid w:val="00011BCA"/>
    <w:rsid w:val="00014323"/>
    <w:rsid w:val="00032F96"/>
    <w:rsid w:val="00047FE7"/>
    <w:rsid w:val="000512D2"/>
    <w:rsid w:val="00054138"/>
    <w:rsid w:val="00064AEF"/>
    <w:rsid w:val="00067FE0"/>
    <w:rsid w:val="000704E1"/>
    <w:rsid w:val="00077272"/>
    <w:rsid w:val="00087728"/>
    <w:rsid w:val="00087E35"/>
    <w:rsid w:val="00093505"/>
    <w:rsid w:val="00096FB7"/>
    <w:rsid w:val="000A38D6"/>
    <w:rsid w:val="000A7565"/>
    <w:rsid w:val="000A75C4"/>
    <w:rsid w:val="000B0903"/>
    <w:rsid w:val="000B390E"/>
    <w:rsid w:val="000C4FC4"/>
    <w:rsid w:val="000C657E"/>
    <w:rsid w:val="000D372E"/>
    <w:rsid w:val="000D5A93"/>
    <w:rsid w:val="000E3D48"/>
    <w:rsid w:val="000F73E7"/>
    <w:rsid w:val="001047E6"/>
    <w:rsid w:val="00107B4A"/>
    <w:rsid w:val="00124F32"/>
    <w:rsid w:val="00132FA5"/>
    <w:rsid w:val="001338C8"/>
    <w:rsid w:val="00140028"/>
    <w:rsid w:val="0015141E"/>
    <w:rsid w:val="00156FAD"/>
    <w:rsid w:val="00166A34"/>
    <w:rsid w:val="00176468"/>
    <w:rsid w:val="00190FF2"/>
    <w:rsid w:val="001A0EA8"/>
    <w:rsid w:val="001B034A"/>
    <w:rsid w:val="001B70B3"/>
    <w:rsid w:val="001B7C55"/>
    <w:rsid w:val="001C1009"/>
    <w:rsid w:val="001C4D48"/>
    <w:rsid w:val="001D085A"/>
    <w:rsid w:val="001D3205"/>
    <w:rsid w:val="001F62FD"/>
    <w:rsid w:val="001F75C5"/>
    <w:rsid w:val="00207B9A"/>
    <w:rsid w:val="002114A3"/>
    <w:rsid w:val="0021368A"/>
    <w:rsid w:val="002153F6"/>
    <w:rsid w:val="0021739E"/>
    <w:rsid w:val="0022034F"/>
    <w:rsid w:val="00221640"/>
    <w:rsid w:val="00223E1E"/>
    <w:rsid w:val="00230682"/>
    <w:rsid w:val="00235C90"/>
    <w:rsid w:val="00237533"/>
    <w:rsid w:val="00240519"/>
    <w:rsid w:val="00242080"/>
    <w:rsid w:val="00243221"/>
    <w:rsid w:val="00243DA1"/>
    <w:rsid w:val="00247911"/>
    <w:rsid w:val="00252EF2"/>
    <w:rsid w:val="00254753"/>
    <w:rsid w:val="0027099C"/>
    <w:rsid w:val="0027245D"/>
    <w:rsid w:val="00281D00"/>
    <w:rsid w:val="002830A7"/>
    <w:rsid w:val="002B536B"/>
    <w:rsid w:val="002E1A1C"/>
    <w:rsid w:val="002E4ABD"/>
    <w:rsid w:val="002F0DFE"/>
    <w:rsid w:val="002F541F"/>
    <w:rsid w:val="003008EE"/>
    <w:rsid w:val="00300E19"/>
    <w:rsid w:val="003073D0"/>
    <w:rsid w:val="003077C1"/>
    <w:rsid w:val="00307CEB"/>
    <w:rsid w:val="00310895"/>
    <w:rsid w:val="00315DBF"/>
    <w:rsid w:val="0033072F"/>
    <w:rsid w:val="00335C50"/>
    <w:rsid w:val="003503D1"/>
    <w:rsid w:val="00363168"/>
    <w:rsid w:val="00366294"/>
    <w:rsid w:val="00367EA1"/>
    <w:rsid w:val="0038353B"/>
    <w:rsid w:val="00383F4D"/>
    <w:rsid w:val="00384DEA"/>
    <w:rsid w:val="0038776C"/>
    <w:rsid w:val="00396111"/>
    <w:rsid w:val="00396300"/>
    <w:rsid w:val="0039767B"/>
    <w:rsid w:val="00397D77"/>
    <w:rsid w:val="003A2CAF"/>
    <w:rsid w:val="003A5AFC"/>
    <w:rsid w:val="003A6609"/>
    <w:rsid w:val="003C6A0B"/>
    <w:rsid w:val="003D4AF8"/>
    <w:rsid w:val="003E377B"/>
    <w:rsid w:val="003E5F7C"/>
    <w:rsid w:val="003F152F"/>
    <w:rsid w:val="003F67C9"/>
    <w:rsid w:val="0040064B"/>
    <w:rsid w:val="004053A3"/>
    <w:rsid w:val="00405C92"/>
    <w:rsid w:val="00407BB6"/>
    <w:rsid w:val="00414A07"/>
    <w:rsid w:val="00420773"/>
    <w:rsid w:val="00421644"/>
    <w:rsid w:val="004269A7"/>
    <w:rsid w:val="00435326"/>
    <w:rsid w:val="00442244"/>
    <w:rsid w:val="00452C87"/>
    <w:rsid w:val="00462929"/>
    <w:rsid w:val="00464689"/>
    <w:rsid w:val="00472B49"/>
    <w:rsid w:val="0047392D"/>
    <w:rsid w:val="00473A3F"/>
    <w:rsid w:val="004849C1"/>
    <w:rsid w:val="00484B6D"/>
    <w:rsid w:val="00486F52"/>
    <w:rsid w:val="0048723F"/>
    <w:rsid w:val="00493C60"/>
    <w:rsid w:val="004A3D61"/>
    <w:rsid w:val="004A7F79"/>
    <w:rsid w:val="004C16FF"/>
    <w:rsid w:val="004C1736"/>
    <w:rsid w:val="004C6591"/>
    <w:rsid w:val="004D48FD"/>
    <w:rsid w:val="004D5578"/>
    <w:rsid w:val="004E21A0"/>
    <w:rsid w:val="004E5470"/>
    <w:rsid w:val="004F119B"/>
    <w:rsid w:val="004F7C75"/>
    <w:rsid w:val="005013FB"/>
    <w:rsid w:val="00501D82"/>
    <w:rsid w:val="0050315F"/>
    <w:rsid w:val="0051208C"/>
    <w:rsid w:val="00512A95"/>
    <w:rsid w:val="00513096"/>
    <w:rsid w:val="00521DE8"/>
    <w:rsid w:val="00526073"/>
    <w:rsid w:val="00526EC0"/>
    <w:rsid w:val="00527F93"/>
    <w:rsid w:val="00532E05"/>
    <w:rsid w:val="005362F2"/>
    <w:rsid w:val="005375ED"/>
    <w:rsid w:val="005417BA"/>
    <w:rsid w:val="00543B1D"/>
    <w:rsid w:val="00550521"/>
    <w:rsid w:val="005549BE"/>
    <w:rsid w:val="00554ED6"/>
    <w:rsid w:val="00557709"/>
    <w:rsid w:val="00557AD6"/>
    <w:rsid w:val="005606F8"/>
    <w:rsid w:val="00566FF4"/>
    <w:rsid w:val="005678B1"/>
    <w:rsid w:val="00570F64"/>
    <w:rsid w:val="005758C1"/>
    <w:rsid w:val="00576811"/>
    <w:rsid w:val="00584C59"/>
    <w:rsid w:val="00585304"/>
    <w:rsid w:val="005961A7"/>
    <w:rsid w:val="005A2792"/>
    <w:rsid w:val="005B0729"/>
    <w:rsid w:val="005B16E2"/>
    <w:rsid w:val="005B2215"/>
    <w:rsid w:val="005C6C69"/>
    <w:rsid w:val="005D0163"/>
    <w:rsid w:val="005D51C4"/>
    <w:rsid w:val="005E44EE"/>
    <w:rsid w:val="006056F5"/>
    <w:rsid w:val="00606660"/>
    <w:rsid w:val="00611F08"/>
    <w:rsid w:val="00612CBD"/>
    <w:rsid w:val="00615E60"/>
    <w:rsid w:val="0061711A"/>
    <w:rsid w:val="00625A8F"/>
    <w:rsid w:val="00625DEA"/>
    <w:rsid w:val="00634CB2"/>
    <w:rsid w:val="00641C1C"/>
    <w:rsid w:val="00646DC0"/>
    <w:rsid w:val="0066366E"/>
    <w:rsid w:val="00665AFE"/>
    <w:rsid w:val="00666ADD"/>
    <w:rsid w:val="00673821"/>
    <w:rsid w:val="00673A30"/>
    <w:rsid w:val="006827A1"/>
    <w:rsid w:val="0068501F"/>
    <w:rsid w:val="006958C6"/>
    <w:rsid w:val="006A2054"/>
    <w:rsid w:val="006B2A58"/>
    <w:rsid w:val="006B3D56"/>
    <w:rsid w:val="006B623D"/>
    <w:rsid w:val="006C1A08"/>
    <w:rsid w:val="006C221B"/>
    <w:rsid w:val="006E2C9F"/>
    <w:rsid w:val="006E53CA"/>
    <w:rsid w:val="006F4E72"/>
    <w:rsid w:val="007003BD"/>
    <w:rsid w:val="007034CB"/>
    <w:rsid w:val="007200EB"/>
    <w:rsid w:val="007215AD"/>
    <w:rsid w:val="007369BE"/>
    <w:rsid w:val="00737849"/>
    <w:rsid w:val="00741B75"/>
    <w:rsid w:val="007420A3"/>
    <w:rsid w:val="0075161D"/>
    <w:rsid w:val="00754619"/>
    <w:rsid w:val="007655B9"/>
    <w:rsid w:val="00774BB7"/>
    <w:rsid w:val="007836F4"/>
    <w:rsid w:val="00786A90"/>
    <w:rsid w:val="007A2309"/>
    <w:rsid w:val="007A493B"/>
    <w:rsid w:val="007A4BD5"/>
    <w:rsid w:val="007B1A94"/>
    <w:rsid w:val="007B49E0"/>
    <w:rsid w:val="007C0EA9"/>
    <w:rsid w:val="007C128D"/>
    <w:rsid w:val="007C2CA3"/>
    <w:rsid w:val="007D57B8"/>
    <w:rsid w:val="007E10C9"/>
    <w:rsid w:val="007F0120"/>
    <w:rsid w:val="007F1BC9"/>
    <w:rsid w:val="00800315"/>
    <w:rsid w:val="00802956"/>
    <w:rsid w:val="00803DE3"/>
    <w:rsid w:val="0080711A"/>
    <w:rsid w:val="00807491"/>
    <w:rsid w:val="00813DFB"/>
    <w:rsid w:val="00820F6B"/>
    <w:rsid w:val="00832370"/>
    <w:rsid w:val="00845089"/>
    <w:rsid w:val="00852B56"/>
    <w:rsid w:val="00854554"/>
    <w:rsid w:val="00854988"/>
    <w:rsid w:val="00855D5F"/>
    <w:rsid w:val="00860CAF"/>
    <w:rsid w:val="00861828"/>
    <w:rsid w:val="008631C7"/>
    <w:rsid w:val="00883821"/>
    <w:rsid w:val="00884F68"/>
    <w:rsid w:val="00892631"/>
    <w:rsid w:val="008A3FB0"/>
    <w:rsid w:val="008A49D7"/>
    <w:rsid w:val="008A7271"/>
    <w:rsid w:val="008C494D"/>
    <w:rsid w:val="008D0D54"/>
    <w:rsid w:val="008D194C"/>
    <w:rsid w:val="008D501C"/>
    <w:rsid w:val="008E1C69"/>
    <w:rsid w:val="008E7D3F"/>
    <w:rsid w:val="008F034D"/>
    <w:rsid w:val="008F3DBA"/>
    <w:rsid w:val="008F5A94"/>
    <w:rsid w:val="008F64D6"/>
    <w:rsid w:val="008F70CA"/>
    <w:rsid w:val="008F7E88"/>
    <w:rsid w:val="00904DCF"/>
    <w:rsid w:val="009111C3"/>
    <w:rsid w:val="00915A61"/>
    <w:rsid w:val="00924618"/>
    <w:rsid w:val="0093413B"/>
    <w:rsid w:val="00936CC9"/>
    <w:rsid w:val="00944EE4"/>
    <w:rsid w:val="00945366"/>
    <w:rsid w:val="009521A2"/>
    <w:rsid w:val="00961BFE"/>
    <w:rsid w:val="00963B23"/>
    <w:rsid w:val="009A4898"/>
    <w:rsid w:val="009B48CB"/>
    <w:rsid w:val="009B4F18"/>
    <w:rsid w:val="009C2272"/>
    <w:rsid w:val="009E4B03"/>
    <w:rsid w:val="009E59D0"/>
    <w:rsid w:val="00A00127"/>
    <w:rsid w:val="00A00F40"/>
    <w:rsid w:val="00A11EB9"/>
    <w:rsid w:val="00A20303"/>
    <w:rsid w:val="00A20882"/>
    <w:rsid w:val="00A209B0"/>
    <w:rsid w:val="00A21A57"/>
    <w:rsid w:val="00A236BA"/>
    <w:rsid w:val="00A312F2"/>
    <w:rsid w:val="00A4021B"/>
    <w:rsid w:val="00A406F8"/>
    <w:rsid w:val="00A57200"/>
    <w:rsid w:val="00A617E7"/>
    <w:rsid w:val="00A63D0F"/>
    <w:rsid w:val="00A63D6E"/>
    <w:rsid w:val="00A656FF"/>
    <w:rsid w:val="00A83174"/>
    <w:rsid w:val="00A86A4D"/>
    <w:rsid w:val="00A971F0"/>
    <w:rsid w:val="00A97C67"/>
    <w:rsid w:val="00AA48E7"/>
    <w:rsid w:val="00AC2667"/>
    <w:rsid w:val="00AC3DBD"/>
    <w:rsid w:val="00AC4365"/>
    <w:rsid w:val="00AD1550"/>
    <w:rsid w:val="00AD269A"/>
    <w:rsid w:val="00AD4F20"/>
    <w:rsid w:val="00AE1B6E"/>
    <w:rsid w:val="00AE63F1"/>
    <w:rsid w:val="00AF3111"/>
    <w:rsid w:val="00B06428"/>
    <w:rsid w:val="00B14F97"/>
    <w:rsid w:val="00B20CE2"/>
    <w:rsid w:val="00B2124D"/>
    <w:rsid w:val="00B333C5"/>
    <w:rsid w:val="00B40970"/>
    <w:rsid w:val="00B43126"/>
    <w:rsid w:val="00B462EC"/>
    <w:rsid w:val="00B547AA"/>
    <w:rsid w:val="00B5785A"/>
    <w:rsid w:val="00B61A80"/>
    <w:rsid w:val="00B7033B"/>
    <w:rsid w:val="00B73FA3"/>
    <w:rsid w:val="00B76635"/>
    <w:rsid w:val="00B85A2D"/>
    <w:rsid w:val="00B8749B"/>
    <w:rsid w:val="00B9574F"/>
    <w:rsid w:val="00B96BDC"/>
    <w:rsid w:val="00BA2C59"/>
    <w:rsid w:val="00BA77A3"/>
    <w:rsid w:val="00BB6CBC"/>
    <w:rsid w:val="00BE3A15"/>
    <w:rsid w:val="00BE488F"/>
    <w:rsid w:val="00BF2602"/>
    <w:rsid w:val="00BF26B7"/>
    <w:rsid w:val="00BF2A63"/>
    <w:rsid w:val="00BF486A"/>
    <w:rsid w:val="00BF6A4A"/>
    <w:rsid w:val="00C02DC7"/>
    <w:rsid w:val="00C21DA7"/>
    <w:rsid w:val="00C23EB9"/>
    <w:rsid w:val="00C37D71"/>
    <w:rsid w:val="00C400AD"/>
    <w:rsid w:val="00C4251E"/>
    <w:rsid w:val="00C466FA"/>
    <w:rsid w:val="00C554C3"/>
    <w:rsid w:val="00C6021C"/>
    <w:rsid w:val="00C61330"/>
    <w:rsid w:val="00C72885"/>
    <w:rsid w:val="00C735FC"/>
    <w:rsid w:val="00C81AF9"/>
    <w:rsid w:val="00C86278"/>
    <w:rsid w:val="00C97945"/>
    <w:rsid w:val="00CA04A8"/>
    <w:rsid w:val="00CA4A4F"/>
    <w:rsid w:val="00CA5CDF"/>
    <w:rsid w:val="00CA6FA7"/>
    <w:rsid w:val="00CA7E77"/>
    <w:rsid w:val="00CB5D8D"/>
    <w:rsid w:val="00CB7EE3"/>
    <w:rsid w:val="00CC4A33"/>
    <w:rsid w:val="00CC595E"/>
    <w:rsid w:val="00CD3E23"/>
    <w:rsid w:val="00CD68BC"/>
    <w:rsid w:val="00CE0220"/>
    <w:rsid w:val="00CE36D1"/>
    <w:rsid w:val="00CE54FA"/>
    <w:rsid w:val="00CF055E"/>
    <w:rsid w:val="00CF60EA"/>
    <w:rsid w:val="00D05BA8"/>
    <w:rsid w:val="00D062D3"/>
    <w:rsid w:val="00D06BEA"/>
    <w:rsid w:val="00D11A64"/>
    <w:rsid w:val="00D13B26"/>
    <w:rsid w:val="00D17A61"/>
    <w:rsid w:val="00D403E3"/>
    <w:rsid w:val="00D450BF"/>
    <w:rsid w:val="00D53474"/>
    <w:rsid w:val="00D573D3"/>
    <w:rsid w:val="00D603CF"/>
    <w:rsid w:val="00D648CB"/>
    <w:rsid w:val="00D6552F"/>
    <w:rsid w:val="00D67EE2"/>
    <w:rsid w:val="00D74F2E"/>
    <w:rsid w:val="00DA0BF8"/>
    <w:rsid w:val="00DB54C2"/>
    <w:rsid w:val="00DC0360"/>
    <w:rsid w:val="00DC39C2"/>
    <w:rsid w:val="00DC4316"/>
    <w:rsid w:val="00DC4B63"/>
    <w:rsid w:val="00DD3696"/>
    <w:rsid w:val="00DE13BC"/>
    <w:rsid w:val="00DE6FCE"/>
    <w:rsid w:val="00E03C4F"/>
    <w:rsid w:val="00E045B5"/>
    <w:rsid w:val="00E07898"/>
    <w:rsid w:val="00E140B0"/>
    <w:rsid w:val="00E167E0"/>
    <w:rsid w:val="00E251D3"/>
    <w:rsid w:val="00E430D0"/>
    <w:rsid w:val="00E43A08"/>
    <w:rsid w:val="00E524B5"/>
    <w:rsid w:val="00E54328"/>
    <w:rsid w:val="00E57A73"/>
    <w:rsid w:val="00E607CE"/>
    <w:rsid w:val="00E6298F"/>
    <w:rsid w:val="00E64651"/>
    <w:rsid w:val="00E70378"/>
    <w:rsid w:val="00E75827"/>
    <w:rsid w:val="00E82E70"/>
    <w:rsid w:val="00E9312D"/>
    <w:rsid w:val="00E93FEE"/>
    <w:rsid w:val="00EA425B"/>
    <w:rsid w:val="00EB119A"/>
    <w:rsid w:val="00EB23DC"/>
    <w:rsid w:val="00EB2ABC"/>
    <w:rsid w:val="00EB4F0B"/>
    <w:rsid w:val="00EC0D19"/>
    <w:rsid w:val="00EC24F8"/>
    <w:rsid w:val="00EC3258"/>
    <w:rsid w:val="00EC7071"/>
    <w:rsid w:val="00ED3A24"/>
    <w:rsid w:val="00EF4FA7"/>
    <w:rsid w:val="00EF55F2"/>
    <w:rsid w:val="00EF61FA"/>
    <w:rsid w:val="00EF742E"/>
    <w:rsid w:val="00F11C71"/>
    <w:rsid w:val="00F123AC"/>
    <w:rsid w:val="00F13112"/>
    <w:rsid w:val="00F13B8F"/>
    <w:rsid w:val="00F22E07"/>
    <w:rsid w:val="00F23FFD"/>
    <w:rsid w:val="00F33B4C"/>
    <w:rsid w:val="00F435B6"/>
    <w:rsid w:val="00F4400B"/>
    <w:rsid w:val="00F46B69"/>
    <w:rsid w:val="00F53EEF"/>
    <w:rsid w:val="00F61A95"/>
    <w:rsid w:val="00F66D56"/>
    <w:rsid w:val="00F720FB"/>
    <w:rsid w:val="00F82E36"/>
    <w:rsid w:val="00F9075F"/>
    <w:rsid w:val="00F90ED5"/>
    <w:rsid w:val="00F9541A"/>
    <w:rsid w:val="00F9697A"/>
    <w:rsid w:val="00F96F6F"/>
    <w:rsid w:val="00FA5FDA"/>
    <w:rsid w:val="00FB2D5D"/>
    <w:rsid w:val="00FB5EBC"/>
    <w:rsid w:val="00FC36E3"/>
    <w:rsid w:val="00FD049B"/>
    <w:rsid w:val="00FD3CD0"/>
    <w:rsid w:val="00FD70C4"/>
    <w:rsid w:val="00FE46F8"/>
    <w:rsid w:val="00FE66F2"/>
    <w:rsid w:val="00FF6CAA"/>
    <w:rsid w:val="00FF7F3D"/>
    <w:rsid w:val="02A21B86"/>
    <w:rsid w:val="03CD8B84"/>
    <w:rsid w:val="040FFD19"/>
    <w:rsid w:val="04F65A54"/>
    <w:rsid w:val="050351D1"/>
    <w:rsid w:val="06D6915D"/>
    <w:rsid w:val="07BB9F4D"/>
    <w:rsid w:val="07E97DD0"/>
    <w:rsid w:val="090AC4CC"/>
    <w:rsid w:val="09FA3BA9"/>
    <w:rsid w:val="0B262D02"/>
    <w:rsid w:val="0B9EFA71"/>
    <w:rsid w:val="0CE1D03E"/>
    <w:rsid w:val="0CE7C3B8"/>
    <w:rsid w:val="0D8CB4D2"/>
    <w:rsid w:val="0DA9E0E2"/>
    <w:rsid w:val="0DBF80E7"/>
    <w:rsid w:val="0F982D4D"/>
    <w:rsid w:val="1090D5EC"/>
    <w:rsid w:val="1149382C"/>
    <w:rsid w:val="13016C5B"/>
    <w:rsid w:val="132D4353"/>
    <w:rsid w:val="1383DBD1"/>
    <w:rsid w:val="14835461"/>
    <w:rsid w:val="14B9E294"/>
    <w:rsid w:val="151D3EE8"/>
    <w:rsid w:val="165B4B8D"/>
    <w:rsid w:val="166DE93D"/>
    <w:rsid w:val="1698D3A7"/>
    <w:rsid w:val="1816EB67"/>
    <w:rsid w:val="19EE169E"/>
    <w:rsid w:val="19F52FDC"/>
    <w:rsid w:val="1BA3833C"/>
    <w:rsid w:val="1BA63780"/>
    <w:rsid w:val="1DFC710A"/>
    <w:rsid w:val="1F76ADD4"/>
    <w:rsid w:val="1FB4A65E"/>
    <w:rsid w:val="20E018AD"/>
    <w:rsid w:val="2104D821"/>
    <w:rsid w:val="211E703A"/>
    <w:rsid w:val="21736B67"/>
    <w:rsid w:val="22019771"/>
    <w:rsid w:val="22033F28"/>
    <w:rsid w:val="225D2E92"/>
    <w:rsid w:val="226DE510"/>
    <w:rsid w:val="250A8260"/>
    <w:rsid w:val="2788E653"/>
    <w:rsid w:val="27AB6CC3"/>
    <w:rsid w:val="28F7BF08"/>
    <w:rsid w:val="2A94A731"/>
    <w:rsid w:val="2AE3316E"/>
    <w:rsid w:val="2AF5AEC9"/>
    <w:rsid w:val="2B4DAFDF"/>
    <w:rsid w:val="2C34BC85"/>
    <w:rsid w:val="2CC42D5C"/>
    <w:rsid w:val="2CD89477"/>
    <w:rsid w:val="2CE78272"/>
    <w:rsid w:val="2CEFC73D"/>
    <w:rsid w:val="2DB4A9E6"/>
    <w:rsid w:val="2FCCE940"/>
    <w:rsid w:val="30406403"/>
    <w:rsid w:val="307400E2"/>
    <w:rsid w:val="30F73773"/>
    <w:rsid w:val="31244BC2"/>
    <w:rsid w:val="316C1AC3"/>
    <w:rsid w:val="32EB5EC9"/>
    <w:rsid w:val="3479B7AE"/>
    <w:rsid w:val="3479C6C6"/>
    <w:rsid w:val="34D3D223"/>
    <w:rsid w:val="3506408B"/>
    <w:rsid w:val="3509C8BB"/>
    <w:rsid w:val="352AB3C2"/>
    <w:rsid w:val="356C3515"/>
    <w:rsid w:val="35BE0FF7"/>
    <w:rsid w:val="368D118E"/>
    <w:rsid w:val="375CA45B"/>
    <w:rsid w:val="3797A59C"/>
    <w:rsid w:val="3974C1A5"/>
    <w:rsid w:val="39CBB1F8"/>
    <w:rsid w:val="3AC8C03F"/>
    <w:rsid w:val="3B936DF0"/>
    <w:rsid w:val="3D7DB300"/>
    <w:rsid w:val="3E5B0706"/>
    <w:rsid w:val="3E95ACAF"/>
    <w:rsid w:val="3EFF877E"/>
    <w:rsid w:val="3F4066E4"/>
    <w:rsid w:val="3FD5D482"/>
    <w:rsid w:val="3FFE74F8"/>
    <w:rsid w:val="40DD2A62"/>
    <w:rsid w:val="41FC322B"/>
    <w:rsid w:val="4247D118"/>
    <w:rsid w:val="42F70F2F"/>
    <w:rsid w:val="42FA911D"/>
    <w:rsid w:val="454F2063"/>
    <w:rsid w:val="470FB90C"/>
    <w:rsid w:val="471006CD"/>
    <w:rsid w:val="47866973"/>
    <w:rsid w:val="47DB0E97"/>
    <w:rsid w:val="47E47E15"/>
    <w:rsid w:val="4929FE30"/>
    <w:rsid w:val="494BC131"/>
    <w:rsid w:val="497AC4E9"/>
    <w:rsid w:val="49C40770"/>
    <w:rsid w:val="4DB5735F"/>
    <w:rsid w:val="4F5BF43A"/>
    <w:rsid w:val="4FE81E0D"/>
    <w:rsid w:val="50735335"/>
    <w:rsid w:val="526DF3E3"/>
    <w:rsid w:val="53968579"/>
    <w:rsid w:val="55E805A3"/>
    <w:rsid w:val="5649E84F"/>
    <w:rsid w:val="56AF0CD7"/>
    <w:rsid w:val="56AFE690"/>
    <w:rsid w:val="573FE847"/>
    <w:rsid w:val="598087E7"/>
    <w:rsid w:val="5991E5F8"/>
    <w:rsid w:val="5A1196E3"/>
    <w:rsid w:val="5AA6DF13"/>
    <w:rsid w:val="5ABE59A8"/>
    <w:rsid w:val="5B3B6324"/>
    <w:rsid w:val="5C8458BB"/>
    <w:rsid w:val="5CD874A0"/>
    <w:rsid w:val="5D91DFB2"/>
    <w:rsid w:val="5EA3EFD1"/>
    <w:rsid w:val="60AEB424"/>
    <w:rsid w:val="63102535"/>
    <w:rsid w:val="636B9CCD"/>
    <w:rsid w:val="64AD0EC5"/>
    <w:rsid w:val="64F63639"/>
    <w:rsid w:val="6537EB9D"/>
    <w:rsid w:val="66EAA3DF"/>
    <w:rsid w:val="67190567"/>
    <w:rsid w:val="671AC7D7"/>
    <w:rsid w:val="6798555C"/>
    <w:rsid w:val="67E302B3"/>
    <w:rsid w:val="68219F00"/>
    <w:rsid w:val="6A312B09"/>
    <w:rsid w:val="6AA52089"/>
    <w:rsid w:val="6B0301F4"/>
    <w:rsid w:val="6BB743CE"/>
    <w:rsid w:val="6C9CEAA4"/>
    <w:rsid w:val="6E643B4F"/>
    <w:rsid w:val="6FDB070F"/>
    <w:rsid w:val="700CCE8C"/>
    <w:rsid w:val="706FD98F"/>
    <w:rsid w:val="7153BEF6"/>
    <w:rsid w:val="71A9EDD0"/>
    <w:rsid w:val="7293B87A"/>
    <w:rsid w:val="72B33956"/>
    <w:rsid w:val="72F55763"/>
    <w:rsid w:val="7417525E"/>
    <w:rsid w:val="75E7D322"/>
    <w:rsid w:val="77966C45"/>
    <w:rsid w:val="77A99B5D"/>
    <w:rsid w:val="7832709E"/>
    <w:rsid w:val="79190763"/>
    <w:rsid w:val="79616436"/>
    <w:rsid w:val="7ABD22BC"/>
    <w:rsid w:val="7AE26187"/>
    <w:rsid w:val="7B33BD90"/>
    <w:rsid w:val="7B49E48A"/>
    <w:rsid w:val="7B62AF7E"/>
    <w:rsid w:val="7C3B0A09"/>
    <w:rsid w:val="7D0C4C2D"/>
    <w:rsid w:val="7D16A52A"/>
    <w:rsid w:val="7D301E7C"/>
    <w:rsid w:val="7D5B57AD"/>
    <w:rsid w:val="7DC842A1"/>
    <w:rsid w:val="7DEB76B9"/>
    <w:rsid w:val="7E49E29F"/>
    <w:rsid w:val="7F1A7636"/>
    <w:rsid w:val="7FA2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CBDC59F"/>
  <w14:defaultImageDpi w14:val="0"/>
  <w15:docId w15:val="{AD825C58-FACA-489C-A756-E11E4594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rFonts w:ascii="Cambria" w:hAnsi="Cambria" w:cs="Cambr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00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0F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F3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F7F3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F7F3D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39E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39E"/>
    <w:rPr>
      <w:rFonts w:cs="Times New Roman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03B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odytextTUEindhoven">
    <w:name w:val="Body text TU Eindhoven"/>
    <w:basedOn w:val="Normal"/>
    <w:uiPriority w:val="1"/>
    <w:qFormat/>
    <w:rsid w:val="07BB9F4D"/>
    <w:pPr>
      <w:spacing w:line="255" w:lineRule="atLeast"/>
    </w:pPr>
    <w:rPr>
      <w:rFonts w:ascii="Calibri" w:eastAsia="Times New Roman" w:hAnsi="Calibri" w:cs="Maiandra GD"/>
      <w:color w:val="000000" w:themeColor="text1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07B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B4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7B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B4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studiegids.tue.nl/praktische-zaken/corona-en-jouw-studie/webform-opt-out-online-exams/?L=0)vi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TU/e%20testing%20systems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digitalexams@tue.n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proctoring@tue.n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privacy@tue.n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proctoring@tue.n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educationguide.tue.nl/programs/testing-and-assessment/testing-sys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61BFF7E8EDE44A47AC59BE0378F85" ma:contentTypeVersion="11" ma:contentTypeDescription="Create a new document." ma:contentTypeScope="" ma:versionID="b3e525e45472833979a3fac3de91e540">
  <xsd:schema xmlns:xsd="http://www.w3.org/2001/XMLSchema" xmlns:xs="http://www.w3.org/2001/XMLSchema" xmlns:p="http://schemas.microsoft.com/office/2006/metadata/properties" xmlns:ns2="c1fbc9b5-e51b-4f41-97e4-1e9a13b2c11b" xmlns:ns3="d0cb26b5-279b-48c9-8e5e-981e451edee9" targetNamespace="http://schemas.microsoft.com/office/2006/metadata/properties" ma:root="true" ma:fieldsID="34f096c1736fa0398a1ec6b470516f5c" ns2:_="" ns3:_="">
    <xsd:import namespace="c1fbc9b5-e51b-4f41-97e4-1e9a13b2c11b"/>
    <xsd:import namespace="d0cb26b5-279b-48c9-8e5e-981e451ed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bc9b5-e51b-4f41-97e4-1e9a13b2c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80264a-99e7-47cd-820c-3e92ce78c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26b5-279b-48c9-8e5e-981e451ede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66793f-e9b5-4b64-afb9-be140650679c}" ma:internalName="TaxCatchAll" ma:showField="CatchAllData" ma:web="d0cb26b5-279b-48c9-8e5e-981e451ed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cb26b5-279b-48c9-8e5e-981e451edee9" xsi:nil="true"/>
    <lcf76f155ced4ddcb4097134ff3c332f xmlns="c1fbc9b5-e51b-4f41-97e4-1e9a13b2c11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08075-64DD-4423-8DF4-6BE4F291CC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2EFE44-152E-45AF-9211-A36431382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bc9b5-e51b-4f41-97e4-1e9a13b2c11b"/>
    <ds:schemaRef ds:uri="d0cb26b5-279b-48c9-8e5e-981e451ed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E62C1-D7D4-4361-95C7-73998D05D06D}">
  <ds:schemaRefs>
    <ds:schemaRef ds:uri="http://schemas.microsoft.com/office/2006/metadata/properties"/>
    <ds:schemaRef ds:uri="http://schemas.microsoft.com/office/infopath/2007/PartnerControls"/>
    <ds:schemaRef ds:uri="d0cb26b5-279b-48c9-8e5e-981e451edee9"/>
    <ds:schemaRef ds:uri="c1fbc9b5-e51b-4f41-97e4-1e9a13b2c11b"/>
  </ds:schemaRefs>
</ds:datastoreItem>
</file>

<file path=customXml/itemProps4.xml><?xml version="1.0" encoding="utf-8"?>
<ds:datastoreItem xmlns:ds="http://schemas.openxmlformats.org/officeDocument/2006/customXml" ds:itemID="{59F668CC-DABD-42DC-94C6-B4448BA20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3676</Words>
  <Characters>19485</Characters>
  <Application>Microsoft Office Word</Application>
  <DocSecurity>0</DocSecurity>
  <Lines>162</Lines>
  <Paragraphs>46</Paragraphs>
  <ScaleCrop>false</ScaleCrop>
  <Company/>
  <LinksUpToDate>false</LinksUpToDate>
  <CharactersWithSpaces>23115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Dinther, J.J.W.C. van</dc:creator>
  <cp:keywords>, docId:3EDCA3999A0BFD615B0B28479B2F36B0</cp:keywords>
  <dc:description/>
  <cp:lastModifiedBy>Brouwer, Esther de</cp:lastModifiedBy>
  <cp:revision>3</cp:revision>
  <cp:lastPrinted>2021-09-29T13:14:00Z</cp:lastPrinted>
  <dcterms:created xsi:type="dcterms:W3CDTF">2024-12-10T09:48:00Z</dcterms:created>
  <dcterms:modified xsi:type="dcterms:W3CDTF">2024-12-13T14:23:00Z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0x010100CE061BFF7E8EDE44A47AC59BE0378F85</vt:lpwstr>
  </property>
</Properties>
</file>