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AEE77" w14:textId="0AFE7650" w:rsidR="00673A30" w:rsidRDefault="009B1B9B">
      <w:pPr>
        <w:pStyle w:val="BodyText"/>
        <w:kinsoku w:val="0"/>
        <w:overflowPunct w:val="0"/>
        <w:spacing w:before="35" w:line="241" w:lineRule="auto"/>
        <w:ind w:left="119" w:right="103"/>
      </w:pPr>
      <w:bookmarkStart w:id="0" w:name="_Hlk74224133"/>
      <w:r>
        <w:rPr>
          <w:b/>
          <w:bCs/>
          <w:spacing w:val="-2"/>
          <w:sz w:val="40"/>
          <w:szCs w:val="40"/>
        </w:rPr>
        <w:t xml:space="preserve">TU/e </w:t>
      </w:r>
      <w:r w:rsidR="00673A30">
        <w:rPr>
          <w:b/>
          <w:bCs/>
          <w:spacing w:val="-2"/>
          <w:sz w:val="40"/>
          <w:szCs w:val="40"/>
        </w:rPr>
        <w:t>Regeling</w:t>
      </w:r>
      <w:r w:rsidR="00673A30">
        <w:rPr>
          <w:b/>
          <w:bCs/>
          <w:spacing w:val="6"/>
          <w:sz w:val="40"/>
          <w:szCs w:val="40"/>
        </w:rPr>
        <w:t xml:space="preserve"> </w:t>
      </w:r>
      <w:r w:rsidR="007A4BD5">
        <w:rPr>
          <w:b/>
          <w:bCs/>
          <w:spacing w:val="6"/>
          <w:sz w:val="40"/>
          <w:szCs w:val="40"/>
        </w:rPr>
        <w:t xml:space="preserve">inzake </w:t>
      </w:r>
      <w:r w:rsidR="00673A30">
        <w:rPr>
          <w:b/>
          <w:bCs/>
          <w:spacing w:val="-4"/>
          <w:sz w:val="40"/>
          <w:szCs w:val="40"/>
        </w:rPr>
        <w:t>tentamenafname</w:t>
      </w:r>
      <w:r w:rsidR="00673A30">
        <w:rPr>
          <w:b/>
          <w:bCs/>
          <w:spacing w:val="20"/>
          <w:sz w:val="40"/>
          <w:szCs w:val="40"/>
        </w:rPr>
        <w:t xml:space="preserve"> </w:t>
      </w:r>
      <w:r w:rsidR="00673A30">
        <w:rPr>
          <w:b/>
          <w:bCs/>
          <w:spacing w:val="-2"/>
          <w:sz w:val="40"/>
          <w:szCs w:val="40"/>
        </w:rPr>
        <w:t>middels</w:t>
      </w:r>
      <w:r w:rsidR="00673A30">
        <w:rPr>
          <w:b/>
          <w:bCs/>
          <w:spacing w:val="13"/>
          <w:sz w:val="40"/>
          <w:szCs w:val="40"/>
        </w:rPr>
        <w:t xml:space="preserve"> </w:t>
      </w:r>
      <w:r w:rsidR="00673A30">
        <w:rPr>
          <w:b/>
          <w:bCs/>
          <w:spacing w:val="-4"/>
          <w:sz w:val="40"/>
          <w:szCs w:val="40"/>
        </w:rPr>
        <w:t>een</w:t>
      </w:r>
      <w:r w:rsidR="00673A30">
        <w:rPr>
          <w:b/>
          <w:bCs/>
          <w:spacing w:val="15"/>
          <w:sz w:val="40"/>
          <w:szCs w:val="40"/>
        </w:rPr>
        <w:t xml:space="preserve"> </w:t>
      </w:r>
      <w:r w:rsidR="00AA48E7">
        <w:rPr>
          <w:b/>
          <w:bCs/>
          <w:spacing w:val="15"/>
          <w:sz w:val="40"/>
          <w:szCs w:val="40"/>
        </w:rPr>
        <w:t>O</w:t>
      </w:r>
      <w:r w:rsidR="00673A30">
        <w:rPr>
          <w:b/>
          <w:bCs/>
          <w:spacing w:val="-3"/>
          <w:sz w:val="40"/>
          <w:szCs w:val="40"/>
        </w:rPr>
        <w:t>nline</w:t>
      </w:r>
      <w:r w:rsidR="00673A30">
        <w:rPr>
          <w:b/>
          <w:bCs/>
          <w:spacing w:val="14"/>
          <w:sz w:val="40"/>
          <w:szCs w:val="40"/>
        </w:rPr>
        <w:t xml:space="preserve"> </w:t>
      </w:r>
      <w:proofErr w:type="spellStart"/>
      <w:r w:rsidR="00AA48E7">
        <w:rPr>
          <w:b/>
          <w:bCs/>
          <w:spacing w:val="14"/>
          <w:sz w:val="40"/>
          <w:szCs w:val="40"/>
        </w:rPr>
        <w:t>P</w:t>
      </w:r>
      <w:r w:rsidR="00673A30">
        <w:rPr>
          <w:b/>
          <w:bCs/>
          <w:spacing w:val="-2"/>
          <w:sz w:val="40"/>
          <w:szCs w:val="40"/>
        </w:rPr>
        <w:t>roctoring</w:t>
      </w:r>
      <w:proofErr w:type="spellEnd"/>
      <w:r w:rsidR="00673A30">
        <w:rPr>
          <w:b/>
          <w:bCs/>
          <w:spacing w:val="3"/>
          <w:sz w:val="40"/>
          <w:szCs w:val="40"/>
        </w:rPr>
        <w:t xml:space="preserve"> </w:t>
      </w:r>
      <w:r w:rsidR="00AA48E7">
        <w:rPr>
          <w:b/>
          <w:bCs/>
          <w:spacing w:val="3"/>
          <w:sz w:val="40"/>
          <w:szCs w:val="40"/>
        </w:rPr>
        <w:t>S</w:t>
      </w:r>
      <w:r w:rsidR="00673A30">
        <w:rPr>
          <w:b/>
          <w:bCs/>
          <w:spacing w:val="-4"/>
          <w:sz w:val="40"/>
          <w:szCs w:val="40"/>
        </w:rPr>
        <w:t>yst</w:t>
      </w:r>
      <w:r w:rsidR="00AA48E7">
        <w:rPr>
          <w:b/>
          <w:bCs/>
          <w:spacing w:val="-4"/>
          <w:sz w:val="40"/>
          <w:szCs w:val="40"/>
        </w:rPr>
        <w:t>e</w:t>
      </w:r>
      <w:r w:rsidR="00673A30">
        <w:rPr>
          <w:b/>
          <w:bCs/>
          <w:spacing w:val="-4"/>
          <w:sz w:val="40"/>
          <w:szCs w:val="40"/>
        </w:rPr>
        <w:t>em</w:t>
      </w:r>
      <w:r w:rsidR="00673A30">
        <w:rPr>
          <w:b/>
          <w:bCs/>
          <w:spacing w:val="41"/>
          <w:w w:val="101"/>
          <w:sz w:val="40"/>
          <w:szCs w:val="40"/>
        </w:rPr>
        <w:t xml:space="preserve"> </w:t>
      </w:r>
      <w:bookmarkEnd w:id="0"/>
      <w:proofErr w:type="spellStart"/>
      <w:r>
        <w:rPr>
          <w:b/>
          <w:bCs/>
          <w:spacing w:val="-2"/>
          <w:sz w:val="40"/>
          <w:szCs w:val="40"/>
        </w:rPr>
        <w:t>Pruefster</w:t>
      </w:r>
      <w:proofErr w:type="spellEnd"/>
    </w:p>
    <w:p w14:paraId="48DB1988" w14:textId="77777777" w:rsidR="00673A30" w:rsidRDefault="00673A30">
      <w:pPr>
        <w:pStyle w:val="BodyText"/>
        <w:kinsoku w:val="0"/>
        <w:overflowPunct w:val="0"/>
        <w:spacing w:before="5"/>
        <w:ind w:left="0"/>
        <w:rPr>
          <w:sz w:val="43"/>
          <w:szCs w:val="43"/>
        </w:rPr>
      </w:pPr>
    </w:p>
    <w:p w14:paraId="186F5784" w14:textId="77777777" w:rsidR="00673A30" w:rsidRDefault="00673A30">
      <w:pPr>
        <w:pStyle w:val="BodyText"/>
        <w:kinsoku w:val="0"/>
        <w:overflowPunct w:val="0"/>
        <w:ind w:left="120"/>
      </w:pPr>
      <w:r>
        <w:rPr>
          <w:spacing w:val="-4"/>
        </w:rPr>
        <w:t>Het</w:t>
      </w:r>
      <w:r>
        <w:rPr>
          <w:spacing w:val="9"/>
        </w:rPr>
        <w:t xml:space="preserve"> </w:t>
      </w:r>
      <w:r>
        <w:rPr>
          <w:spacing w:val="-4"/>
        </w:rPr>
        <w:t>College</w:t>
      </w:r>
      <w:r>
        <w:rPr>
          <w:spacing w:val="23"/>
        </w:rPr>
        <w:t xml:space="preserve"> </w:t>
      </w:r>
      <w:r>
        <w:t>van</w:t>
      </w:r>
      <w:r>
        <w:rPr>
          <w:spacing w:val="4"/>
        </w:rPr>
        <w:t xml:space="preserve"> </w:t>
      </w:r>
      <w:r>
        <w:rPr>
          <w:spacing w:val="-4"/>
        </w:rPr>
        <w:t>Bestuur</w:t>
      </w:r>
      <w:r>
        <w:rPr>
          <w:spacing w:val="26"/>
        </w:rPr>
        <w:t xml:space="preserve"> </w:t>
      </w:r>
      <w:r>
        <w:t>van</w:t>
      </w:r>
      <w:r>
        <w:rPr>
          <w:spacing w:val="4"/>
        </w:rPr>
        <w:t xml:space="preserve"> </w:t>
      </w:r>
      <w:r>
        <w:rPr>
          <w:spacing w:val="-3"/>
        </w:rPr>
        <w:t>de</w:t>
      </w:r>
      <w:r>
        <w:rPr>
          <w:spacing w:val="23"/>
        </w:rPr>
        <w:t xml:space="preserve"> </w:t>
      </w:r>
      <w:r>
        <w:rPr>
          <w:spacing w:val="-2"/>
        </w:rPr>
        <w:t>Technische</w:t>
      </w:r>
      <w:r>
        <w:rPr>
          <w:spacing w:val="4"/>
        </w:rPr>
        <w:t xml:space="preserve"> </w:t>
      </w:r>
      <w:r>
        <w:rPr>
          <w:spacing w:val="-3"/>
        </w:rPr>
        <w:t>Universiteit</w:t>
      </w:r>
      <w:r>
        <w:rPr>
          <w:spacing w:val="9"/>
        </w:rPr>
        <w:t xml:space="preserve"> </w:t>
      </w:r>
      <w:r>
        <w:rPr>
          <w:spacing w:val="-2"/>
        </w:rPr>
        <w:t>Eindhoven,</w:t>
      </w:r>
      <w:r>
        <w:rPr>
          <w:spacing w:val="-11"/>
        </w:rPr>
        <w:t xml:space="preserve"> </w:t>
      </w:r>
      <w:r>
        <w:rPr>
          <w:spacing w:val="-3"/>
        </w:rPr>
        <w:t>TU/e,</w:t>
      </w:r>
    </w:p>
    <w:p w14:paraId="027D2605" w14:textId="77777777" w:rsidR="00673A30" w:rsidRDefault="00673A30">
      <w:pPr>
        <w:pStyle w:val="BodyText"/>
        <w:kinsoku w:val="0"/>
        <w:overflowPunct w:val="0"/>
        <w:spacing w:before="3"/>
        <w:ind w:left="0"/>
        <w:rPr>
          <w:sz w:val="23"/>
          <w:szCs w:val="23"/>
        </w:rPr>
      </w:pPr>
    </w:p>
    <w:p w14:paraId="162830BC" w14:textId="77777777" w:rsidR="00673A30" w:rsidRDefault="00673A30">
      <w:pPr>
        <w:pStyle w:val="BodyText"/>
        <w:kinsoku w:val="0"/>
        <w:overflowPunct w:val="0"/>
        <w:spacing w:line="254" w:lineRule="exact"/>
        <w:ind w:left="120" w:right="146"/>
      </w:pPr>
      <w:r>
        <w:rPr>
          <w:spacing w:val="-4"/>
        </w:rPr>
        <w:t>gelet</w:t>
      </w:r>
      <w:r>
        <w:rPr>
          <w:spacing w:val="24"/>
        </w:rPr>
        <w:t xml:space="preserve"> </w:t>
      </w:r>
      <w:r>
        <w:t xml:space="preserve">op </w:t>
      </w:r>
      <w:r>
        <w:rPr>
          <w:spacing w:val="-3"/>
        </w:rPr>
        <w:t>artikel</w:t>
      </w:r>
      <w:r>
        <w:rPr>
          <w:spacing w:val="6"/>
        </w:rPr>
        <w:t xml:space="preserve"> </w:t>
      </w:r>
      <w:r>
        <w:rPr>
          <w:spacing w:val="-4"/>
        </w:rPr>
        <w:t>7.10,</w:t>
      </w:r>
      <w:r>
        <w:rPr>
          <w:spacing w:val="24"/>
        </w:rPr>
        <w:t xml:space="preserve"> </w:t>
      </w:r>
      <w:r>
        <w:rPr>
          <w:spacing w:val="-4"/>
        </w:rPr>
        <w:t>derde</w:t>
      </w:r>
      <w:r>
        <w:rPr>
          <w:spacing w:val="19"/>
        </w:rPr>
        <w:t xml:space="preserve"> </w:t>
      </w:r>
      <w:r>
        <w:rPr>
          <w:spacing w:val="-3"/>
        </w:rPr>
        <w:t>lid,</w:t>
      </w:r>
      <w:r>
        <w:rPr>
          <w:spacing w:val="5"/>
        </w:rPr>
        <w:t xml:space="preserve"> </w:t>
      </w:r>
      <w:r>
        <w:t>van</w:t>
      </w:r>
      <w:r>
        <w:rPr>
          <w:spacing w:val="1"/>
        </w:rPr>
        <w:t xml:space="preserve"> </w:t>
      </w:r>
      <w:r>
        <w:rPr>
          <w:spacing w:val="-3"/>
        </w:rPr>
        <w:t>de</w:t>
      </w:r>
      <w:r>
        <w:rPr>
          <w:spacing w:val="19"/>
        </w:rPr>
        <w:t xml:space="preserve"> </w:t>
      </w:r>
      <w:r>
        <w:rPr>
          <w:spacing w:val="-1"/>
        </w:rPr>
        <w:t>Wet</w:t>
      </w:r>
      <w:r>
        <w:rPr>
          <w:spacing w:val="5"/>
        </w:rPr>
        <w:t xml:space="preserve"> </w:t>
      </w:r>
      <w:r>
        <w:t>op</w:t>
      </w:r>
      <w:r>
        <w:rPr>
          <w:spacing w:val="1"/>
        </w:rPr>
        <w:t xml:space="preserve"> </w:t>
      </w:r>
      <w:r>
        <w:rPr>
          <w:spacing w:val="-4"/>
        </w:rPr>
        <w:t>het</w:t>
      </w:r>
      <w:r>
        <w:rPr>
          <w:spacing w:val="5"/>
        </w:rPr>
        <w:t xml:space="preserve"> </w:t>
      </w:r>
      <w:r>
        <w:rPr>
          <w:spacing w:val="-4"/>
        </w:rPr>
        <w:t>Hoger</w:t>
      </w:r>
      <w:r>
        <w:rPr>
          <w:spacing w:val="22"/>
        </w:rPr>
        <w:t xml:space="preserve"> </w:t>
      </w:r>
      <w:r>
        <w:rPr>
          <w:spacing w:val="-2"/>
        </w:rPr>
        <w:t xml:space="preserve">Onderwijs </w:t>
      </w:r>
      <w:r>
        <w:rPr>
          <w:spacing w:val="-3"/>
        </w:rPr>
        <w:t>en</w:t>
      </w:r>
      <w:r>
        <w:t xml:space="preserve"> </w:t>
      </w:r>
      <w:r>
        <w:rPr>
          <w:spacing w:val="-4"/>
        </w:rPr>
        <w:t>Wetenschappelijk</w:t>
      </w:r>
      <w:r>
        <w:rPr>
          <w:spacing w:val="28"/>
        </w:rPr>
        <w:t xml:space="preserve"> </w:t>
      </w:r>
      <w:r>
        <w:rPr>
          <w:spacing w:val="-3"/>
        </w:rPr>
        <w:t>Onderzoek</w:t>
      </w:r>
      <w:r>
        <w:rPr>
          <w:spacing w:val="72"/>
          <w:w w:val="102"/>
        </w:rPr>
        <w:t xml:space="preserve"> </w:t>
      </w:r>
      <w:r>
        <w:rPr>
          <w:spacing w:val="-2"/>
        </w:rPr>
        <w:t>juncto</w:t>
      </w:r>
      <w:r>
        <w:rPr>
          <w:spacing w:val="6"/>
        </w:rPr>
        <w:t xml:space="preserve"> </w:t>
      </w:r>
      <w:r>
        <w:rPr>
          <w:spacing w:val="-3"/>
        </w:rPr>
        <w:t>artikel</w:t>
      </w:r>
      <w:r>
        <w:rPr>
          <w:spacing w:val="5"/>
        </w:rPr>
        <w:t xml:space="preserve"> </w:t>
      </w:r>
      <w:r>
        <w:rPr>
          <w:spacing w:val="-4"/>
        </w:rPr>
        <w:t>7.12b,</w:t>
      </w:r>
      <w:r>
        <w:rPr>
          <w:spacing w:val="22"/>
        </w:rPr>
        <w:t xml:space="preserve"> </w:t>
      </w:r>
      <w:r>
        <w:rPr>
          <w:spacing w:val="-4"/>
        </w:rPr>
        <w:t>eerste</w:t>
      </w:r>
      <w:r>
        <w:rPr>
          <w:spacing w:val="18"/>
        </w:rPr>
        <w:t xml:space="preserve"> </w:t>
      </w:r>
      <w:r>
        <w:rPr>
          <w:spacing w:val="-3"/>
        </w:rPr>
        <w:t>lid,</w:t>
      </w:r>
      <w:r>
        <w:rPr>
          <w:spacing w:val="5"/>
        </w:rPr>
        <w:t xml:space="preserve"> </w:t>
      </w:r>
      <w:r>
        <w:rPr>
          <w:spacing w:val="-4"/>
        </w:rPr>
        <w:t>onder</w:t>
      </w:r>
      <w:r>
        <w:rPr>
          <w:spacing w:val="20"/>
        </w:rPr>
        <w:t xml:space="preserve"> </w:t>
      </w:r>
      <w:r>
        <w:t>e</w:t>
      </w:r>
      <w:r>
        <w:rPr>
          <w:spacing w:val="-1"/>
        </w:rPr>
        <w:t xml:space="preserve"> </w:t>
      </w:r>
      <w:r>
        <w:rPr>
          <w:spacing w:val="-2"/>
        </w:rPr>
        <w:t>juncto</w:t>
      </w:r>
      <w:r>
        <w:rPr>
          <w:spacing w:val="7"/>
        </w:rPr>
        <w:t xml:space="preserve"> </w:t>
      </w:r>
      <w:r>
        <w:rPr>
          <w:spacing w:val="-3"/>
        </w:rPr>
        <w:t>artikel</w:t>
      </w:r>
      <w:r>
        <w:rPr>
          <w:spacing w:val="5"/>
        </w:rPr>
        <w:t xml:space="preserve"> </w:t>
      </w:r>
      <w:r>
        <w:rPr>
          <w:spacing w:val="-3"/>
        </w:rPr>
        <w:t>2.2</w:t>
      </w:r>
      <w:r>
        <w:rPr>
          <w:spacing w:val="17"/>
        </w:rPr>
        <w:t xml:space="preserve"> </w:t>
      </w:r>
      <w:r>
        <w:t xml:space="preserve">van </w:t>
      </w:r>
      <w:r>
        <w:rPr>
          <w:spacing w:val="-4"/>
        </w:rPr>
        <w:t>het</w:t>
      </w:r>
      <w:r>
        <w:rPr>
          <w:spacing w:val="4"/>
        </w:rPr>
        <w:t xml:space="preserve"> </w:t>
      </w:r>
      <w:r>
        <w:rPr>
          <w:spacing w:val="-4"/>
        </w:rPr>
        <w:t>Reglement</w:t>
      </w:r>
      <w:r>
        <w:rPr>
          <w:spacing w:val="5"/>
        </w:rPr>
        <w:t xml:space="preserve"> </w:t>
      </w:r>
      <w:r>
        <w:t>van</w:t>
      </w:r>
      <w:r>
        <w:rPr>
          <w:spacing w:val="-1"/>
        </w:rPr>
        <w:t xml:space="preserve"> </w:t>
      </w:r>
      <w:r>
        <w:rPr>
          <w:spacing w:val="-3"/>
        </w:rPr>
        <w:t>de</w:t>
      </w:r>
      <w:r>
        <w:rPr>
          <w:spacing w:val="83"/>
          <w:w w:val="102"/>
        </w:rPr>
        <w:t xml:space="preserve"> </w:t>
      </w:r>
      <w:r>
        <w:rPr>
          <w:spacing w:val="-2"/>
        </w:rPr>
        <w:t>Examencommissies,</w:t>
      </w:r>
    </w:p>
    <w:p w14:paraId="1EE26881" w14:textId="77777777" w:rsidR="00673A30" w:rsidRDefault="00673A30">
      <w:pPr>
        <w:pStyle w:val="BodyText"/>
        <w:kinsoku w:val="0"/>
        <w:overflowPunct w:val="0"/>
        <w:spacing w:before="4"/>
        <w:ind w:left="0"/>
        <w:rPr>
          <w:sz w:val="21"/>
          <w:szCs w:val="21"/>
        </w:rPr>
      </w:pPr>
    </w:p>
    <w:p w14:paraId="37B38DB7" w14:textId="62362F2E" w:rsidR="007A4BD5" w:rsidRDefault="00673A30" w:rsidP="007A4BD5">
      <w:pPr>
        <w:pStyle w:val="BodyText"/>
        <w:kinsoku w:val="0"/>
        <w:overflowPunct w:val="0"/>
        <w:ind w:left="120" w:right="962"/>
        <w:rPr>
          <w:spacing w:val="55"/>
          <w:w w:val="102"/>
        </w:rPr>
      </w:pPr>
      <w:r>
        <w:rPr>
          <w:spacing w:val="-4"/>
        </w:rPr>
        <w:t>gelet</w:t>
      </w:r>
      <w:r>
        <w:rPr>
          <w:spacing w:val="24"/>
        </w:rPr>
        <w:t xml:space="preserve"> </w:t>
      </w:r>
      <w:r>
        <w:t>op</w:t>
      </w:r>
      <w:r>
        <w:rPr>
          <w:spacing w:val="1"/>
        </w:rPr>
        <w:t xml:space="preserve"> </w:t>
      </w:r>
      <w:r w:rsidR="007A4BD5">
        <w:rPr>
          <w:spacing w:val="1"/>
        </w:rPr>
        <w:t xml:space="preserve">het feit </w:t>
      </w:r>
      <w:r>
        <w:rPr>
          <w:spacing w:val="-4"/>
        </w:rPr>
        <w:t>dat</w:t>
      </w:r>
      <w:r>
        <w:rPr>
          <w:spacing w:val="6"/>
        </w:rPr>
        <w:t xml:space="preserve"> </w:t>
      </w:r>
      <w:r>
        <w:rPr>
          <w:spacing w:val="-2"/>
        </w:rPr>
        <w:t>deze</w:t>
      </w:r>
      <w:r>
        <w:rPr>
          <w:spacing w:val="21"/>
        </w:rPr>
        <w:t xml:space="preserve"> </w:t>
      </w:r>
      <w:r>
        <w:rPr>
          <w:spacing w:val="-4"/>
        </w:rPr>
        <w:t>regeling</w:t>
      </w:r>
      <w:r>
        <w:rPr>
          <w:spacing w:val="19"/>
        </w:rPr>
        <w:t xml:space="preserve"> </w:t>
      </w:r>
      <w:r>
        <w:rPr>
          <w:spacing w:val="-4"/>
        </w:rPr>
        <w:t>een</w:t>
      </w:r>
      <w:r>
        <w:rPr>
          <w:spacing w:val="19"/>
        </w:rPr>
        <w:t xml:space="preserve"> </w:t>
      </w:r>
      <w:r>
        <w:rPr>
          <w:spacing w:val="-3"/>
        </w:rPr>
        <w:t>aanvulling</w:t>
      </w:r>
      <w:r>
        <w:rPr>
          <w:spacing w:val="19"/>
        </w:rPr>
        <w:t xml:space="preserve"> </w:t>
      </w:r>
      <w:r>
        <w:rPr>
          <w:spacing w:val="-2"/>
        </w:rPr>
        <w:t xml:space="preserve">is </w:t>
      </w:r>
      <w:r>
        <w:t xml:space="preserve">op </w:t>
      </w:r>
      <w:r>
        <w:rPr>
          <w:spacing w:val="-3"/>
        </w:rPr>
        <w:t>de</w:t>
      </w:r>
      <w:r>
        <w:rPr>
          <w:spacing w:val="21"/>
        </w:rPr>
        <w:t xml:space="preserve"> </w:t>
      </w:r>
      <w:r>
        <w:rPr>
          <w:spacing w:val="-5"/>
        </w:rPr>
        <w:t>Regeling</w:t>
      </w:r>
      <w:r>
        <w:rPr>
          <w:spacing w:val="18"/>
        </w:rPr>
        <w:t xml:space="preserve"> </w:t>
      </w:r>
      <w:r>
        <w:rPr>
          <w:spacing w:val="-3"/>
        </w:rPr>
        <w:t>centrale</w:t>
      </w:r>
      <w:r w:rsidR="007A4BD5">
        <w:rPr>
          <w:spacing w:val="-3"/>
        </w:rPr>
        <w:t xml:space="preserve"> t</w:t>
      </w:r>
      <w:r>
        <w:rPr>
          <w:spacing w:val="-2"/>
        </w:rPr>
        <w:t>entamenafname</w:t>
      </w:r>
      <w:r>
        <w:rPr>
          <w:spacing w:val="-17"/>
        </w:rPr>
        <w:t xml:space="preserve"> </w:t>
      </w:r>
      <w:r>
        <w:rPr>
          <w:spacing w:val="-2"/>
        </w:rPr>
        <w:t>TU/e,</w:t>
      </w:r>
      <w:r>
        <w:rPr>
          <w:spacing w:val="55"/>
          <w:w w:val="102"/>
        </w:rPr>
        <w:t xml:space="preserve"> </w:t>
      </w:r>
      <w:r w:rsidR="007A4BD5">
        <w:rPr>
          <w:spacing w:val="55"/>
          <w:w w:val="102"/>
        </w:rPr>
        <w:br/>
      </w:r>
    </w:p>
    <w:p w14:paraId="4B785D21" w14:textId="336016F4" w:rsidR="00010137" w:rsidRDefault="00673A30" w:rsidP="001B27C7">
      <w:pPr>
        <w:pStyle w:val="BodyText"/>
        <w:kinsoku w:val="0"/>
        <w:overflowPunct w:val="0"/>
        <w:ind w:left="120" w:right="962"/>
        <w:jc w:val="both"/>
        <w:rPr>
          <w:spacing w:val="-11"/>
        </w:rPr>
      </w:pPr>
      <w:r>
        <w:rPr>
          <w:spacing w:val="-4"/>
        </w:rPr>
        <w:t>besluit</w:t>
      </w:r>
      <w:r>
        <w:rPr>
          <w:spacing w:val="22"/>
        </w:rPr>
        <w:t xml:space="preserve"> </w:t>
      </w:r>
      <w:r>
        <w:rPr>
          <w:spacing w:val="-2"/>
        </w:rPr>
        <w:t>vast</w:t>
      </w:r>
      <w:r>
        <w:rPr>
          <w:spacing w:val="4"/>
        </w:rPr>
        <w:t xml:space="preserve"> </w:t>
      </w:r>
      <w:r>
        <w:rPr>
          <w:spacing w:val="-1"/>
        </w:rPr>
        <w:t xml:space="preserve">te </w:t>
      </w:r>
      <w:r>
        <w:rPr>
          <w:spacing w:val="-4"/>
        </w:rPr>
        <w:t>stellen</w:t>
      </w:r>
      <w:r>
        <w:rPr>
          <w:spacing w:val="18"/>
        </w:rPr>
        <w:t xml:space="preserve"> </w:t>
      </w:r>
      <w:r>
        <w:rPr>
          <w:spacing w:val="-3"/>
        </w:rPr>
        <w:t>de</w:t>
      </w:r>
      <w:r w:rsidR="00EF742E" w:rsidRPr="001B27C7">
        <w:rPr>
          <w:spacing w:val="26"/>
        </w:rPr>
        <w:t xml:space="preserve"> </w:t>
      </w:r>
      <w:r w:rsidR="001629FC">
        <w:rPr>
          <w:spacing w:val="26"/>
        </w:rPr>
        <w:t xml:space="preserve">TU/e </w:t>
      </w:r>
      <w:r>
        <w:rPr>
          <w:spacing w:val="-5"/>
        </w:rPr>
        <w:t>Regeling</w:t>
      </w:r>
      <w:r>
        <w:rPr>
          <w:spacing w:val="25"/>
        </w:rPr>
        <w:t xml:space="preserve"> </w:t>
      </w:r>
      <w:r w:rsidR="00096FB7">
        <w:rPr>
          <w:spacing w:val="25"/>
        </w:rPr>
        <w:t xml:space="preserve">inzake </w:t>
      </w:r>
      <w:r>
        <w:rPr>
          <w:spacing w:val="-2"/>
        </w:rPr>
        <w:t>tentamenafname</w:t>
      </w:r>
      <w:r>
        <w:rPr>
          <w:spacing w:val="6"/>
        </w:rPr>
        <w:t xml:space="preserve"> </w:t>
      </w:r>
      <w:r w:rsidR="007B49E0">
        <w:rPr>
          <w:spacing w:val="6"/>
        </w:rPr>
        <w:t>middels een O</w:t>
      </w:r>
      <w:r>
        <w:rPr>
          <w:spacing w:val="-3"/>
        </w:rPr>
        <w:t>nline</w:t>
      </w:r>
      <w:r>
        <w:rPr>
          <w:spacing w:val="6"/>
        </w:rPr>
        <w:t xml:space="preserve"> </w:t>
      </w:r>
      <w:proofErr w:type="spellStart"/>
      <w:r w:rsidR="00096FB7">
        <w:rPr>
          <w:spacing w:val="6"/>
        </w:rPr>
        <w:t>P</w:t>
      </w:r>
      <w:r>
        <w:rPr>
          <w:spacing w:val="-2"/>
        </w:rPr>
        <w:t>roctoring</w:t>
      </w:r>
      <w:proofErr w:type="spellEnd"/>
      <w:r>
        <w:rPr>
          <w:spacing w:val="43"/>
          <w:w w:val="102"/>
        </w:rPr>
        <w:t xml:space="preserve"> </w:t>
      </w:r>
      <w:r w:rsidR="00096FB7">
        <w:rPr>
          <w:spacing w:val="43"/>
          <w:w w:val="102"/>
        </w:rPr>
        <w:t>S</w:t>
      </w:r>
      <w:r>
        <w:rPr>
          <w:spacing w:val="-3"/>
        </w:rPr>
        <w:t>yst</w:t>
      </w:r>
      <w:r w:rsidR="005678B1">
        <w:rPr>
          <w:spacing w:val="-3"/>
        </w:rPr>
        <w:t>e</w:t>
      </w:r>
      <w:r>
        <w:rPr>
          <w:spacing w:val="-3"/>
        </w:rPr>
        <w:t>em</w:t>
      </w:r>
      <w:r>
        <w:rPr>
          <w:spacing w:val="19"/>
        </w:rPr>
        <w:t xml:space="preserve"> </w:t>
      </w:r>
      <w:proofErr w:type="spellStart"/>
      <w:r w:rsidR="001629FC">
        <w:rPr>
          <w:spacing w:val="19"/>
        </w:rPr>
        <w:t>Pruefster</w:t>
      </w:r>
      <w:proofErr w:type="spellEnd"/>
    </w:p>
    <w:p w14:paraId="375B558D" w14:textId="5A49055B" w:rsidR="00673A30" w:rsidRDefault="00673A30">
      <w:pPr>
        <w:pStyle w:val="BodyText"/>
        <w:kinsoku w:val="0"/>
        <w:overflowPunct w:val="0"/>
        <w:spacing w:line="237" w:lineRule="auto"/>
        <w:ind w:left="120" w:right="146"/>
        <w:rPr>
          <w:spacing w:val="-2"/>
        </w:rPr>
      </w:pPr>
      <w:r>
        <w:rPr>
          <w:spacing w:val="-4"/>
        </w:rPr>
        <w:t>luidende</w:t>
      </w:r>
      <w:r>
        <w:rPr>
          <w:spacing w:val="42"/>
        </w:rPr>
        <w:t xml:space="preserve"> </w:t>
      </w:r>
      <w:r>
        <w:rPr>
          <w:spacing w:val="-3"/>
        </w:rPr>
        <w:t>als</w:t>
      </w:r>
      <w:r>
        <w:t xml:space="preserve"> </w:t>
      </w:r>
      <w:r>
        <w:rPr>
          <w:spacing w:val="-2"/>
        </w:rPr>
        <w:t>volgt:</w:t>
      </w:r>
    </w:p>
    <w:p w14:paraId="4AA1A0C7" w14:textId="77777777" w:rsidR="007A4BD5" w:rsidRDefault="007A4BD5">
      <w:pPr>
        <w:pStyle w:val="BodyText"/>
        <w:kinsoku w:val="0"/>
        <w:overflowPunct w:val="0"/>
        <w:spacing w:line="237" w:lineRule="auto"/>
        <w:ind w:left="120" w:right="146"/>
      </w:pPr>
    </w:p>
    <w:p w14:paraId="45EDD9F7" w14:textId="77777777" w:rsidR="00673A30" w:rsidRDefault="00673A30">
      <w:pPr>
        <w:pStyle w:val="BodyText"/>
        <w:kinsoku w:val="0"/>
        <w:overflowPunct w:val="0"/>
        <w:ind w:left="0"/>
      </w:pPr>
    </w:p>
    <w:p w14:paraId="50CFA71B" w14:textId="77777777" w:rsidR="00673A30" w:rsidRDefault="00673A30">
      <w:pPr>
        <w:pStyle w:val="BodyText"/>
        <w:kinsoku w:val="0"/>
        <w:overflowPunct w:val="0"/>
        <w:spacing w:before="7"/>
        <w:ind w:left="0"/>
      </w:pPr>
    </w:p>
    <w:p w14:paraId="494A907F" w14:textId="77777777" w:rsidR="00673A30" w:rsidRDefault="00673A30">
      <w:pPr>
        <w:pStyle w:val="BodyText"/>
        <w:kinsoku w:val="0"/>
        <w:overflowPunct w:val="0"/>
        <w:spacing w:line="474" w:lineRule="auto"/>
        <w:ind w:left="120" w:right="5684"/>
        <w:rPr>
          <w:color w:val="000000"/>
        </w:rPr>
      </w:pPr>
      <w:r>
        <w:rPr>
          <w:color w:val="4471C4"/>
          <w:spacing w:val="-2"/>
        </w:rPr>
        <w:t>Hoofdstuk</w:t>
      </w:r>
      <w:r>
        <w:rPr>
          <w:color w:val="4471C4"/>
          <w:spacing w:val="20"/>
        </w:rPr>
        <w:t xml:space="preserve"> </w:t>
      </w:r>
      <w:r>
        <w:rPr>
          <w:color w:val="4471C4"/>
        </w:rPr>
        <w:t>1</w:t>
      </w:r>
      <w:r>
        <w:rPr>
          <w:color w:val="4471C4"/>
          <w:spacing w:val="11"/>
        </w:rPr>
        <w:t xml:space="preserve"> </w:t>
      </w:r>
      <w:r>
        <w:rPr>
          <w:color w:val="4471C4"/>
          <w:spacing w:val="-3"/>
        </w:rPr>
        <w:t>Algemene</w:t>
      </w:r>
      <w:r>
        <w:rPr>
          <w:color w:val="4471C4"/>
          <w:spacing w:val="10"/>
        </w:rPr>
        <w:t xml:space="preserve"> </w:t>
      </w:r>
      <w:r>
        <w:rPr>
          <w:color w:val="4471C4"/>
          <w:spacing w:val="-5"/>
        </w:rPr>
        <w:t>bepalingen</w:t>
      </w:r>
      <w:r>
        <w:rPr>
          <w:color w:val="4471C4"/>
          <w:spacing w:val="18"/>
          <w:w w:val="102"/>
        </w:rPr>
        <w:t xml:space="preserve"> </w:t>
      </w:r>
      <w:r>
        <w:rPr>
          <w:color w:val="4471C4"/>
          <w:spacing w:val="-3"/>
        </w:rPr>
        <w:t>Artikel</w:t>
      </w:r>
      <w:r>
        <w:rPr>
          <w:color w:val="4471C4"/>
          <w:spacing w:val="11"/>
        </w:rPr>
        <w:t xml:space="preserve"> </w:t>
      </w:r>
      <w:r>
        <w:rPr>
          <w:color w:val="4471C4"/>
          <w:spacing w:val="-3"/>
        </w:rPr>
        <w:t>1.1</w:t>
      </w:r>
      <w:r>
        <w:rPr>
          <w:color w:val="4471C4"/>
          <w:spacing w:val="27"/>
        </w:rPr>
        <w:t xml:space="preserve"> </w:t>
      </w:r>
      <w:r>
        <w:rPr>
          <w:color w:val="4471C4"/>
          <w:spacing w:val="-2"/>
        </w:rPr>
        <w:t>Definities</w:t>
      </w:r>
    </w:p>
    <w:p w14:paraId="4C96423C" w14:textId="1586FC98" w:rsidR="00673A30" w:rsidRDefault="00673A30">
      <w:pPr>
        <w:pStyle w:val="BodyText"/>
        <w:tabs>
          <w:tab w:val="left" w:pos="3719"/>
        </w:tabs>
        <w:kinsoku w:val="0"/>
        <w:overflowPunct w:val="0"/>
        <w:spacing w:before="21" w:line="254" w:lineRule="exact"/>
        <w:ind w:left="3720" w:right="146" w:hanging="3600"/>
      </w:pPr>
      <w:r>
        <w:rPr>
          <w:spacing w:val="-2"/>
        </w:rPr>
        <w:t>Examinator</w:t>
      </w:r>
      <w:r>
        <w:rPr>
          <w:spacing w:val="-2"/>
        </w:rPr>
        <w:tab/>
      </w:r>
      <w:r>
        <w:t>Een</w:t>
      </w:r>
      <w:r>
        <w:rPr>
          <w:spacing w:val="5"/>
        </w:rPr>
        <w:t xml:space="preserve"> </w:t>
      </w:r>
      <w:r>
        <w:rPr>
          <w:spacing w:val="-2"/>
        </w:rPr>
        <w:t>docent</w:t>
      </w:r>
      <w:r>
        <w:rPr>
          <w:spacing w:val="10"/>
        </w:rPr>
        <w:t xml:space="preserve"> </w:t>
      </w:r>
      <w:r>
        <w:rPr>
          <w:spacing w:val="-3"/>
        </w:rPr>
        <w:t>die</w:t>
      </w:r>
      <w:r>
        <w:rPr>
          <w:spacing w:val="25"/>
        </w:rPr>
        <w:t xml:space="preserve"> </w:t>
      </w:r>
      <w:r>
        <w:rPr>
          <w:spacing w:val="-2"/>
        </w:rPr>
        <w:t>verantwoordelijk</w:t>
      </w:r>
      <w:r>
        <w:rPr>
          <w:spacing w:val="-5"/>
        </w:rPr>
        <w:t xml:space="preserve"> </w:t>
      </w:r>
      <w:r>
        <w:rPr>
          <w:spacing w:val="-2"/>
        </w:rPr>
        <w:t>is</w:t>
      </w:r>
      <w:r>
        <w:rPr>
          <w:spacing w:val="2"/>
        </w:rPr>
        <w:t xml:space="preserve"> </w:t>
      </w:r>
      <w:r>
        <w:t>voor</w:t>
      </w:r>
      <w:r>
        <w:rPr>
          <w:spacing w:val="8"/>
        </w:rPr>
        <w:t xml:space="preserve"> </w:t>
      </w:r>
      <w:r>
        <w:rPr>
          <w:spacing w:val="-4"/>
        </w:rPr>
        <w:t>een</w:t>
      </w:r>
      <w:r>
        <w:rPr>
          <w:spacing w:val="5"/>
        </w:rPr>
        <w:t xml:space="preserve"> </w:t>
      </w:r>
      <w:r>
        <w:rPr>
          <w:spacing w:val="-3"/>
        </w:rPr>
        <w:t>individuele</w:t>
      </w:r>
      <w:r>
        <w:rPr>
          <w:spacing w:val="33"/>
          <w:w w:val="102"/>
        </w:rPr>
        <w:t xml:space="preserve"> </w:t>
      </w:r>
      <w:r>
        <w:rPr>
          <w:spacing w:val="-4"/>
        </w:rPr>
        <w:t>onderwijseenheid</w:t>
      </w:r>
      <w:r>
        <w:rPr>
          <w:spacing w:val="24"/>
        </w:rPr>
        <w:t xml:space="preserve"> </w:t>
      </w:r>
      <w:r>
        <w:rPr>
          <w:spacing w:val="-4"/>
        </w:rPr>
        <w:t>aan</w:t>
      </w:r>
      <w:r>
        <w:rPr>
          <w:spacing w:val="24"/>
        </w:rPr>
        <w:t xml:space="preserve"> </w:t>
      </w:r>
      <w:r>
        <w:rPr>
          <w:spacing w:val="-3"/>
        </w:rPr>
        <w:t>de</w:t>
      </w:r>
      <w:r>
        <w:rPr>
          <w:spacing w:val="4"/>
        </w:rPr>
        <w:t xml:space="preserve"> </w:t>
      </w:r>
      <w:r>
        <w:rPr>
          <w:spacing w:val="-1"/>
        </w:rPr>
        <w:t>TU/e</w:t>
      </w:r>
      <w:r>
        <w:rPr>
          <w:spacing w:val="4"/>
        </w:rPr>
        <w:t xml:space="preserve"> </w:t>
      </w:r>
      <w:r>
        <w:rPr>
          <w:spacing w:val="-3"/>
        </w:rPr>
        <w:t>en</w:t>
      </w:r>
      <w:r>
        <w:rPr>
          <w:spacing w:val="24"/>
        </w:rPr>
        <w:t xml:space="preserve"> </w:t>
      </w:r>
      <w:r>
        <w:rPr>
          <w:spacing w:val="-2"/>
        </w:rPr>
        <w:t>door</w:t>
      </w:r>
      <w:r>
        <w:rPr>
          <w:spacing w:val="7"/>
        </w:rPr>
        <w:t xml:space="preserve"> </w:t>
      </w:r>
      <w:r>
        <w:rPr>
          <w:spacing w:val="-3"/>
        </w:rPr>
        <w:t>de</w:t>
      </w:r>
      <w:r>
        <w:rPr>
          <w:spacing w:val="4"/>
        </w:rPr>
        <w:t xml:space="preserve"> </w:t>
      </w:r>
      <w:r>
        <w:rPr>
          <w:spacing w:val="-2"/>
        </w:rPr>
        <w:t>examencommissie</w:t>
      </w:r>
      <w:r>
        <w:rPr>
          <w:spacing w:val="65"/>
          <w:w w:val="102"/>
        </w:rPr>
        <w:t xml:space="preserve"> </w:t>
      </w:r>
      <w:r>
        <w:rPr>
          <w:spacing w:val="-2"/>
        </w:rPr>
        <w:t>is</w:t>
      </w:r>
      <w:r>
        <w:rPr>
          <w:spacing w:val="20"/>
        </w:rPr>
        <w:t xml:space="preserve"> </w:t>
      </w:r>
      <w:r>
        <w:rPr>
          <w:spacing w:val="-4"/>
        </w:rPr>
        <w:t>aangewezen</w:t>
      </w:r>
      <w:r>
        <w:rPr>
          <w:spacing w:val="3"/>
        </w:rPr>
        <w:t xml:space="preserve"> </w:t>
      </w:r>
      <w:r>
        <w:t>voor</w:t>
      </w:r>
      <w:r>
        <w:rPr>
          <w:spacing w:val="6"/>
        </w:rPr>
        <w:t xml:space="preserve"> </w:t>
      </w:r>
      <w:r>
        <w:rPr>
          <w:spacing w:val="-4"/>
        </w:rPr>
        <w:t>het</w:t>
      </w:r>
      <w:r>
        <w:rPr>
          <w:spacing w:val="9"/>
        </w:rPr>
        <w:t xml:space="preserve"> </w:t>
      </w:r>
      <w:r>
        <w:rPr>
          <w:spacing w:val="-3"/>
        </w:rPr>
        <w:t>beoordelen</w:t>
      </w:r>
      <w:r>
        <w:rPr>
          <w:spacing w:val="23"/>
        </w:rPr>
        <w:t xml:space="preserve"> </w:t>
      </w:r>
      <w:r>
        <w:t>van</w:t>
      </w:r>
      <w:r>
        <w:rPr>
          <w:spacing w:val="3"/>
        </w:rPr>
        <w:t xml:space="preserve"> </w:t>
      </w:r>
      <w:r>
        <w:rPr>
          <w:spacing w:val="-5"/>
        </w:rPr>
        <w:t>studenten</w:t>
      </w:r>
      <w:r>
        <w:rPr>
          <w:spacing w:val="23"/>
        </w:rPr>
        <w:t xml:space="preserve"> </w:t>
      </w:r>
      <w:r>
        <w:rPr>
          <w:spacing w:val="-2"/>
        </w:rPr>
        <w:t>door</w:t>
      </w:r>
      <w:r>
        <w:rPr>
          <w:spacing w:val="53"/>
          <w:w w:val="102"/>
        </w:rPr>
        <w:t xml:space="preserve"> </w:t>
      </w:r>
      <w:r>
        <w:rPr>
          <w:spacing w:val="-2"/>
        </w:rPr>
        <w:t>middel</w:t>
      </w:r>
      <w:r>
        <w:rPr>
          <w:spacing w:val="7"/>
        </w:rPr>
        <w:t xml:space="preserve"> </w:t>
      </w:r>
      <w:r>
        <w:t>van</w:t>
      </w:r>
      <w:r>
        <w:rPr>
          <w:spacing w:val="2"/>
        </w:rPr>
        <w:t xml:space="preserve"> </w:t>
      </w:r>
      <w:r>
        <w:rPr>
          <w:spacing w:val="-4"/>
        </w:rPr>
        <w:t>het</w:t>
      </w:r>
      <w:r>
        <w:rPr>
          <w:spacing w:val="8"/>
        </w:rPr>
        <w:t xml:space="preserve"> </w:t>
      </w:r>
      <w:r>
        <w:rPr>
          <w:spacing w:val="-2"/>
        </w:rPr>
        <w:t>afnemen</w:t>
      </w:r>
      <w:r>
        <w:rPr>
          <w:spacing w:val="2"/>
        </w:rPr>
        <w:t xml:space="preserve"> </w:t>
      </w:r>
      <w:r>
        <w:t>van</w:t>
      </w:r>
      <w:r>
        <w:rPr>
          <w:spacing w:val="3"/>
        </w:rPr>
        <w:t xml:space="preserve"> </w:t>
      </w:r>
      <w:r>
        <w:rPr>
          <w:spacing w:val="-3"/>
        </w:rPr>
        <w:t>tentamens</w:t>
      </w:r>
      <w:r>
        <w:rPr>
          <w:spacing w:val="19"/>
        </w:rPr>
        <w:t xml:space="preserve"> </w:t>
      </w:r>
      <w:r>
        <w:t>over</w:t>
      </w:r>
      <w:r>
        <w:rPr>
          <w:spacing w:val="-14"/>
        </w:rPr>
        <w:t xml:space="preserve"> </w:t>
      </w:r>
      <w:r>
        <w:rPr>
          <w:spacing w:val="-3"/>
        </w:rPr>
        <w:t>de</w:t>
      </w:r>
      <w:r>
        <w:rPr>
          <w:spacing w:val="32"/>
          <w:w w:val="102"/>
        </w:rPr>
        <w:t xml:space="preserve"> </w:t>
      </w:r>
      <w:r>
        <w:rPr>
          <w:spacing w:val="-4"/>
        </w:rPr>
        <w:t>onderwijseenheid</w:t>
      </w:r>
      <w:r>
        <w:rPr>
          <w:spacing w:val="22"/>
        </w:rPr>
        <w:t xml:space="preserve"> </w:t>
      </w:r>
      <w:r>
        <w:rPr>
          <w:spacing w:val="-3"/>
        </w:rPr>
        <w:t>en</w:t>
      </w:r>
      <w:r>
        <w:rPr>
          <w:spacing w:val="22"/>
        </w:rPr>
        <w:t xml:space="preserve"> </w:t>
      </w:r>
      <w:r>
        <w:rPr>
          <w:spacing w:val="-4"/>
        </w:rPr>
        <w:t>het</w:t>
      </w:r>
      <w:r>
        <w:rPr>
          <w:spacing w:val="8"/>
        </w:rPr>
        <w:t xml:space="preserve"> </w:t>
      </w:r>
      <w:r>
        <w:rPr>
          <w:spacing w:val="-3"/>
        </w:rPr>
        <w:t>vaststellen</w:t>
      </w:r>
      <w:r>
        <w:rPr>
          <w:spacing w:val="22"/>
        </w:rPr>
        <w:t xml:space="preserve"> </w:t>
      </w:r>
      <w:r>
        <w:t>van</w:t>
      </w:r>
      <w:r>
        <w:rPr>
          <w:spacing w:val="3"/>
        </w:rPr>
        <w:t xml:space="preserve"> </w:t>
      </w:r>
      <w:r>
        <w:rPr>
          <w:spacing w:val="-3"/>
        </w:rPr>
        <w:t>de</w:t>
      </w:r>
      <w:r>
        <w:rPr>
          <w:spacing w:val="22"/>
        </w:rPr>
        <w:t xml:space="preserve"> </w:t>
      </w:r>
      <w:r>
        <w:rPr>
          <w:spacing w:val="-4"/>
        </w:rPr>
        <w:t>uitslag</w:t>
      </w:r>
      <w:r>
        <w:rPr>
          <w:spacing w:val="21"/>
        </w:rPr>
        <w:t xml:space="preserve"> </w:t>
      </w:r>
      <w:r>
        <w:rPr>
          <w:spacing w:val="-3"/>
        </w:rPr>
        <w:t>daarvan.</w:t>
      </w:r>
    </w:p>
    <w:p w14:paraId="3B77D96E" w14:textId="77777777" w:rsidR="00673A30" w:rsidRDefault="00673A30">
      <w:pPr>
        <w:pStyle w:val="BodyText"/>
        <w:kinsoku w:val="0"/>
        <w:overflowPunct w:val="0"/>
        <w:spacing w:before="7"/>
        <w:ind w:left="0"/>
      </w:pPr>
    </w:p>
    <w:p w14:paraId="60E5817B" w14:textId="78260246" w:rsidR="00673A30" w:rsidRDefault="007A4BD5" w:rsidP="001B27C7">
      <w:pPr>
        <w:pStyle w:val="BodyText"/>
        <w:tabs>
          <w:tab w:val="left" w:pos="3719"/>
        </w:tabs>
        <w:kinsoku w:val="0"/>
        <w:overflowPunct w:val="0"/>
        <w:spacing w:line="256" w:lineRule="exact"/>
        <w:ind w:left="3600" w:hanging="3480"/>
      </w:pPr>
      <w:r>
        <w:rPr>
          <w:spacing w:val="-3"/>
        </w:rPr>
        <w:t xml:space="preserve">Digitale </w:t>
      </w:r>
      <w:r w:rsidR="00673A30">
        <w:rPr>
          <w:spacing w:val="-3"/>
        </w:rPr>
        <w:t>Tentamencoördinator</w:t>
      </w:r>
      <w:r w:rsidR="00673A30">
        <w:rPr>
          <w:spacing w:val="-3"/>
        </w:rPr>
        <w:tab/>
      </w:r>
      <w:r w:rsidRPr="007A4BD5">
        <w:rPr>
          <w:spacing w:val="-3"/>
        </w:rPr>
        <w:t xml:space="preserve">Functionaris die verantwoordelijk is voor de organisatie rondom digitale </w:t>
      </w:r>
      <w:proofErr w:type="spellStart"/>
      <w:r w:rsidRPr="007A4BD5">
        <w:rPr>
          <w:spacing w:val="-3"/>
        </w:rPr>
        <w:t>tentamenafnamens</w:t>
      </w:r>
      <w:proofErr w:type="spellEnd"/>
      <w:r w:rsidRPr="007A4BD5">
        <w:rPr>
          <w:spacing w:val="-3"/>
        </w:rPr>
        <w:t xml:space="preserve"> en aansturing van de </w:t>
      </w:r>
      <w:proofErr w:type="spellStart"/>
      <w:r w:rsidRPr="007A4BD5">
        <w:rPr>
          <w:spacing w:val="-3"/>
        </w:rPr>
        <w:t>digicoaches</w:t>
      </w:r>
      <w:proofErr w:type="spellEnd"/>
      <w:r w:rsidRPr="007A4BD5">
        <w:rPr>
          <w:spacing w:val="-3"/>
        </w:rPr>
        <w:t>.</w:t>
      </w:r>
    </w:p>
    <w:p w14:paraId="5FA540F2" w14:textId="77777777" w:rsidR="00673A30" w:rsidRDefault="00673A30">
      <w:pPr>
        <w:pStyle w:val="BodyText"/>
        <w:kinsoku w:val="0"/>
        <w:overflowPunct w:val="0"/>
        <w:spacing w:before="6"/>
        <w:ind w:left="0"/>
        <w:rPr>
          <w:sz w:val="21"/>
          <w:szCs w:val="21"/>
        </w:rPr>
      </w:pPr>
    </w:p>
    <w:p w14:paraId="61B96804" w14:textId="6DBFD5A0" w:rsidR="00673A30" w:rsidRDefault="00673A30">
      <w:pPr>
        <w:pStyle w:val="BodyText"/>
        <w:tabs>
          <w:tab w:val="left" w:pos="3719"/>
        </w:tabs>
        <w:kinsoku w:val="0"/>
        <w:overflowPunct w:val="0"/>
        <w:spacing w:line="251" w:lineRule="auto"/>
        <w:ind w:left="3720" w:right="962" w:hanging="3600"/>
      </w:pPr>
      <w:r>
        <w:t>RE</w:t>
      </w:r>
      <w:r>
        <w:tab/>
      </w:r>
      <w:r>
        <w:rPr>
          <w:spacing w:val="-4"/>
        </w:rPr>
        <w:t>Reglement</w:t>
      </w:r>
      <w:r>
        <w:rPr>
          <w:spacing w:val="10"/>
        </w:rPr>
        <w:t xml:space="preserve"> </w:t>
      </w:r>
      <w:r>
        <w:t>van</w:t>
      </w:r>
      <w:r>
        <w:rPr>
          <w:spacing w:val="5"/>
        </w:rPr>
        <w:t xml:space="preserve"> </w:t>
      </w:r>
      <w:r>
        <w:rPr>
          <w:spacing w:val="-4"/>
        </w:rPr>
        <w:t>een</w:t>
      </w:r>
      <w:r>
        <w:rPr>
          <w:spacing w:val="26"/>
        </w:rPr>
        <w:t xml:space="preserve"> </w:t>
      </w:r>
      <w:r>
        <w:rPr>
          <w:spacing w:val="-2"/>
        </w:rPr>
        <w:t>examencommissie</w:t>
      </w:r>
      <w:r>
        <w:rPr>
          <w:spacing w:val="-15"/>
        </w:rPr>
        <w:t xml:space="preserve"> </w:t>
      </w:r>
      <w:r>
        <w:t>van</w:t>
      </w:r>
      <w:r>
        <w:rPr>
          <w:spacing w:val="5"/>
        </w:rPr>
        <w:t xml:space="preserve"> </w:t>
      </w:r>
      <w:r>
        <w:rPr>
          <w:spacing w:val="-4"/>
        </w:rPr>
        <w:t>een</w:t>
      </w:r>
      <w:r>
        <w:rPr>
          <w:spacing w:val="25"/>
        </w:rPr>
        <w:t xml:space="preserve"> </w:t>
      </w:r>
      <w:r w:rsidR="00FE46F8">
        <w:rPr>
          <w:spacing w:val="25"/>
        </w:rPr>
        <w:t xml:space="preserve">of meerdere </w:t>
      </w:r>
      <w:r>
        <w:rPr>
          <w:spacing w:val="-1"/>
        </w:rPr>
        <w:t>TU/e</w:t>
      </w:r>
      <w:r>
        <w:rPr>
          <w:spacing w:val="57"/>
          <w:w w:val="102"/>
        </w:rPr>
        <w:t xml:space="preserve"> </w:t>
      </w:r>
      <w:r>
        <w:rPr>
          <w:spacing w:val="-4"/>
        </w:rPr>
        <w:t>opleiding</w:t>
      </w:r>
      <w:r w:rsidR="00FE46F8">
        <w:rPr>
          <w:spacing w:val="-4"/>
        </w:rPr>
        <w:t>en</w:t>
      </w:r>
      <w:r>
        <w:rPr>
          <w:spacing w:val="-4"/>
        </w:rPr>
        <w:t>.</w:t>
      </w:r>
    </w:p>
    <w:p w14:paraId="20D85512" w14:textId="77777777" w:rsidR="00673A30" w:rsidRDefault="00673A30">
      <w:pPr>
        <w:pStyle w:val="BodyText"/>
        <w:kinsoku w:val="0"/>
        <w:overflowPunct w:val="0"/>
        <w:spacing w:before="5"/>
        <w:ind w:left="0"/>
        <w:rPr>
          <w:sz w:val="20"/>
          <w:szCs w:val="20"/>
        </w:rPr>
      </w:pPr>
    </w:p>
    <w:p w14:paraId="2644516F" w14:textId="32ABED56" w:rsidR="00673A30" w:rsidRDefault="00673A30">
      <w:pPr>
        <w:pStyle w:val="BodyText"/>
        <w:tabs>
          <w:tab w:val="left" w:pos="3719"/>
        </w:tabs>
        <w:kinsoku w:val="0"/>
        <w:overflowPunct w:val="0"/>
        <w:ind w:left="120"/>
      </w:pPr>
      <w:r>
        <w:t>OER</w:t>
      </w:r>
      <w:r>
        <w:tab/>
      </w:r>
      <w:r>
        <w:rPr>
          <w:spacing w:val="-3"/>
        </w:rPr>
        <w:t>Onderwijs-</w:t>
      </w:r>
      <w:r>
        <w:rPr>
          <w:spacing w:val="14"/>
        </w:rPr>
        <w:t xml:space="preserve"> </w:t>
      </w:r>
      <w:r>
        <w:rPr>
          <w:spacing w:val="-3"/>
        </w:rPr>
        <w:t>en</w:t>
      </w:r>
      <w:r>
        <w:rPr>
          <w:spacing w:val="7"/>
        </w:rPr>
        <w:t xml:space="preserve"> </w:t>
      </w:r>
      <w:r>
        <w:rPr>
          <w:spacing w:val="-4"/>
        </w:rPr>
        <w:t>examenregeling</w:t>
      </w:r>
      <w:r>
        <w:rPr>
          <w:spacing w:val="48"/>
        </w:rPr>
        <w:t xml:space="preserve"> </w:t>
      </w:r>
      <w:r>
        <w:t>van</w:t>
      </w:r>
      <w:r>
        <w:rPr>
          <w:spacing w:val="7"/>
        </w:rPr>
        <w:t xml:space="preserve"> </w:t>
      </w:r>
      <w:r>
        <w:rPr>
          <w:spacing w:val="-4"/>
        </w:rPr>
        <w:t>een</w:t>
      </w:r>
      <w:r>
        <w:rPr>
          <w:spacing w:val="28"/>
        </w:rPr>
        <w:t xml:space="preserve"> </w:t>
      </w:r>
      <w:r>
        <w:t>T</w:t>
      </w:r>
      <w:r>
        <w:rPr>
          <w:spacing w:val="3"/>
        </w:rPr>
        <w:t>U</w:t>
      </w:r>
      <w:r>
        <w:rPr>
          <w:spacing w:val="-6"/>
        </w:rPr>
        <w:t>/</w:t>
      </w:r>
      <w:proofErr w:type="spellStart"/>
      <w:r>
        <w:rPr>
          <w:spacing w:val="24"/>
        </w:rPr>
        <w:t>e</w:t>
      </w:r>
      <w:r>
        <w:t>o</w:t>
      </w:r>
      <w:r>
        <w:rPr>
          <w:spacing w:val="-6"/>
        </w:rPr>
        <w:t>p</w:t>
      </w:r>
      <w:r>
        <w:rPr>
          <w:spacing w:val="-2"/>
        </w:rPr>
        <w:t>l</w:t>
      </w:r>
      <w:r>
        <w:rPr>
          <w:spacing w:val="-5"/>
        </w:rPr>
        <w:t>e</w:t>
      </w:r>
      <w:r>
        <w:rPr>
          <w:spacing w:val="-3"/>
        </w:rPr>
        <w:t>i</w:t>
      </w:r>
      <w:r>
        <w:rPr>
          <w:spacing w:val="-5"/>
        </w:rPr>
        <w:t>d</w:t>
      </w:r>
      <w:r>
        <w:rPr>
          <w:spacing w:val="-3"/>
        </w:rPr>
        <w:t>i</w:t>
      </w:r>
      <w:r>
        <w:rPr>
          <w:spacing w:val="-6"/>
        </w:rPr>
        <w:t>n</w:t>
      </w:r>
      <w:r>
        <w:rPr>
          <w:spacing w:val="-7"/>
        </w:rPr>
        <w:t>g</w:t>
      </w:r>
      <w:proofErr w:type="spellEnd"/>
      <w:r>
        <w:t>.</w:t>
      </w:r>
    </w:p>
    <w:p w14:paraId="25F4C427" w14:textId="77777777" w:rsidR="00673A30" w:rsidRDefault="00673A30">
      <w:pPr>
        <w:pStyle w:val="BodyText"/>
        <w:kinsoku w:val="0"/>
        <w:overflowPunct w:val="0"/>
        <w:spacing w:before="6"/>
        <w:ind w:left="0"/>
        <w:rPr>
          <w:sz w:val="21"/>
          <w:szCs w:val="21"/>
        </w:rPr>
      </w:pPr>
    </w:p>
    <w:p w14:paraId="3A15C1D1" w14:textId="77E05C6C" w:rsidR="00673A30" w:rsidRPr="001B27C7" w:rsidRDefault="00673A30">
      <w:pPr>
        <w:pStyle w:val="BodyText"/>
        <w:tabs>
          <w:tab w:val="left" w:pos="3719"/>
        </w:tabs>
        <w:kinsoku w:val="0"/>
        <w:overflowPunct w:val="0"/>
        <w:ind w:left="119"/>
        <w:rPr>
          <w:lang w:val="en-US"/>
        </w:rPr>
      </w:pPr>
      <w:r w:rsidRPr="001B27C7">
        <w:rPr>
          <w:spacing w:val="-2"/>
          <w:lang w:val="en-US"/>
        </w:rPr>
        <w:t>ESA</w:t>
      </w:r>
      <w:r w:rsidRPr="001B27C7">
        <w:rPr>
          <w:spacing w:val="-2"/>
          <w:lang w:val="en-US"/>
        </w:rPr>
        <w:tab/>
        <w:t>Education</w:t>
      </w:r>
      <w:r w:rsidRPr="001B27C7">
        <w:rPr>
          <w:spacing w:val="3"/>
          <w:lang w:val="en-US"/>
        </w:rPr>
        <w:t xml:space="preserve"> </w:t>
      </w:r>
      <w:r w:rsidRPr="001B27C7">
        <w:rPr>
          <w:lang w:val="en-US"/>
        </w:rPr>
        <w:t>&amp;</w:t>
      </w:r>
      <w:r w:rsidRPr="001B27C7">
        <w:rPr>
          <w:spacing w:val="4"/>
          <w:lang w:val="en-US"/>
        </w:rPr>
        <w:t xml:space="preserve"> </w:t>
      </w:r>
      <w:r w:rsidRPr="001B27C7">
        <w:rPr>
          <w:spacing w:val="-5"/>
          <w:lang w:val="en-US"/>
        </w:rPr>
        <w:t>Student</w:t>
      </w:r>
      <w:r w:rsidRPr="001B27C7">
        <w:rPr>
          <w:spacing w:val="29"/>
          <w:lang w:val="en-US"/>
        </w:rPr>
        <w:t xml:space="preserve"> </w:t>
      </w:r>
      <w:r w:rsidRPr="001B27C7">
        <w:rPr>
          <w:spacing w:val="-1"/>
          <w:lang w:val="en-US"/>
        </w:rPr>
        <w:t>Affairs</w:t>
      </w:r>
      <w:r w:rsidRPr="001B27C7">
        <w:rPr>
          <w:lang w:val="en-US"/>
        </w:rPr>
        <w:t xml:space="preserve"> van</w:t>
      </w:r>
      <w:r w:rsidRPr="001B27C7">
        <w:rPr>
          <w:spacing w:val="2"/>
          <w:lang w:val="en-US"/>
        </w:rPr>
        <w:t xml:space="preserve"> </w:t>
      </w:r>
      <w:r w:rsidRPr="001B27C7">
        <w:rPr>
          <w:spacing w:val="-2"/>
          <w:lang w:val="en-US"/>
        </w:rPr>
        <w:t>TU/e.</w:t>
      </w:r>
    </w:p>
    <w:p w14:paraId="6FB94ADC" w14:textId="77777777" w:rsidR="00673A30" w:rsidRPr="001B27C7" w:rsidRDefault="00673A30">
      <w:pPr>
        <w:pStyle w:val="BodyText"/>
        <w:kinsoku w:val="0"/>
        <w:overflowPunct w:val="0"/>
        <w:spacing w:before="9"/>
        <w:ind w:left="0"/>
        <w:rPr>
          <w:lang w:val="en-US"/>
        </w:rPr>
      </w:pPr>
    </w:p>
    <w:p w14:paraId="3279D541" w14:textId="5A8CC4CE" w:rsidR="00673A30" w:rsidRPr="001B27C7" w:rsidRDefault="007A4BD5">
      <w:pPr>
        <w:pStyle w:val="BodyText"/>
        <w:tabs>
          <w:tab w:val="left" w:pos="3719"/>
        </w:tabs>
        <w:kinsoku w:val="0"/>
        <w:overflowPunct w:val="0"/>
        <w:ind w:left="119"/>
        <w:rPr>
          <w:lang w:val="en-US"/>
        </w:rPr>
      </w:pPr>
      <w:r w:rsidRPr="001B27C7">
        <w:rPr>
          <w:spacing w:val="-3"/>
          <w:lang w:val="en-US"/>
        </w:rPr>
        <w:t>LIS</w:t>
      </w:r>
      <w:r w:rsidR="00673A30" w:rsidRPr="001B27C7">
        <w:rPr>
          <w:spacing w:val="-3"/>
          <w:lang w:val="en-US"/>
        </w:rPr>
        <w:tab/>
      </w:r>
      <w:r w:rsidRPr="001B27C7">
        <w:rPr>
          <w:spacing w:val="-3"/>
          <w:lang w:val="en-US"/>
        </w:rPr>
        <w:t xml:space="preserve">Library and Information Services </w:t>
      </w:r>
      <w:r w:rsidR="00673A30" w:rsidRPr="001B27C7">
        <w:rPr>
          <w:lang w:val="en-US"/>
        </w:rPr>
        <w:t>van</w:t>
      </w:r>
      <w:r w:rsidR="00673A30" w:rsidRPr="001B27C7">
        <w:rPr>
          <w:spacing w:val="8"/>
          <w:lang w:val="en-US"/>
        </w:rPr>
        <w:t xml:space="preserve"> </w:t>
      </w:r>
      <w:r w:rsidR="00673A30" w:rsidRPr="001B27C7">
        <w:rPr>
          <w:spacing w:val="-3"/>
          <w:lang w:val="en-US"/>
        </w:rPr>
        <w:t>TU/e.</w:t>
      </w:r>
    </w:p>
    <w:p w14:paraId="06F6F7DB" w14:textId="77777777" w:rsidR="00673A30" w:rsidRPr="001B27C7" w:rsidRDefault="00673A30">
      <w:pPr>
        <w:pStyle w:val="BodyText"/>
        <w:kinsoku w:val="0"/>
        <w:overflowPunct w:val="0"/>
        <w:spacing w:before="6"/>
        <w:ind w:left="0"/>
        <w:rPr>
          <w:sz w:val="21"/>
          <w:szCs w:val="21"/>
          <w:lang w:val="en-US"/>
        </w:rPr>
      </w:pPr>
    </w:p>
    <w:p w14:paraId="4B8F4CD9" w14:textId="462894AC" w:rsidR="00673A30" w:rsidRDefault="00673A30">
      <w:pPr>
        <w:pStyle w:val="BodyText"/>
        <w:tabs>
          <w:tab w:val="left" w:pos="3719"/>
        </w:tabs>
        <w:kinsoku w:val="0"/>
        <w:overflowPunct w:val="0"/>
        <w:ind w:left="3719" w:right="340" w:hanging="3600"/>
      </w:pPr>
      <w:r>
        <w:rPr>
          <w:spacing w:val="-4"/>
        </w:rPr>
        <w:t>Student</w:t>
      </w:r>
      <w:r>
        <w:rPr>
          <w:spacing w:val="-4"/>
        </w:rPr>
        <w:tab/>
      </w:r>
      <w:r>
        <w:rPr>
          <w:spacing w:val="-2"/>
        </w:rPr>
        <w:t>Iemand</w:t>
      </w:r>
      <w:r>
        <w:rPr>
          <w:spacing w:val="-1"/>
        </w:rPr>
        <w:t xml:space="preserve"> </w:t>
      </w:r>
      <w:r>
        <w:rPr>
          <w:spacing w:val="-3"/>
        </w:rPr>
        <w:t>die</w:t>
      </w:r>
      <w:r>
        <w:t xml:space="preserve"> </w:t>
      </w:r>
      <w:r>
        <w:rPr>
          <w:spacing w:val="-4"/>
        </w:rPr>
        <w:t>een</w:t>
      </w:r>
      <w:r>
        <w:rPr>
          <w:spacing w:val="19"/>
        </w:rPr>
        <w:t xml:space="preserve"> </w:t>
      </w:r>
      <w:r>
        <w:rPr>
          <w:spacing w:val="-4"/>
        </w:rPr>
        <w:t>studie</w:t>
      </w:r>
      <w:r>
        <w:rPr>
          <w:spacing w:val="18"/>
        </w:rPr>
        <w:t xml:space="preserve"> </w:t>
      </w:r>
      <w:r>
        <w:rPr>
          <w:spacing w:val="-1"/>
        </w:rPr>
        <w:t>volgt</w:t>
      </w:r>
      <w:r>
        <w:rPr>
          <w:spacing w:val="5"/>
        </w:rPr>
        <w:t xml:space="preserve"> </w:t>
      </w:r>
      <w:r>
        <w:rPr>
          <w:spacing w:val="-2"/>
        </w:rPr>
        <w:t>in</w:t>
      </w:r>
      <w:r>
        <w:t xml:space="preserve"> </w:t>
      </w:r>
      <w:r>
        <w:rPr>
          <w:spacing w:val="-4"/>
        </w:rPr>
        <w:t>het</w:t>
      </w:r>
      <w:r>
        <w:rPr>
          <w:spacing w:val="23"/>
        </w:rPr>
        <w:t xml:space="preserve"> </w:t>
      </w:r>
      <w:r>
        <w:rPr>
          <w:spacing w:val="-4"/>
        </w:rPr>
        <w:t>hoger</w:t>
      </w:r>
      <w:r>
        <w:rPr>
          <w:spacing w:val="2"/>
        </w:rPr>
        <w:t xml:space="preserve"> </w:t>
      </w:r>
      <w:r>
        <w:rPr>
          <w:spacing w:val="-2"/>
        </w:rPr>
        <w:t>onderwijs</w:t>
      </w:r>
      <w:r>
        <w:rPr>
          <w:spacing w:val="16"/>
        </w:rPr>
        <w:t xml:space="preserve"> </w:t>
      </w:r>
      <w:r>
        <w:rPr>
          <w:spacing w:val="-3"/>
        </w:rPr>
        <w:t>en</w:t>
      </w:r>
      <w:r>
        <w:t xml:space="preserve"> voor</w:t>
      </w:r>
      <w:r>
        <w:rPr>
          <w:spacing w:val="43"/>
          <w:w w:val="102"/>
        </w:rPr>
        <w:t xml:space="preserve"> </w:t>
      </w:r>
      <w:r>
        <w:rPr>
          <w:spacing w:val="-3"/>
        </w:rPr>
        <w:t>de</w:t>
      </w:r>
      <w:r>
        <w:rPr>
          <w:spacing w:val="21"/>
        </w:rPr>
        <w:t xml:space="preserve"> </w:t>
      </w:r>
      <w:r>
        <w:rPr>
          <w:spacing w:val="-5"/>
        </w:rPr>
        <w:t>toepassing</w:t>
      </w:r>
      <w:r>
        <w:rPr>
          <w:spacing w:val="19"/>
        </w:rPr>
        <w:t xml:space="preserve"> </w:t>
      </w:r>
      <w:r>
        <w:t>van</w:t>
      </w:r>
      <w:r>
        <w:rPr>
          <w:spacing w:val="2"/>
        </w:rPr>
        <w:t xml:space="preserve"> </w:t>
      </w:r>
      <w:r>
        <w:rPr>
          <w:spacing w:val="-2"/>
        </w:rPr>
        <w:t>deze</w:t>
      </w:r>
      <w:r>
        <w:rPr>
          <w:spacing w:val="2"/>
        </w:rPr>
        <w:t xml:space="preserve"> </w:t>
      </w:r>
      <w:r>
        <w:rPr>
          <w:spacing w:val="-4"/>
        </w:rPr>
        <w:t>regeling</w:t>
      </w:r>
      <w:r>
        <w:rPr>
          <w:spacing w:val="39"/>
        </w:rPr>
        <w:t xml:space="preserve"> </w:t>
      </w:r>
      <w:r>
        <w:rPr>
          <w:spacing w:val="-2"/>
        </w:rPr>
        <w:t>is</w:t>
      </w:r>
      <w:r>
        <w:rPr>
          <w:spacing w:val="-1"/>
        </w:rPr>
        <w:t xml:space="preserve"> </w:t>
      </w:r>
      <w:r>
        <w:rPr>
          <w:spacing w:val="-3"/>
        </w:rPr>
        <w:t>ingeschreven</w:t>
      </w:r>
      <w:r>
        <w:rPr>
          <w:spacing w:val="22"/>
        </w:rPr>
        <w:t xml:space="preserve"> </w:t>
      </w:r>
      <w:r>
        <w:t>voor</w:t>
      </w:r>
      <w:r>
        <w:rPr>
          <w:spacing w:val="-15"/>
        </w:rPr>
        <w:t xml:space="preserve"> </w:t>
      </w:r>
      <w:r>
        <w:rPr>
          <w:spacing w:val="-5"/>
        </w:rPr>
        <w:t>een</w:t>
      </w:r>
      <w:r>
        <w:rPr>
          <w:spacing w:val="24"/>
          <w:w w:val="102"/>
        </w:rPr>
        <w:t xml:space="preserve"> </w:t>
      </w:r>
      <w:r>
        <w:rPr>
          <w:spacing w:val="-4"/>
        </w:rPr>
        <w:t>opleiding</w:t>
      </w:r>
      <w:r>
        <w:rPr>
          <w:spacing w:val="27"/>
        </w:rPr>
        <w:t xml:space="preserve"> </w:t>
      </w:r>
      <w:r>
        <w:t>conform</w:t>
      </w:r>
      <w:r>
        <w:rPr>
          <w:spacing w:val="5"/>
        </w:rPr>
        <w:t xml:space="preserve"> </w:t>
      </w:r>
      <w:r>
        <w:rPr>
          <w:spacing w:val="-3"/>
        </w:rPr>
        <w:t>de</w:t>
      </w:r>
      <w:r>
        <w:rPr>
          <w:spacing w:val="7"/>
        </w:rPr>
        <w:t xml:space="preserve"> </w:t>
      </w:r>
      <w:r>
        <w:rPr>
          <w:spacing w:val="-4"/>
        </w:rPr>
        <w:t>regeling</w:t>
      </w:r>
      <w:r>
        <w:rPr>
          <w:spacing w:val="28"/>
        </w:rPr>
        <w:t xml:space="preserve"> </w:t>
      </w:r>
      <w:r>
        <w:rPr>
          <w:spacing w:val="-4"/>
        </w:rPr>
        <w:t>Aanmelding,</w:t>
      </w:r>
      <w:r>
        <w:rPr>
          <w:spacing w:val="29"/>
          <w:w w:val="102"/>
        </w:rPr>
        <w:t xml:space="preserve"> </w:t>
      </w:r>
      <w:r>
        <w:rPr>
          <w:spacing w:val="-3"/>
        </w:rPr>
        <w:t>Studiekeuzecheck,</w:t>
      </w:r>
      <w:r>
        <w:rPr>
          <w:spacing w:val="19"/>
        </w:rPr>
        <w:t xml:space="preserve"> </w:t>
      </w:r>
      <w:r>
        <w:rPr>
          <w:spacing w:val="-2"/>
        </w:rPr>
        <w:t>Inschrijving</w:t>
      </w:r>
      <w:r>
        <w:rPr>
          <w:spacing w:val="11"/>
        </w:rPr>
        <w:t xml:space="preserve"> </w:t>
      </w:r>
      <w:r>
        <w:rPr>
          <w:spacing w:val="-3"/>
        </w:rPr>
        <w:t>en</w:t>
      </w:r>
      <w:r>
        <w:rPr>
          <w:spacing w:val="14"/>
        </w:rPr>
        <w:t xml:space="preserve"> </w:t>
      </w:r>
      <w:r>
        <w:rPr>
          <w:spacing w:val="-5"/>
        </w:rPr>
        <w:t>Beëindiging</w:t>
      </w:r>
      <w:r>
        <w:t xml:space="preserve"> </w:t>
      </w:r>
      <w:r>
        <w:rPr>
          <w:spacing w:val="10"/>
        </w:rPr>
        <w:t xml:space="preserve"> </w:t>
      </w:r>
      <w:r>
        <w:rPr>
          <w:spacing w:val="-2"/>
        </w:rPr>
        <w:t>Inschrijving</w:t>
      </w:r>
      <w:r>
        <w:rPr>
          <w:spacing w:val="63"/>
          <w:w w:val="102"/>
        </w:rPr>
        <w:t xml:space="preserve"> </w:t>
      </w:r>
      <w:r>
        <w:t xml:space="preserve">van </w:t>
      </w:r>
      <w:r>
        <w:rPr>
          <w:spacing w:val="-3"/>
        </w:rPr>
        <w:t>de</w:t>
      </w:r>
      <w:r>
        <w:rPr>
          <w:spacing w:val="19"/>
        </w:rPr>
        <w:t xml:space="preserve"> </w:t>
      </w:r>
      <w:r>
        <w:rPr>
          <w:spacing w:val="-3"/>
        </w:rPr>
        <w:t>TU/e.</w:t>
      </w:r>
    </w:p>
    <w:p w14:paraId="5383F4D3" w14:textId="77777777" w:rsidR="00673A30" w:rsidRDefault="00673A30">
      <w:pPr>
        <w:pStyle w:val="BodyText"/>
        <w:tabs>
          <w:tab w:val="left" w:pos="3719"/>
        </w:tabs>
        <w:kinsoku w:val="0"/>
        <w:overflowPunct w:val="0"/>
        <w:ind w:left="3719" w:right="340" w:hanging="3600"/>
        <w:sectPr w:rsidR="00673A30">
          <w:headerReference w:type="default" r:id="rId11"/>
          <w:type w:val="continuous"/>
          <w:pgSz w:w="12240" w:h="15840"/>
          <w:pgMar w:top="1400" w:right="1340" w:bottom="280" w:left="1320" w:header="720" w:footer="720" w:gutter="0"/>
          <w:cols w:space="720"/>
          <w:noEndnote/>
        </w:sectPr>
      </w:pPr>
    </w:p>
    <w:p w14:paraId="0854343F" w14:textId="64C00428" w:rsidR="00673A30" w:rsidRDefault="00673A30">
      <w:pPr>
        <w:pStyle w:val="BodyText"/>
        <w:tabs>
          <w:tab w:val="left" w:pos="3699"/>
        </w:tabs>
        <w:kinsoku w:val="0"/>
        <w:overflowPunct w:val="0"/>
        <w:spacing w:before="61" w:line="239" w:lineRule="auto"/>
        <w:ind w:left="3699" w:right="116" w:hanging="3600"/>
      </w:pPr>
      <w:r>
        <w:rPr>
          <w:spacing w:val="-3"/>
        </w:rPr>
        <w:lastRenderedPageBreak/>
        <w:t>Tentamen</w:t>
      </w:r>
      <w:r>
        <w:rPr>
          <w:spacing w:val="-3"/>
        </w:rPr>
        <w:tab/>
      </w:r>
      <w:r w:rsidR="00C97945">
        <w:rPr>
          <w:spacing w:val="-3"/>
        </w:rPr>
        <w:t>Z</w:t>
      </w:r>
      <w:r w:rsidR="00625A8F">
        <w:rPr>
          <w:spacing w:val="-3"/>
        </w:rPr>
        <w:t>ie de definitie in de model OER bacheloropleidingen en de model OER masteropleidingen.</w:t>
      </w:r>
    </w:p>
    <w:p w14:paraId="21651673" w14:textId="77777777" w:rsidR="00673A30" w:rsidRDefault="00673A30">
      <w:pPr>
        <w:pStyle w:val="BodyText"/>
        <w:kinsoku w:val="0"/>
        <w:overflowPunct w:val="0"/>
        <w:spacing w:before="9"/>
        <w:ind w:left="0"/>
      </w:pPr>
    </w:p>
    <w:p w14:paraId="3E1B1125" w14:textId="42296F61" w:rsidR="00673A30" w:rsidRDefault="00673A30" w:rsidP="00606660">
      <w:pPr>
        <w:pStyle w:val="BodyText"/>
        <w:tabs>
          <w:tab w:val="left" w:pos="3700"/>
        </w:tabs>
        <w:kinsoku w:val="0"/>
        <w:overflowPunct w:val="0"/>
        <w:spacing w:line="256" w:lineRule="exact"/>
        <w:ind w:left="3699" w:hanging="3599"/>
      </w:pPr>
      <w:proofErr w:type="spellStart"/>
      <w:r>
        <w:rPr>
          <w:spacing w:val="-1"/>
        </w:rPr>
        <w:t>Proctoring</w:t>
      </w:r>
      <w:proofErr w:type="spellEnd"/>
      <w:r>
        <w:rPr>
          <w:spacing w:val="9"/>
        </w:rPr>
        <w:t xml:space="preserve"> </w:t>
      </w:r>
      <w:r>
        <w:rPr>
          <w:spacing w:val="-2"/>
        </w:rPr>
        <w:t>Agency</w:t>
      </w:r>
      <w:r>
        <w:rPr>
          <w:spacing w:val="-2"/>
        </w:rPr>
        <w:tab/>
      </w:r>
      <w:r>
        <w:rPr>
          <w:spacing w:val="-4"/>
        </w:rPr>
        <w:t>Het</w:t>
      </w:r>
      <w:r>
        <w:rPr>
          <w:spacing w:val="11"/>
        </w:rPr>
        <w:t xml:space="preserve"> </w:t>
      </w:r>
      <w:r>
        <w:rPr>
          <w:spacing w:val="-3"/>
        </w:rPr>
        <w:t>softwarebedrijf</w:t>
      </w:r>
      <w:r>
        <w:rPr>
          <w:spacing w:val="21"/>
        </w:rPr>
        <w:t xml:space="preserve"> </w:t>
      </w:r>
      <w:r>
        <w:rPr>
          <w:spacing w:val="-4"/>
        </w:rPr>
        <w:t>dat</w:t>
      </w:r>
      <w:r w:rsidR="00F9075F" w:rsidRPr="001B27C7">
        <w:rPr>
          <w:spacing w:val="-4"/>
        </w:rPr>
        <w:t xml:space="preserve"> de </w:t>
      </w:r>
      <w:proofErr w:type="spellStart"/>
      <w:r w:rsidR="00F9075F" w:rsidRPr="001B27C7">
        <w:rPr>
          <w:spacing w:val="-4"/>
        </w:rPr>
        <w:t>proctoringssoftware</w:t>
      </w:r>
      <w:proofErr w:type="spellEnd"/>
      <w:r w:rsidR="00F9075F" w:rsidRPr="001B27C7">
        <w:rPr>
          <w:spacing w:val="-4"/>
        </w:rPr>
        <w:t xml:space="preserve"> voor TU/e levert en daarmee</w:t>
      </w:r>
      <w:r>
        <w:rPr>
          <w:spacing w:val="10"/>
        </w:rPr>
        <w:t xml:space="preserve"> </w:t>
      </w:r>
      <w:r>
        <w:rPr>
          <w:spacing w:val="-3"/>
        </w:rPr>
        <w:t>online</w:t>
      </w:r>
      <w:r>
        <w:rPr>
          <w:spacing w:val="25"/>
        </w:rPr>
        <w:t xml:space="preserve"> </w:t>
      </w:r>
      <w:proofErr w:type="spellStart"/>
      <w:r>
        <w:rPr>
          <w:spacing w:val="-2"/>
        </w:rPr>
        <w:t>proctored</w:t>
      </w:r>
      <w:proofErr w:type="spellEnd"/>
      <w:r>
        <w:rPr>
          <w:spacing w:val="5"/>
        </w:rPr>
        <w:t xml:space="preserve"> </w:t>
      </w:r>
      <w:r>
        <w:rPr>
          <w:spacing w:val="-3"/>
        </w:rPr>
        <w:t>tentamens</w:t>
      </w:r>
      <w:r>
        <w:rPr>
          <w:spacing w:val="2"/>
        </w:rPr>
        <w:t xml:space="preserve"> </w:t>
      </w:r>
      <w:r>
        <w:t>voor</w:t>
      </w:r>
      <w:r>
        <w:rPr>
          <w:spacing w:val="8"/>
        </w:rPr>
        <w:t xml:space="preserve"> </w:t>
      </w:r>
      <w:r>
        <w:rPr>
          <w:spacing w:val="-3"/>
        </w:rPr>
        <w:t>de</w:t>
      </w:r>
    </w:p>
    <w:p w14:paraId="1860F38A" w14:textId="1C12F114" w:rsidR="00673A30" w:rsidRDefault="00673A30" w:rsidP="005D51C4">
      <w:pPr>
        <w:pStyle w:val="BodyText"/>
        <w:kinsoku w:val="0"/>
        <w:overflowPunct w:val="0"/>
        <w:spacing w:before="6"/>
        <w:ind w:left="2979" w:firstLine="720"/>
        <w:rPr>
          <w:spacing w:val="-2"/>
        </w:rPr>
      </w:pPr>
      <w:r>
        <w:rPr>
          <w:spacing w:val="-1"/>
        </w:rPr>
        <w:t>TU/e</w:t>
      </w:r>
      <w:r>
        <w:rPr>
          <w:spacing w:val="19"/>
        </w:rPr>
        <w:t xml:space="preserve"> </w:t>
      </w:r>
      <w:r>
        <w:rPr>
          <w:spacing w:val="-2"/>
        </w:rPr>
        <w:t>faciliteert.</w:t>
      </w:r>
    </w:p>
    <w:p w14:paraId="1DB75759" w14:textId="77777777" w:rsidR="005D51C4" w:rsidRDefault="005D51C4" w:rsidP="005D51C4">
      <w:pPr>
        <w:pStyle w:val="BodyText"/>
        <w:kinsoku w:val="0"/>
        <w:overflowPunct w:val="0"/>
        <w:spacing w:before="6"/>
        <w:ind w:left="2979" w:firstLine="720"/>
        <w:rPr>
          <w:sz w:val="21"/>
          <w:szCs w:val="21"/>
        </w:rPr>
      </w:pPr>
    </w:p>
    <w:p w14:paraId="5A6BB6FE" w14:textId="07852C30" w:rsidR="00673A30" w:rsidRDefault="00673A30">
      <w:pPr>
        <w:pStyle w:val="BodyText"/>
        <w:tabs>
          <w:tab w:val="left" w:pos="3700"/>
        </w:tabs>
        <w:kinsoku w:val="0"/>
        <w:overflowPunct w:val="0"/>
        <w:ind w:left="100"/>
      </w:pPr>
      <w:r>
        <w:rPr>
          <w:spacing w:val="-2"/>
        </w:rPr>
        <w:t>T</w:t>
      </w:r>
      <w:r w:rsidR="006C1A08">
        <w:rPr>
          <w:spacing w:val="-2"/>
        </w:rPr>
        <w:t>entamen</w:t>
      </w:r>
      <w:r>
        <w:rPr>
          <w:spacing w:val="-2"/>
        </w:rPr>
        <w:t>systeem</w:t>
      </w:r>
      <w:r>
        <w:rPr>
          <w:spacing w:val="-2"/>
        </w:rPr>
        <w:tab/>
      </w:r>
      <w:r>
        <w:t>Een</w:t>
      </w:r>
      <w:r>
        <w:rPr>
          <w:spacing w:val="4"/>
        </w:rPr>
        <w:t xml:space="preserve"> </w:t>
      </w:r>
      <w:r>
        <w:rPr>
          <w:spacing w:val="-4"/>
        </w:rPr>
        <w:t>digitaal</w:t>
      </w:r>
      <w:r>
        <w:rPr>
          <w:spacing w:val="29"/>
        </w:rPr>
        <w:t xml:space="preserve"> </w:t>
      </w:r>
      <w:r>
        <w:rPr>
          <w:spacing w:val="-3"/>
        </w:rPr>
        <w:t>systeem</w:t>
      </w:r>
      <w:r>
        <w:rPr>
          <w:spacing w:val="22"/>
        </w:rPr>
        <w:t xml:space="preserve"> </w:t>
      </w:r>
      <w:r>
        <w:rPr>
          <w:spacing w:val="-2"/>
        </w:rPr>
        <w:t>waar</w:t>
      </w:r>
      <w:r>
        <w:rPr>
          <w:spacing w:val="7"/>
        </w:rPr>
        <w:t xml:space="preserve"> </w:t>
      </w:r>
      <w:r w:rsidR="00F4400B">
        <w:rPr>
          <w:spacing w:val="-3"/>
        </w:rPr>
        <w:t>tentamens</w:t>
      </w:r>
      <w:r w:rsidR="00F4400B">
        <w:rPr>
          <w:spacing w:val="24"/>
        </w:rPr>
        <w:t xml:space="preserve"> </w:t>
      </w:r>
      <w:r>
        <w:t>mee</w:t>
      </w:r>
      <w:r>
        <w:rPr>
          <w:spacing w:val="-15"/>
        </w:rPr>
        <w:t xml:space="preserve"> </w:t>
      </w:r>
      <w:r>
        <w:rPr>
          <w:spacing w:val="-2"/>
        </w:rPr>
        <w:t>worden</w:t>
      </w:r>
      <w:r>
        <w:rPr>
          <w:spacing w:val="4"/>
        </w:rPr>
        <w:t xml:space="preserve"> </w:t>
      </w:r>
      <w:r>
        <w:rPr>
          <w:spacing w:val="-3"/>
        </w:rPr>
        <w:t>afgenomen.</w:t>
      </w:r>
    </w:p>
    <w:p w14:paraId="71582183" w14:textId="77777777" w:rsidR="00673A30" w:rsidRDefault="00673A30">
      <w:pPr>
        <w:pStyle w:val="BodyText"/>
        <w:kinsoku w:val="0"/>
        <w:overflowPunct w:val="0"/>
        <w:spacing w:before="9"/>
        <w:ind w:left="0"/>
      </w:pPr>
    </w:p>
    <w:p w14:paraId="77D18DA6" w14:textId="7AA2AC26" w:rsidR="00673A30" w:rsidRDefault="00673A30" w:rsidP="001B27C7">
      <w:pPr>
        <w:pStyle w:val="BodyText"/>
        <w:tabs>
          <w:tab w:val="left" w:pos="3700"/>
        </w:tabs>
        <w:kinsoku w:val="0"/>
        <w:overflowPunct w:val="0"/>
        <w:spacing w:line="256" w:lineRule="exact"/>
        <w:ind w:left="3600" w:hanging="3500"/>
      </w:pPr>
      <w:r>
        <w:rPr>
          <w:spacing w:val="-3"/>
        </w:rPr>
        <w:t>Online</w:t>
      </w:r>
      <w:r>
        <w:rPr>
          <w:spacing w:val="15"/>
        </w:rPr>
        <w:t xml:space="preserve"> </w:t>
      </w:r>
      <w:proofErr w:type="spellStart"/>
      <w:r>
        <w:rPr>
          <w:spacing w:val="-2"/>
        </w:rPr>
        <w:t>proctoring</w:t>
      </w:r>
      <w:proofErr w:type="spellEnd"/>
      <w:r>
        <w:rPr>
          <w:spacing w:val="15"/>
        </w:rPr>
        <w:t xml:space="preserve"> </w:t>
      </w:r>
      <w:r>
        <w:rPr>
          <w:spacing w:val="-2"/>
        </w:rPr>
        <w:t>systeem</w:t>
      </w:r>
      <w:r>
        <w:rPr>
          <w:spacing w:val="-2"/>
        </w:rPr>
        <w:tab/>
      </w:r>
      <w:r>
        <w:t>Een</w:t>
      </w:r>
      <w:r>
        <w:rPr>
          <w:spacing w:val="4"/>
        </w:rPr>
        <w:t xml:space="preserve"> </w:t>
      </w:r>
      <w:r>
        <w:rPr>
          <w:spacing w:val="-4"/>
        </w:rPr>
        <w:t>digitaal</w:t>
      </w:r>
      <w:r>
        <w:rPr>
          <w:spacing w:val="30"/>
        </w:rPr>
        <w:t xml:space="preserve"> </w:t>
      </w:r>
      <w:r>
        <w:rPr>
          <w:spacing w:val="-3"/>
        </w:rPr>
        <w:t>systeem</w:t>
      </w:r>
      <w:r>
        <w:rPr>
          <w:spacing w:val="22"/>
        </w:rPr>
        <w:t xml:space="preserve"> </w:t>
      </w:r>
      <w:r>
        <w:rPr>
          <w:spacing w:val="-1"/>
        </w:rPr>
        <w:t>waarmee</w:t>
      </w:r>
      <w:r>
        <w:rPr>
          <w:spacing w:val="-15"/>
        </w:rPr>
        <w:t xml:space="preserve"> </w:t>
      </w:r>
      <w:r w:rsidR="00892631">
        <w:rPr>
          <w:spacing w:val="-15"/>
        </w:rPr>
        <w:t xml:space="preserve">onregelmatigheden en  </w:t>
      </w:r>
      <w:r>
        <w:rPr>
          <w:spacing w:val="-3"/>
        </w:rPr>
        <w:t>fraude</w:t>
      </w:r>
      <w:r>
        <w:rPr>
          <w:spacing w:val="26"/>
        </w:rPr>
        <w:t xml:space="preserve"> </w:t>
      </w:r>
      <w:r>
        <w:rPr>
          <w:spacing w:val="-4"/>
        </w:rPr>
        <w:t>gedetecteerd</w:t>
      </w:r>
      <w:r>
        <w:rPr>
          <w:spacing w:val="24"/>
        </w:rPr>
        <w:t xml:space="preserve"> </w:t>
      </w:r>
      <w:r>
        <w:rPr>
          <w:spacing w:val="-3"/>
        </w:rPr>
        <w:t>kan</w:t>
      </w:r>
      <w:r w:rsidR="00FF6CAA">
        <w:rPr>
          <w:spacing w:val="-2"/>
        </w:rPr>
        <w:t xml:space="preserve"> </w:t>
      </w:r>
      <w:r>
        <w:rPr>
          <w:spacing w:val="-2"/>
        </w:rPr>
        <w:t>worden</w:t>
      </w:r>
      <w:r>
        <w:rPr>
          <w:spacing w:val="5"/>
        </w:rPr>
        <w:t xml:space="preserve"> </w:t>
      </w:r>
      <w:r>
        <w:rPr>
          <w:spacing w:val="-3"/>
        </w:rPr>
        <w:t>bij</w:t>
      </w:r>
      <w:r>
        <w:rPr>
          <w:spacing w:val="12"/>
        </w:rPr>
        <w:t xml:space="preserve"> </w:t>
      </w:r>
      <w:r>
        <w:rPr>
          <w:spacing w:val="-1"/>
        </w:rPr>
        <w:t>afname</w:t>
      </w:r>
      <w:r>
        <w:rPr>
          <w:spacing w:val="6"/>
        </w:rPr>
        <w:t xml:space="preserve"> </w:t>
      </w:r>
      <w:r w:rsidR="009521A2">
        <w:rPr>
          <w:spacing w:val="6"/>
        </w:rPr>
        <w:t xml:space="preserve">van </w:t>
      </w:r>
      <w:r>
        <w:rPr>
          <w:spacing w:val="-3"/>
        </w:rPr>
        <w:t>online</w:t>
      </w:r>
      <w:r>
        <w:rPr>
          <w:spacing w:val="5"/>
        </w:rPr>
        <w:t xml:space="preserve"> </w:t>
      </w:r>
      <w:r>
        <w:rPr>
          <w:spacing w:val="-4"/>
        </w:rPr>
        <w:t>t</w:t>
      </w:r>
      <w:r w:rsidR="009C2272">
        <w:rPr>
          <w:spacing w:val="-4"/>
        </w:rPr>
        <w:t>entamens</w:t>
      </w:r>
      <w:r>
        <w:rPr>
          <w:spacing w:val="-4"/>
        </w:rPr>
        <w:t>.</w:t>
      </w:r>
    </w:p>
    <w:p w14:paraId="3D3420C7" w14:textId="77777777" w:rsidR="00673A30" w:rsidRDefault="00673A30">
      <w:pPr>
        <w:pStyle w:val="BodyText"/>
        <w:kinsoku w:val="0"/>
        <w:overflowPunct w:val="0"/>
        <w:spacing w:before="6"/>
        <w:ind w:left="0"/>
        <w:rPr>
          <w:sz w:val="21"/>
          <w:szCs w:val="21"/>
        </w:rPr>
      </w:pPr>
    </w:p>
    <w:p w14:paraId="13DA355B" w14:textId="50642BE6" w:rsidR="00673A30" w:rsidRPr="001B27C7" w:rsidRDefault="00673A30" w:rsidP="001B27C7">
      <w:pPr>
        <w:pStyle w:val="BodyText"/>
        <w:tabs>
          <w:tab w:val="left" w:pos="3700"/>
        </w:tabs>
        <w:kinsoku w:val="0"/>
        <w:overflowPunct w:val="0"/>
        <w:ind w:left="3600" w:hanging="3500"/>
      </w:pPr>
      <w:r w:rsidRPr="001B27C7">
        <w:rPr>
          <w:spacing w:val="-3"/>
        </w:rPr>
        <w:t>Online</w:t>
      </w:r>
      <w:r w:rsidRPr="001B27C7">
        <w:rPr>
          <w:spacing w:val="16"/>
        </w:rPr>
        <w:t xml:space="preserve"> </w:t>
      </w:r>
      <w:proofErr w:type="spellStart"/>
      <w:r w:rsidR="00625A8F" w:rsidRPr="001B27C7">
        <w:t>ge</w:t>
      </w:r>
      <w:r w:rsidRPr="001B27C7">
        <w:rPr>
          <w:spacing w:val="-2"/>
        </w:rPr>
        <w:t>proctored</w:t>
      </w:r>
      <w:proofErr w:type="spellEnd"/>
      <w:r w:rsidRPr="001B27C7">
        <w:rPr>
          <w:spacing w:val="16"/>
        </w:rPr>
        <w:t xml:space="preserve"> </w:t>
      </w:r>
      <w:r w:rsidRPr="001B27C7">
        <w:rPr>
          <w:spacing w:val="-3"/>
        </w:rPr>
        <w:t>tentamen</w:t>
      </w:r>
      <w:r>
        <w:rPr>
          <w:spacing w:val="-3"/>
        </w:rPr>
        <w:tab/>
      </w:r>
      <w:r w:rsidRPr="001B27C7">
        <w:t>Een</w:t>
      </w:r>
      <w:r w:rsidRPr="001B27C7">
        <w:rPr>
          <w:spacing w:val="2"/>
        </w:rPr>
        <w:t xml:space="preserve"> </w:t>
      </w:r>
      <w:r w:rsidRPr="001B27C7">
        <w:rPr>
          <w:spacing w:val="-3"/>
        </w:rPr>
        <w:t>centraal</w:t>
      </w:r>
      <w:r w:rsidRPr="001B27C7">
        <w:rPr>
          <w:spacing w:val="8"/>
        </w:rPr>
        <w:t xml:space="preserve"> </w:t>
      </w:r>
      <w:r w:rsidR="00625A8F" w:rsidRPr="001B27C7">
        <w:t xml:space="preserve">georganiseerd </w:t>
      </w:r>
      <w:r w:rsidRPr="001B27C7">
        <w:rPr>
          <w:spacing w:val="-3"/>
        </w:rPr>
        <w:t>tentamen</w:t>
      </w:r>
      <w:r w:rsidRPr="001B27C7">
        <w:rPr>
          <w:spacing w:val="2"/>
        </w:rPr>
        <w:t xml:space="preserve"> </w:t>
      </w:r>
      <w:r w:rsidR="00F22E07" w:rsidRPr="00F22E07">
        <w:rPr>
          <w:spacing w:val="2"/>
        </w:rPr>
        <w:t xml:space="preserve">of een in individuele gevallen door de examencommissie toegestaan tentamen </w:t>
      </w:r>
      <w:r w:rsidR="06D6915D" w:rsidRPr="001B27C7">
        <w:t xml:space="preserve">dat </w:t>
      </w:r>
      <w:r w:rsidR="7E49E29F" w:rsidRPr="001B27C7">
        <w:t xml:space="preserve"> studenten op een (laptop)computer afleggen terwijl </w:t>
      </w:r>
      <w:proofErr w:type="spellStart"/>
      <w:r w:rsidR="7E49E29F" w:rsidRPr="001B27C7">
        <w:t>proctoringssoftware</w:t>
      </w:r>
      <w:proofErr w:type="spellEnd"/>
      <w:r w:rsidR="7E49E29F" w:rsidRPr="001B27C7">
        <w:t xml:space="preserve"> de video en audio van de (laptop)computer van de studenten registreert die worden bekeken door een live </w:t>
      </w:r>
      <w:proofErr w:type="spellStart"/>
      <w:r w:rsidR="7E49E29F" w:rsidRPr="001B27C7">
        <w:t>proctor</w:t>
      </w:r>
      <w:proofErr w:type="spellEnd"/>
      <w:r w:rsidR="7E49E29F" w:rsidRPr="001B27C7">
        <w:t>. Het geregistreerde beeld wordt voor</w:t>
      </w:r>
      <w:r w:rsidR="0F982D4D" w:rsidRPr="001B27C7">
        <w:t xml:space="preserve"> </w:t>
      </w:r>
      <w:r w:rsidR="7E49E29F" w:rsidRPr="001B27C7">
        <w:t xml:space="preserve">opslag en controle achteraf naar een </w:t>
      </w:r>
      <w:proofErr w:type="spellStart"/>
      <w:r w:rsidR="7E49E29F" w:rsidRPr="001B27C7">
        <w:t>reviewer</w:t>
      </w:r>
      <w:proofErr w:type="spellEnd"/>
      <w:r w:rsidR="7E49E29F" w:rsidRPr="001B27C7">
        <w:t xml:space="preserve"> gestuurd om te worden beoordeeld.</w:t>
      </w:r>
      <w:r w:rsidRPr="001B27C7">
        <w:rPr>
          <w:spacing w:val="8"/>
        </w:rPr>
        <w:t xml:space="preserve"> </w:t>
      </w:r>
    </w:p>
    <w:p w14:paraId="1A2FAECF" w14:textId="77777777" w:rsidR="00673A30" w:rsidRDefault="00673A30">
      <w:pPr>
        <w:pStyle w:val="BodyText"/>
        <w:kinsoku w:val="0"/>
        <w:overflowPunct w:val="0"/>
        <w:spacing w:before="7"/>
        <w:ind w:left="0"/>
      </w:pPr>
    </w:p>
    <w:p w14:paraId="32520AA0" w14:textId="139AE188" w:rsidR="00673A30" w:rsidRDefault="00673A30">
      <w:pPr>
        <w:pStyle w:val="BodyText"/>
        <w:tabs>
          <w:tab w:val="left" w:pos="3700"/>
        </w:tabs>
        <w:kinsoku w:val="0"/>
        <w:overflowPunct w:val="0"/>
        <w:spacing w:line="256" w:lineRule="exact"/>
        <w:ind w:left="100"/>
      </w:pPr>
      <w:proofErr w:type="spellStart"/>
      <w:r>
        <w:rPr>
          <w:spacing w:val="-1"/>
        </w:rPr>
        <w:t>Proctoring</w:t>
      </w:r>
      <w:proofErr w:type="spellEnd"/>
      <w:r>
        <w:rPr>
          <w:spacing w:val="-9"/>
        </w:rPr>
        <w:t xml:space="preserve"> </w:t>
      </w:r>
      <w:r>
        <w:rPr>
          <w:spacing w:val="-4"/>
        </w:rPr>
        <w:t>Agency</w:t>
      </w:r>
      <w:r>
        <w:rPr>
          <w:spacing w:val="38"/>
        </w:rPr>
        <w:t xml:space="preserve"> </w:t>
      </w:r>
      <w:r>
        <w:rPr>
          <w:spacing w:val="-4"/>
        </w:rPr>
        <w:t>helpdesk</w:t>
      </w:r>
      <w:r>
        <w:rPr>
          <w:spacing w:val="-4"/>
        </w:rPr>
        <w:tab/>
      </w:r>
      <w:r>
        <w:t>In</w:t>
      </w:r>
      <w:r>
        <w:rPr>
          <w:spacing w:val="2"/>
        </w:rPr>
        <w:t xml:space="preserve"> </w:t>
      </w:r>
      <w:r>
        <w:rPr>
          <w:spacing w:val="-3"/>
        </w:rPr>
        <w:t>geval</w:t>
      </w:r>
      <w:r>
        <w:rPr>
          <w:spacing w:val="9"/>
        </w:rPr>
        <w:t xml:space="preserve"> </w:t>
      </w:r>
      <w:r>
        <w:t>van</w:t>
      </w:r>
      <w:r>
        <w:rPr>
          <w:spacing w:val="2"/>
        </w:rPr>
        <w:t xml:space="preserve"> </w:t>
      </w:r>
      <w:r>
        <w:rPr>
          <w:spacing w:val="-3"/>
        </w:rPr>
        <w:t>technische</w:t>
      </w:r>
      <w:r>
        <w:rPr>
          <w:spacing w:val="23"/>
        </w:rPr>
        <w:t xml:space="preserve"> </w:t>
      </w:r>
      <w:r>
        <w:rPr>
          <w:spacing w:val="-2"/>
        </w:rPr>
        <w:t>problemen</w:t>
      </w:r>
      <w:r>
        <w:rPr>
          <w:spacing w:val="3"/>
        </w:rPr>
        <w:t xml:space="preserve"> </w:t>
      </w:r>
      <w:r>
        <w:rPr>
          <w:spacing w:val="-4"/>
        </w:rPr>
        <w:t>kunnen</w:t>
      </w:r>
      <w:r>
        <w:rPr>
          <w:spacing w:val="4"/>
        </w:rPr>
        <w:t xml:space="preserve"> </w:t>
      </w:r>
      <w:r>
        <w:rPr>
          <w:spacing w:val="-5"/>
        </w:rPr>
        <w:t>studenten</w:t>
      </w:r>
      <w:r>
        <w:rPr>
          <w:spacing w:val="43"/>
        </w:rPr>
        <w:t xml:space="preserve"> </w:t>
      </w:r>
      <w:r>
        <w:rPr>
          <w:spacing w:val="-3"/>
        </w:rPr>
        <w:t>de</w:t>
      </w:r>
    </w:p>
    <w:p w14:paraId="106E6449" w14:textId="6A81A7D6" w:rsidR="00673A30" w:rsidRDefault="00673A30" w:rsidP="7832709E">
      <w:pPr>
        <w:pStyle w:val="BodyText"/>
        <w:kinsoku w:val="0"/>
        <w:overflowPunct w:val="0"/>
        <w:spacing w:before="4" w:line="254" w:lineRule="exact"/>
        <w:ind w:left="3700" w:right="155"/>
        <w:rPr>
          <w:highlight w:val="yellow"/>
        </w:rPr>
      </w:pPr>
      <w:r>
        <w:rPr>
          <w:spacing w:val="-3"/>
        </w:rPr>
        <w:t>helpdeskmedewerkers</w:t>
      </w:r>
      <w:r>
        <w:rPr>
          <w:spacing w:val="7"/>
        </w:rPr>
        <w:t xml:space="preserve"> </w:t>
      </w:r>
      <w:r>
        <w:t>van</w:t>
      </w:r>
      <w:r>
        <w:rPr>
          <w:spacing w:val="11"/>
        </w:rPr>
        <w:t xml:space="preserve"> </w:t>
      </w:r>
      <w:r>
        <w:rPr>
          <w:spacing w:val="-4"/>
        </w:rPr>
        <w:t>het</w:t>
      </w:r>
      <w:r>
        <w:rPr>
          <w:spacing w:val="40"/>
        </w:rPr>
        <w:t xml:space="preserve"> </w:t>
      </w:r>
      <w:proofErr w:type="spellStart"/>
      <w:r>
        <w:rPr>
          <w:spacing w:val="-1"/>
        </w:rPr>
        <w:t>Proctoring</w:t>
      </w:r>
      <w:proofErr w:type="spellEnd"/>
      <w:r>
        <w:rPr>
          <w:spacing w:val="-13"/>
        </w:rPr>
        <w:t xml:space="preserve"> </w:t>
      </w:r>
      <w:r>
        <w:rPr>
          <w:spacing w:val="-4"/>
        </w:rPr>
        <w:t>Agency</w:t>
      </w:r>
      <w:r>
        <w:rPr>
          <w:spacing w:val="29"/>
        </w:rPr>
        <w:t xml:space="preserve"> </w:t>
      </w:r>
      <w:r>
        <w:rPr>
          <w:spacing w:val="-4"/>
        </w:rPr>
        <w:t>bereiken</w:t>
      </w:r>
      <w:r>
        <w:rPr>
          <w:spacing w:val="34"/>
          <w:w w:val="102"/>
        </w:rPr>
        <w:t xml:space="preserve"> </w:t>
      </w:r>
      <w:r>
        <w:t>via</w:t>
      </w:r>
      <w:r>
        <w:rPr>
          <w:spacing w:val="3"/>
        </w:rPr>
        <w:t xml:space="preserve"> </w:t>
      </w:r>
      <w:r>
        <w:rPr>
          <w:spacing w:val="-3"/>
        </w:rPr>
        <w:t>de</w:t>
      </w:r>
      <w:r>
        <w:rPr>
          <w:spacing w:val="4"/>
        </w:rPr>
        <w:t xml:space="preserve"> </w:t>
      </w:r>
      <w:r>
        <w:rPr>
          <w:spacing w:val="-2"/>
        </w:rPr>
        <w:t>chatfunctie</w:t>
      </w:r>
      <w:r>
        <w:rPr>
          <w:spacing w:val="4"/>
        </w:rPr>
        <w:t xml:space="preserve"> </w:t>
      </w:r>
      <w:r>
        <w:t>van</w:t>
      </w:r>
      <w:r>
        <w:rPr>
          <w:spacing w:val="4"/>
        </w:rPr>
        <w:t xml:space="preserve"> </w:t>
      </w:r>
      <w:r>
        <w:rPr>
          <w:spacing w:val="-4"/>
        </w:rPr>
        <w:t>het</w:t>
      </w:r>
      <w:r>
        <w:rPr>
          <w:spacing w:val="9"/>
        </w:rPr>
        <w:t xml:space="preserve"> </w:t>
      </w:r>
      <w:r>
        <w:rPr>
          <w:spacing w:val="-3"/>
        </w:rPr>
        <w:t>online</w:t>
      </w:r>
      <w:r>
        <w:rPr>
          <w:spacing w:val="24"/>
        </w:rPr>
        <w:t xml:space="preserve"> </w:t>
      </w:r>
      <w:proofErr w:type="spellStart"/>
      <w:r>
        <w:rPr>
          <w:spacing w:val="-2"/>
        </w:rPr>
        <w:t>proctored</w:t>
      </w:r>
      <w:proofErr w:type="spellEnd"/>
      <w:r>
        <w:rPr>
          <w:spacing w:val="4"/>
        </w:rPr>
        <w:t xml:space="preserve"> </w:t>
      </w:r>
      <w:r w:rsidR="00032F96">
        <w:t xml:space="preserve">tentamen. </w:t>
      </w:r>
    </w:p>
    <w:p w14:paraId="7609F4EC" w14:textId="77777777" w:rsidR="00673A30" w:rsidRDefault="00673A30">
      <w:pPr>
        <w:pStyle w:val="BodyText"/>
        <w:kinsoku w:val="0"/>
        <w:overflowPunct w:val="0"/>
        <w:spacing w:before="7"/>
        <w:ind w:left="0"/>
      </w:pPr>
    </w:p>
    <w:p w14:paraId="38B991A6" w14:textId="1F8BE0A8" w:rsidR="00673A30" w:rsidRDefault="00673A30" w:rsidP="001B27C7">
      <w:pPr>
        <w:pStyle w:val="BodyText"/>
        <w:tabs>
          <w:tab w:val="left" w:pos="3700"/>
        </w:tabs>
        <w:kinsoku w:val="0"/>
        <w:overflowPunct w:val="0"/>
        <w:spacing w:line="256" w:lineRule="exact"/>
        <w:ind w:left="3600" w:hanging="3500"/>
      </w:pPr>
      <w:proofErr w:type="spellStart"/>
      <w:r w:rsidRPr="001B27C7">
        <w:rPr>
          <w:spacing w:val="-1"/>
        </w:rPr>
        <w:t>Proctoring</w:t>
      </w:r>
      <w:proofErr w:type="spellEnd"/>
      <w:r w:rsidRPr="001B27C7">
        <w:rPr>
          <w:spacing w:val="19"/>
        </w:rPr>
        <w:t xml:space="preserve"> </w:t>
      </w:r>
      <w:r w:rsidRPr="001B27C7">
        <w:rPr>
          <w:spacing w:val="-3"/>
        </w:rPr>
        <w:t>Coördinator</w:t>
      </w:r>
      <w:r>
        <w:rPr>
          <w:spacing w:val="-3"/>
        </w:rPr>
        <w:tab/>
      </w:r>
      <w:r w:rsidRPr="001B27C7">
        <w:rPr>
          <w:spacing w:val="-3"/>
        </w:rPr>
        <w:t>Medewerker</w:t>
      </w:r>
      <w:r w:rsidRPr="001B27C7">
        <w:rPr>
          <w:spacing w:val="8"/>
        </w:rPr>
        <w:t xml:space="preserve"> </w:t>
      </w:r>
      <w:r w:rsidR="30F73773" w:rsidRPr="001B27C7">
        <w:t xml:space="preserve">van de TU/e </w:t>
      </w:r>
      <w:r w:rsidRPr="001B27C7">
        <w:rPr>
          <w:spacing w:val="-3"/>
        </w:rPr>
        <w:t>die</w:t>
      </w:r>
      <w:r w:rsidRPr="001B27C7">
        <w:rPr>
          <w:spacing w:val="27"/>
        </w:rPr>
        <w:t xml:space="preserve"> </w:t>
      </w:r>
      <w:r w:rsidRPr="001B27C7">
        <w:rPr>
          <w:spacing w:val="-2"/>
        </w:rPr>
        <w:t>verantwoordelijk</w:t>
      </w:r>
      <w:r w:rsidRPr="001B27C7">
        <w:rPr>
          <w:spacing w:val="-5"/>
        </w:rPr>
        <w:t xml:space="preserve"> </w:t>
      </w:r>
      <w:r w:rsidRPr="001B27C7">
        <w:rPr>
          <w:spacing w:val="-2"/>
        </w:rPr>
        <w:t>is</w:t>
      </w:r>
      <w:r w:rsidRPr="001B27C7">
        <w:rPr>
          <w:spacing w:val="23"/>
        </w:rPr>
        <w:t xml:space="preserve"> </w:t>
      </w:r>
      <w:r w:rsidRPr="001B27C7">
        <w:rPr>
          <w:spacing w:val="5"/>
        </w:rPr>
        <w:t>v</w:t>
      </w:r>
      <w:r w:rsidRPr="001B27C7">
        <w:t>oo</w:t>
      </w:r>
      <w:r w:rsidRPr="001B27C7">
        <w:rPr>
          <w:spacing w:val="25"/>
        </w:rPr>
        <w:t>r</w:t>
      </w:r>
      <w:r w:rsidRPr="001B27C7">
        <w:rPr>
          <w:spacing w:val="-5"/>
        </w:rPr>
        <w:t>d</w:t>
      </w:r>
      <w:r w:rsidRPr="001B27C7">
        <w:t>e</w:t>
      </w:r>
      <w:r w:rsidRPr="001B27C7">
        <w:rPr>
          <w:spacing w:val="6"/>
        </w:rPr>
        <w:t xml:space="preserve"> </w:t>
      </w:r>
      <w:r w:rsidRPr="001B27C7">
        <w:rPr>
          <w:spacing w:val="-4"/>
        </w:rPr>
        <w:t>organisatie</w:t>
      </w:r>
      <w:r w:rsidRPr="001B27C7">
        <w:rPr>
          <w:spacing w:val="47"/>
        </w:rPr>
        <w:t xml:space="preserve"> </w:t>
      </w:r>
      <w:r w:rsidRPr="001B27C7">
        <w:rPr>
          <w:spacing w:val="-2"/>
        </w:rPr>
        <w:t>van</w:t>
      </w:r>
      <w:r w:rsidR="49C40770">
        <w:t xml:space="preserve"> </w:t>
      </w:r>
      <w:r w:rsidR="497AC4E9">
        <w:t xml:space="preserve">de online </w:t>
      </w:r>
      <w:proofErr w:type="spellStart"/>
      <w:r w:rsidR="497AC4E9">
        <w:t>proctored</w:t>
      </w:r>
      <w:proofErr w:type="spellEnd"/>
      <w:r w:rsidR="497AC4E9">
        <w:t xml:space="preserve"> tentamens.</w:t>
      </w:r>
      <w:r w:rsidR="004F119B">
        <w:t xml:space="preserve"> </w:t>
      </w:r>
    </w:p>
    <w:p w14:paraId="47262A84" w14:textId="77777777" w:rsidR="00673A30" w:rsidRDefault="00673A30">
      <w:pPr>
        <w:pStyle w:val="BodyText"/>
        <w:kinsoku w:val="0"/>
        <w:overflowPunct w:val="0"/>
        <w:spacing w:before="3"/>
        <w:ind w:left="0"/>
        <w:rPr>
          <w:sz w:val="21"/>
          <w:szCs w:val="21"/>
        </w:rPr>
      </w:pPr>
    </w:p>
    <w:p w14:paraId="1E39D303" w14:textId="2F0E861B" w:rsidR="00673A30" w:rsidRDefault="040FFD19" w:rsidP="001B27C7">
      <w:pPr>
        <w:pStyle w:val="BodyText"/>
        <w:tabs>
          <w:tab w:val="left" w:pos="3700"/>
        </w:tabs>
        <w:kinsoku w:val="0"/>
        <w:overflowPunct w:val="0"/>
        <w:spacing w:line="244" w:lineRule="auto"/>
        <w:ind w:left="3700" w:right="155" w:hanging="3600"/>
        <w:rPr>
          <w:rFonts w:ascii="Calibri" w:eastAsia="Calibri" w:hAnsi="Calibri" w:cs="Calibri"/>
          <w:color w:val="0078D4"/>
          <w:sz w:val="21"/>
          <w:szCs w:val="21"/>
          <w:u w:val="single"/>
        </w:rPr>
      </w:pPr>
      <w:proofErr w:type="spellStart"/>
      <w:r>
        <w:rPr>
          <w:spacing w:val="-2"/>
        </w:rPr>
        <w:t>Reviewer</w:t>
      </w:r>
      <w:proofErr w:type="spellEnd"/>
      <w:r w:rsidR="00673A30">
        <w:rPr>
          <w:spacing w:val="-2"/>
        </w:rPr>
        <w:tab/>
      </w:r>
      <w:r w:rsidR="00383F4D" w:rsidRPr="00383F4D">
        <w:rPr>
          <w:spacing w:val="-2"/>
        </w:rPr>
        <w:t xml:space="preserve">Medewerker van de TU/e die het opgenomen materiaal van </w:t>
      </w:r>
      <w:r w:rsidR="006B2A58">
        <w:rPr>
          <w:spacing w:val="-2"/>
        </w:rPr>
        <w:t xml:space="preserve">een </w:t>
      </w:r>
      <w:r w:rsidR="00383F4D" w:rsidRPr="00383F4D">
        <w:rPr>
          <w:spacing w:val="-2"/>
        </w:rPr>
        <w:t xml:space="preserve">online </w:t>
      </w:r>
      <w:proofErr w:type="spellStart"/>
      <w:r w:rsidR="00383F4D" w:rsidRPr="00383F4D">
        <w:rPr>
          <w:spacing w:val="-2"/>
        </w:rPr>
        <w:t>proctored</w:t>
      </w:r>
      <w:proofErr w:type="spellEnd"/>
      <w:r w:rsidR="00383F4D" w:rsidRPr="00383F4D">
        <w:rPr>
          <w:spacing w:val="-2"/>
        </w:rPr>
        <w:t xml:space="preserve"> </w:t>
      </w:r>
      <w:r w:rsidR="00CA6FA7">
        <w:rPr>
          <w:spacing w:val="-2"/>
        </w:rPr>
        <w:t>tentamen</w:t>
      </w:r>
      <w:r w:rsidR="00EF61FA">
        <w:rPr>
          <w:spacing w:val="-2"/>
        </w:rPr>
        <w:t xml:space="preserve"> </w:t>
      </w:r>
      <w:r w:rsidR="00383F4D" w:rsidRPr="00383F4D">
        <w:rPr>
          <w:spacing w:val="-2"/>
        </w:rPr>
        <w:t xml:space="preserve">na afname controleert </w:t>
      </w:r>
      <w:r w:rsidR="008E7D3F">
        <w:rPr>
          <w:spacing w:val="-2"/>
        </w:rPr>
        <w:t xml:space="preserve">die door de live </w:t>
      </w:r>
      <w:proofErr w:type="spellStart"/>
      <w:r w:rsidR="008E7D3F">
        <w:rPr>
          <w:spacing w:val="-2"/>
        </w:rPr>
        <w:t>proctor</w:t>
      </w:r>
      <w:proofErr w:type="spellEnd"/>
      <w:r w:rsidR="008E7D3F">
        <w:rPr>
          <w:spacing w:val="-2"/>
        </w:rPr>
        <w:t xml:space="preserve"> als een onregelmatigheid zijn </w:t>
      </w:r>
      <w:proofErr w:type="spellStart"/>
      <w:r w:rsidR="008E7D3F">
        <w:rPr>
          <w:spacing w:val="-2"/>
        </w:rPr>
        <w:t>geidentificeerd</w:t>
      </w:r>
      <w:proofErr w:type="spellEnd"/>
      <w:r w:rsidR="008E7D3F">
        <w:rPr>
          <w:spacing w:val="-2"/>
        </w:rPr>
        <w:t>.</w:t>
      </w:r>
    </w:p>
    <w:p w14:paraId="2B60D163" w14:textId="77777777" w:rsidR="00673A30" w:rsidRDefault="00673A30">
      <w:pPr>
        <w:pStyle w:val="BodyText"/>
        <w:kinsoku w:val="0"/>
        <w:overflowPunct w:val="0"/>
        <w:spacing w:before="1"/>
        <w:ind w:left="0"/>
        <w:rPr>
          <w:sz w:val="21"/>
          <w:szCs w:val="21"/>
        </w:rPr>
      </w:pPr>
    </w:p>
    <w:p w14:paraId="3D11BB20" w14:textId="696DAA18" w:rsidR="007A4BD5" w:rsidRPr="001B27C7" w:rsidRDefault="004A7F79" w:rsidP="001B27C7">
      <w:pPr>
        <w:pStyle w:val="BodyText"/>
        <w:kinsoku w:val="0"/>
        <w:overflowPunct w:val="0"/>
        <w:spacing w:before="1"/>
        <w:ind w:left="3600" w:hanging="3600"/>
      </w:pPr>
      <w:r>
        <w:rPr>
          <w:sz w:val="21"/>
          <w:szCs w:val="21"/>
        </w:rPr>
        <w:t>L</w:t>
      </w:r>
      <w:r w:rsidR="470FB90C" w:rsidRPr="7832709E">
        <w:rPr>
          <w:sz w:val="21"/>
          <w:szCs w:val="21"/>
        </w:rPr>
        <w:t xml:space="preserve">ive </w:t>
      </w:r>
      <w:proofErr w:type="spellStart"/>
      <w:r w:rsidR="55E805A3" w:rsidRPr="7832709E">
        <w:rPr>
          <w:sz w:val="21"/>
          <w:szCs w:val="21"/>
        </w:rPr>
        <w:t>proctor</w:t>
      </w:r>
      <w:proofErr w:type="spellEnd"/>
      <w:r w:rsidR="55E805A3" w:rsidRPr="7832709E">
        <w:rPr>
          <w:sz w:val="21"/>
          <w:szCs w:val="21"/>
        </w:rPr>
        <w:t xml:space="preserve"> </w:t>
      </w:r>
      <w:r w:rsidR="470FB90C">
        <w:tab/>
      </w:r>
      <w:r w:rsidR="7C3B0A09" w:rsidRPr="001B27C7">
        <w:rPr>
          <w:rFonts w:ascii="Calibri" w:eastAsia="Calibri" w:hAnsi="Calibri" w:cs="Calibri"/>
          <w:sz w:val="21"/>
          <w:szCs w:val="21"/>
        </w:rPr>
        <w:t xml:space="preserve">Medewerker van de </w:t>
      </w:r>
      <w:proofErr w:type="spellStart"/>
      <w:r w:rsidR="7C3B0A09" w:rsidRPr="001B27C7">
        <w:rPr>
          <w:rFonts w:ascii="Calibri" w:eastAsia="Calibri" w:hAnsi="Calibri" w:cs="Calibri"/>
          <w:sz w:val="21"/>
          <w:szCs w:val="21"/>
        </w:rPr>
        <w:t>Proctoring</w:t>
      </w:r>
      <w:proofErr w:type="spellEnd"/>
      <w:r w:rsidR="7C3B0A09" w:rsidRPr="001B27C7">
        <w:rPr>
          <w:rFonts w:ascii="Calibri" w:eastAsia="Calibri" w:hAnsi="Calibri" w:cs="Calibri"/>
          <w:sz w:val="21"/>
          <w:szCs w:val="21"/>
        </w:rPr>
        <w:t xml:space="preserve"> Agency die live </w:t>
      </w:r>
      <w:r w:rsidR="00584C59" w:rsidRPr="001B27C7">
        <w:rPr>
          <w:rFonts w:ascii="Calibri" w:eastAsia="Calibri" w:hAnsi="Calibri" w:cs="Calibri"/>
          <w:sz w:val="21"/>
          <w:szCs w:val="21"/>
        </w:rPr>
        <w:t xml:space="preserve">(een) </w:t>
      </w:r>
      <w:r w:rsidR="00087E35" w:rsidRPr="001B27C7">
        <w:rPr>
          <w:rFonts w:ascii="Calibri" w:eastAsia="Calibri" w:hAnsi="Calibri" w:cs="Calibri"/>
          <w:sz w:val="21"/>
          <w:szCs w:val="21"/>
        </w:rPr>
        <w:t>student</w:t>
      </w:r>
      <w:r w:rsidR="00B2124D" w:rsidRPr="001B27C7">
        <w:rPr>
          <w:rFonts w:ascii="Calibri" w:eastAsia="Calibri" w:hAnsi="Calibri" w:cs="Calibri"/>
          <w:sz w:val="21"/>
          <w:szCs w:val="21"/>
        </w:rPr>
        <w:t>(</w:t>
      </w:r>
      <w:r w:rsidR="00087E35" w:rsidRPr="001B27C7">
        <w:rPr>
          <w:rFonts w:ascii="Calibri" w:eastAsia="Calibri" w:hAnsi="Calibri" w:cs="Calibri"/>
          <w:sz w:val="21"/>
          <w:szCs w:val="21"/>
        </w:rPr>
        <w:t>en</w:t>
      </w:r>
      <w:r w:rsidR="00B2124D" w:rsidRPr="001B27C7">
        <w:rPr>
          <w:rFonts w:ascii="Calibri" w:eastAsia="Calibri" w:hAnsi="Calibri" w:cs="Calibri"/>
          <w:sz w:val="21"/>
          <w:szCs w:val="21"/>
        </w:rPr>
        <w:t>)</w:t>
      </w:r>
      <w:r w:rsidR="001047E6" w:rsidRPr="001B27C7">
        <w:t xml:space="preserve"> </w:t>
      </w:r>
      <w:r w:rsidR="7C3B0A09" w:rsidRPr="001B27C7">
        <w:rPr>
          <w:rFonts w:ascii="Calibri" w:eastAsia="Calibri" w:hAnsi="Calibri" w:cs="Calibri"/>
          <w:sz w:val="21"/>
          <w:szCs w:val="21"/>
        </w:rPr>
        <w:t>identificeert, meekijkt</w:t>
      </w:r>
      <w:r w:rsidR="00B96BDC" w:rsidRPr="001B27C7">
        <w:rPr>
          <w:rFonts w:ascii="Calibri" w:eastAsia="Calibri" w:hAnsi="Calibri" w:cs="Calibri"/>
          <w:sz w:val="21"/>
          <w:szCs w:val="21"/>
        </w:rPr>
        <w:t xml:space="preserve"> en</w:t>
      </w:r>
      <w:r w:rsidR="7C3B0A09" w:rsidRPr="001B27C7">
        <w:rPr>
          <w:rFonts w:ascii="Calibri" w:eastAsia="Calibri" w:hAnsi="Calibri" w:cs="Calibri"/>
          <w:sz w:val="21"/>
          <w:szCs w:val="21"/>
        </w:rPr>
        <w:t xml:space="preserve"> </w:t>
      </w:r>
      <w:r w:rsidR="004C16FF" w:rsidRPr="001B27C7">
        <w:rPr>
          <w:rFonts w:ascii="Calibri" w:eastAsia="Calibri" w:hAnsi="Calibri" w:cs="Calibri"/>
          <w:sz w:val="21"/>
          <w:szCs w:val="21"/>
        </w:rPr>
        <w:t xml:space="preserve">monitort </w:t>
      </w:r>
      <w:r w:rsidR="7C3B0A09" w:rsidRPr="001B27C7">
        <w:rPr>
          <w:rFonts w:ascii="Calibri" w:eastAsia="Calibri" w:hAnsi="Calibri" w:cs="Calibri"/>
          <w:sz w:val="21"/>
          <w:szCs w:val="21"/>
        </w:rPr>
        <w:t xml:space="preserve"> tijdens de afname van </w:t>
      </w:r>
      <w:r w:rsidR="00D53474" w:rsidRPr="001B27C7">
        <w:rPr>
          <w:rFonts w:ascii="Calibri" w:eastAsia="Calibri" w:hAnsi="Calibri" w:cs="Calibri"/>
          <w:sz w:val="21"/>
          <w:szCs w:val="21"/>
        </w:rPr>
        <w:t>een tentamen</w:t>
      </w:r>
      <w:r w:rsidR="7C3B0A09" w:rsidRPr="001B27C7">
        <w:rPr>
          <w:rFonts w:ascii="Calibri" w:eastAsia="Calibri" w:hAnsi="Calibri" w:cs="Calibri"/>
          <w:sz w:val="21"/>
          <w:szCs w:val="21"/>
        </w:rPr>
        <w:t>.</w:t>
      </w:r>
    </w:p>
    <w:p w14:paraId="2EE09662" w14:textId="77777777" w:rsidR="00625A8F" w:rsidRDefault="00625A8F">
      <w:pPr>
        <w:pStyle w:val="BodyText"/>
        <w:tabs>
          <w:tab w:val="left" w:pos="3700"/>
        </w:tabs>
        <w:kinsoku w:val="0"/>
        <w:overflowPunct w:val="0"/>
        <w:ind w:left="100"/>
        <w:rPr>
          <w:spacing w:val="-5"/>
        </w:rPr>
      </w:pPr>
    </w:p>
    <w:p w14:paraId="3C4D9EC1" w14:textId="6263EF4F" w:rsidR="00673A30" w:rsidRDefault="00673A30">
      <w:pPr>
        <w:pStyle w:val="BodyText"/>
        <w:tabs>
          <w:tab w:val="left" w:pos="3700"/>
        </w:tabs>
        <w:kinsoku w:val="0"/>
        <w:overflowPunct w:val="0"/>
        <w:ind w:left="100"/>
      </w:pPr>
      <w:r>
        <w:rPr>
          <w:spacing w:val="-5"/>
        </w:rPr>
        <w:t>Instellingsbestuur</w:t>
      </w:r>
      <w:r>
        <w:rPr>
          <w:spacing w:val="-5"/>
        </w:rPr>
        <w:tab/>
      </w:r>
      <w:r>
        <w:rPr>
          <w:spacing w:val="-4"/>
        </w:rPr>
        <w:t>Het</w:t>
      </w:r>
      <w:r>
        <w:rPr>
          <w:spacing w:val="4"/>
        </w:rPr>
        <w:t xml:space="preserve"> </w:t>
      </w:r>
      <w:r>
        <w:rPr>
          <w:spacing w:val="-4"/>
        </w:rPr>
        <w:t>College</w:t>
      </w:r>
      <w:r>
        <w:rPr>
          <w:spacing w:val="18"/>
        </w:rPr>
        <w:t xml:space="preserve"> </w:t>
      </w:r>
      <w:r>
        <w:t xml:space="preserve">van </w:t>
      </w:r>
      <w:r>
        <w:rPr>
          <w:spacing w:val="-4"/>
        </w:rPr>
        <w:t>Bestuur</w:t>
      </w:r>
      <w:r>
        <w:rPr>
          <w:spacing w:val="21"/>
        </w:rPr>
        <w:t xml:space="preserve"> </w:t>
      </w:r>
      <w:r>
        <w:t>van</w:t>
      </w:r>
      <w:r>
        <w:rPr>
          <w:spacing w:val="-1"/>
        </w:rPr>
        <w:t xml:space="preserve"> </w:t>
      </w:r>
      <w:r>
        <w:rPr>
          <w:spacing w:val="-3"/>
        </w:rPr>
        <w:t>de</w:t>
      </w:r>
      <w:r>
        <w:rPr>
          <w:spacing w:val="19"/>
        </w:rPr>
        <w:t xml:space="preserve"> </w:t>
      </w:r>
      <w:r>
        <w:rPr>
          <w:spacing w:val="-2"/>
        </w:rPr>
        <w:t>TU/e.</w:t>
      </w:r>
    </w:p>
    <w:p w14:paraId="08D01926" w14:textId="77777777" w:rsidR="00673A30" w:rsidRDefault="00673A30">
      <w:pPr>
        <w:pStyle w:val="BodyText"/>
        <w:kinsoku w:val="0"/>
        <w:overflowPunct w:val="0"/>
        <w:spacing w:before="3"/>
        <w:ind w:left="0"/>
        <w:rPr>
          <w:sz w:val="23"/>
          <w:szCs w:val="23"/>
        </w:rPr>
      </w:pPr>
    </w:p>
    <w:p w14:paraId="61BC60E5" w14:textId="77777777" w:rsidR="00673A30" w:rsidRDefault="00673A30">
      <w:pPr>
        <w:pStyle w:val="BodyText"/>
        <w:kinsoku w:val="0"/>
        <w:overflowPunct w:val="0"/>
        <w:spacing w:before="4"/>
        <w:ind w:left="0"/>
        <w:rPr>
          <w:sz w:val="21"/>
          <w:szCs w:val="21"/>
        </w:rPr>
      </w:pPr>
    </w:p>
    <w:p w14:paraId="12DE1479" w14:textId="77777777" w:rsidR="00673A30" w:rsidRDefault="00673A30">
      <w:pPr>
        <w:pStyle w:val="BodyText"/>
        <w:kinsoku w:val="0"/>
        <w:overflowPunct w:val="0"/>
        <w:ind w:left="100"/>
        <w:rPr>
          <w:color w:val="000000"/>
        </w:rPr>
      </w:pPr>
      <w:r>
        <w:rPr>
          <w:color w:val="4471C4"/>
          <w:spacing w:val="-3"/>
        </w:rPr>
        <w:t>Artikel</w:t>
      </w:r>
      <w:r>
        <w:rPr>
          <w:color w:val="4471C4"/>
          <w:spacing w:val="5"/>
        </w:rPr>
        <w:t xml:space="preserve"> </w:t>
      </w:r>
      <w:r>
        <w:rPr>
          <w:color w:val="4471C4"/>
          <w:spacing w:val="-3"/>
        </w:rPr>
        <w:t>1.2</w:t>
      </w:r>
      <w:r>
        <w:rPr>
          <w:color w:val="4471C4"/>
          <w:spacing w:val="19"/>
        </w:rPr>
        <w:t xml:space="preserve"> </w:t>
      </w:r>
      <w:r>
        <w:rPr>
          <w:color w:val="4471C4"/>
          <w:spacing w:val="-4"/>
        </w:rPr>
        <w:t>Verhouding</w:t>
      </w:r>
      <w:r>
        <w:rPr>
          <w:color w:val="4471C4"/>
          <w:spacing w:val="18"/>
        </w:rPr>
        <w:t xml:space="preserve"> </w:t>
      </w:r>
      <w:r>
        <w:rPr>
          <w:color w:val="4471C4"/>
          <w:spacing w:val="-1"/>
        </w:rPr>
        <w:t>tot</w:t>
      </w:r>
      <w:r>
        <w:rPr>
          <w:color w:val="4471C4"/>
          <w:spacing w:val="6"/>
        </w:rPr>
        <w:t xml:space="preserve"> </w:t>
      </w:r>
      <w:r>
        <w:rPr>
          <w:color w:val="4471C4"/>
          <w:spacing w:val="-3"/>
        </w:rPr>
        <w:t>de</w:t>
      </w:r>
      <w:r>
        <w:rPr>
          <w:color w:val="4471C4"/>
          <w:spacing w:val="1"/>
        </w:rPr>
        <w:t xml:space="preserve"> </w:t>
      </w:r>
      <w:r>
        <w:rPr>
          <w:color w:val="4471C4"/>
          <w:spacing w:val="-2"/>
        </w:rPr>
        <w:t>rol</w:t>
      </w:r>
      <w:r>
        <w:rPr>
          <w:color w:val="4471C4"/>
          <w:spacing w:val="5"/>
        </w:rPr>
        <w:t xml:space="preserve"> </w:t>
      </w:r>
      <w:r>
        <w:rPr>
          <w:color w:val="4471C4"/>
          <w:spacing w:val="-3"/>
        </w:rPr>
        <w:t>en</w:t>
      </w:r>
      <w:r>
        <w:rPr>
          <w:color w:val="4471C4"/>
          <w:spacing w:val="20"/>
        </w:rPr>
        <w:t xml:space="preserve"> </w:t>
      </w:r>
      <w:r>
        <w:rPr>
          <w:color w:val="4471C4"/>
          <w:spacing w:val="-3"/>
        </w:rPr>
        <w:t>taak</w:t>
      </w:r>
      <w:r>
        <w:rPr>
          <w:color w:val="4471C4"/>
          <w:spacing w:val="9"/>
        </w:rPr>
        <w:t xml:space="preserve"> </w:t>
      </w:r>
      <w:r>
        <w:rPr>
          <w:color w:val="4471C4"/>
        </w:rPr>
        <w:t xml:space="preserve">van </w:t>
      </w:r>
      <w:r>
        <w:rPr>
          <w:color w:val="4471C4"/>
          <w:spacing w:val="-3"/>
        </w:rPr>
        <w:t>de</w:t>
      </w:r>
      <w:r>
        <w:rPr>
          <w:color w:val="4471C4"/>
          <w:spacing w:val="20"/>
        </w:rPr>
        <w:t xml:space="preserve"> </w:t>
      </w:r>
      <w:r>
        <w:rPr>
          <w:color w:val="4471C4"/>
          <w:spacing w:val="-1"/>
        </w:rPr>
        <w:t>Examencommissie</w:t>
      </w:r>
    </w:p>
    <w:p w14:paraId="6CC43348" w14:textId="77777777" w:rsidR="00673A30" w:rsidRDefault="00673A30">
      <w:pPr>
        <w:pStyle w:val="BodyText"/>
        <w:kinsoku w:val="0"/>
        <w:overflowPunct w:val="0"/>
        <w:spacing w:before="18" w:line="254" w:lineRule="exact"/>
        <w:ind w:left="100" w:right="204"/>
      </w:pPr>
      <w:r>
        <w:t>De</w:t>
      </w:r>
      <w:r>
        <w:rPr>
          <w:spacing w:val="3"/>
        </w:rPr>
        <w:t xml:space="preserve"> </w:t>
      </w:r>
      <w:r>
        <w:rPr>
          <w:spacing w:val="-1"/>
        </w:rPr>
        <w:t>Examencommissie</w:t>
      </w:r>
      <w:r>
        <w:rPr>
          <w:spacing w:val="-16"/>
        </w:rPr>
        <w:t xml:space="preserve"> </w:t>
      </w:r>
      <w:r>
        <w:rPr>
          <w:spacing w:val="-2"/>
        </w:rPr>
        <w:t>heeft</w:t>
      </w:r>
      <w:r>
        <w:rPr>
          <w:spacing w:val="-11"/>
        </w:rPr>
        <w:t xml:space="preserve"> </w:t>
      </w:r>
      <w:r>
        <w:rPr>
          <w:spacing w:val="-3"/>
        </w:rPr>
        <w:t>de</w:t>
      </w:r>
      <w:r>
        <w:rPr>
          <w:spacing w:val="23"/>
        </w:rPr>
        <w:t xml:space="preserve"> </w:t>
      </w:r>
      <w:r>
        <w:rPr>
          <w:spacing w:val="-2"/>
        </w:rPr>
        <w:t>wettelijke</w:t>
      </w:r>
      <w:r>
        <w:rPr>
          <w:spacing w:val="-16"/>
        </w:rPr>
        <w:t xml:space="preserve"> </w:t>
      </w:r>
      <w:r>
        <w:rPr>
          <w:spacing w:val="-3"/>
        </w:rPr>
        <w:t>taak</w:t>
      </w:r>
      <w:r>
        <w:rPr>
          <w:spacing w:val="33"/>
        </w:rPr>
        <w:t xml:space="preserve"> </w:t>
      </w:r>
      <w:r>
        <w:rPr>
          <w:spacing w:val="-3"/>
        </w:rPr>
        <w:t>de</w:t>
      </w:r>
      <w:r>
        <w:rPr>
          <w:spacing w:val="3"/>
        </w:rPr>
        <w:t xml:space="preserve"> </w:t>
      </w:r>
      <w:r>
        <w:rPr>
          <w:spacing w:val="-2"/>
        </w:rPr>
        <w:t>kwaliteit</w:t>
      </w:r>
      <w:r>
        <w:rPr>
          <w:spacing w:val="9"/>
        </w:rPr>
        <w:t xml:space="preserve"> </w:t>
      </w:r>
      <w:r>
        <w:t>van</w:t>
      </w:r>
      <w:r>
        <w:rPr>
          <w:spacing w:val="4"/>
        </w:rPr>
        <w:t xml:space="preserve"> </w:t>
      </w:r>
      <w:r>
        <w:rPr>
          <w:spacing w:val="-3"/>
        </w:rPr>
        <w:t>de</w:t>
      </w:r>
      <w:r>
        <w:rPr>
          <w:spacing w:val="3"/>
        </w:rPr>
        <w:t xml:space="preserve"> </w:t>
      </w:r>
      <w:r>
        <w:rPr>
          <w:spacing w:val="-4"/>
        </w:rPr>
        <w:t>organisatie</w:t>
      </w:r>
      <w:r>
        <w:rPr>
          <w:spacing w:val="44"/>
        </w:rPr>
        <w:t xml:space="preserve"> </w:t>
      </w:r>
      <w:r>
        <w:rPr>
          <w:spacing w:val="-3"/>
        </w:rPr>
        <w:t>en</w:t>
      </w:r>
      <w:r>
        <w:rPr>
          <w:spacing w:val="3"/>
        </w:rPr>
        <w:t xml:space="preserve"> </w:t>
      </w:r>
      <w:r>
        <w:rPr>
          <w:spacing w:val="-4"/>
        </w:rPr>
        <w:t>procedures</w:t>
      </w:r>
      <w:r>
        <w:rPr>
          <w:spacing w:val="64"/>
          <w:w w:val="102"/>
        </w:rPr>
        <w:t xml:space="preserve"> </w:t>
      </w:r>
      <w:r>
        <w:rPr>
          <w:spacing w:val="-3"/>
        </w:rPr>
        <w:t>rondom</w:t>
      </w:r>
      <w:r>
        <w:rPr>
          <w:spacing w:val="-2"/>
        </w:rPr>
        <w:t xml:space="preserve"> </w:t>
      </w:r>
      <w:r>
        <w:rPr>
          <w:spacing w:val="-3"/>
        </w:rPr>
        <w:t>tentamens</w:t>
      </w:r>
      <w:r>
        <w:rPr>
          <w:spacing w:val="17"/>
        </w:rPr>
        <w:t xml:space="preserve"> </w:t>
      </w:r>
      <w:r>
        <w:rPr>
          <w:spacing w:val="-3"/>
        </w:rPr>
        <w:t>en</w:t>
      </w:r>
      <w:r>
        <w:rPr>
          <w:spacing w:val="20"/>
        </w:rPr>
        <w:t xml:space="preserve"> </w:t>
      </w:r>
      <w:r>
        <w:rPr>
          <w:spacing w:val="-3"/>
        </w:rPr>
        <w:t>examens</w:t>
      </w:r>
      <w:r>
        <w:rPr>
          <w:spacing w:val="-1"/>
        </w:rPr>
        <w:t xml:space="preserve"> te</w:t>
      </w:r>
      <w:r>
        <w:rPr>
          <w:spacing w:val="1"/>
        </w:rPr>
        <w:t xml:space="preserve"> </w:t>
      </w:r>
      <w:r>
        <w:rPr>
          <w:spacing w:val="-4"/>
        </w:rPr>
        <w:t>borgen</w:t>
      </w:r>
      <w:r>
        <w:rPr>
          <w:spacing w:val="20"/>
        </w:rPr>
        <w:t xml:space="preserve"> </w:t>
      </w:r>
      <w:r>
        <w:t>(zie</w:t>
      </w:r>
      <w:r>
        <w:rPr>
          <w:spacing w:val="1"/>
        </w:rPr>
        <w:t xml:space="preserve"> </w:t>
      </w:r>
      <w:r>
        <w:rPr>
          <w:spacing w:val="-3"/>
        </w:rPr>
        <w:t>artikel</w:t>
      </w:r>
      <w:r>
        <w:rPr>
          <w:spacing w:val="6"/>
        </w:rPr>
        <w:t xml:space="preserve"> </w:t>
      </w:r>
      <w:r>
        <w:rPr>
          <w:spacing w:val="-3"/>
        </w:rPr>
        <w:t>2.2</w:t>
      </w:r>
      <w:r>
        <w:rPr>
          <w:spacing w:val="20"/>
        </w:rPr>
        <w:t xml:space="preserve"> </w:t>
      </w:r>
      <w:r>
        <w:t>van</w:t>
      </w:r>
      <w:r>
        <w:rPr>
          <w:spacing w:val="1"/>
        </w:rPr>
        <w:t xml:space="preserve"> </w:t>
      </w:r>
      <w:r>
        <w:rPr>
          <w:spacing w:val="-4"/>
        </w:rPr>
        <w:t>het</w:t>
      </w:r>
      <w:r>
        <w:rPr>
          <w:spacing w:val="6"/>
        </w:rPr>
        <w:t xml:space="preserve"> </w:t>
      </w:r>
      <w:r>
        <w:t>RE).</w:t>
      </w:r>
      <w:r>
        <w:rPr>
          <w:spacing w:val="6"/>
        </w:rPr>
        <w:t xml:space="preserve"> </w:t>
      </w:r>
      <w:r>
        <w:rPr>
          <w:spacing w:val="-4"/>
        </w:rPr>
        <w:t>Het</w:t>
      </w:r>
      <w:r>
        <w:rPr>
          <w:spacing w:val="6"/>
        </w:rPr>
        <w:t xml:space="preserve"> </w:t>
      </w:r>
      <w:r>
        <w:rPr>
          <w:spacing w:val="-5"/>
        </w:rPr>
        <w:t>instellingsbestuur</w:t>
      </w:r>
      <w:r>
        <w:rPr>
          <w:spacing w:val="41"/>
        </w:rPr>
        <w:t xml:space="preserve"> </w:t>
      </w:r>
      <w:r>
        <w:rPr>
          <w:spacing w:val="-2"/>
        </w:rPr>
        <w:t>is</w:t>
      </w:r>
      <w:r>
        <w:rPr>
          <w:spacing w:val="83"/>
          <w:w w:val="102"/>
        </w:rPr>
        <w:t xml:space="preserve"> </w:t>
      </w:r>
      <w:r>
        <w:rPr>
          <w:spacing w:val="-2"/>
        </w:rPr>
        <w:t>verantwoordelijk</w:t>
      </w:r>
      <w:r>
        <w:rPr>
          <w:spacing w:val="-5"/>
        </w:rPr>
        <w:t xml:space="preserve"> </w:t>
      </w:r>
      <w:r>
        <w:rPr>
          <w:spacing w:val="5"/>
        </w:rPr>
        <w:t>v</w:t>
      </w:r>
      <w:r>
        <w:t>oo</w:t>
      </w:r>
      <w:r>
        <w:rPr>
          <w:spacing w:val="25"/>
        </w:rPr>
        <w:t>r</w:t>
      </w:r>
      <w:r>
        <w:rPr>
          <w:spacing w:val="-5"/>
        </w:rPr>
        <w:t>d</w:t>
      </w:r>
      <w:r>
        <w:t>e</w:t>
      </w:r>
      <w:r>
        <w:rPr>
          <w:spacing w:val="28"/>
        </w:rPr>
        <w:t xml:space="preserve"> </w:t>
      </w:r>
      <w:r>
        <w:rPr>
          <w:spacing w:val="-4"/>
        </w:rPr>
        <w:t>organisatie</w:t>
      </w:r>
      <w:r>
        <w:rPr>
          <w:spacing w:val="29"/>
        </w:rPr>
        <w:t xml:space="preserve"> </w:t>
      </w:r>
      <w:r>
        <w:rPr>
          <w:spacing w:val="-3"/>
        </w:rPr>
        <w:t>en</w:t>
      </w:r>
      <w:r>
        <w:rPr>
          <w:spacing w:val="27"/>
        </w:rPr>
        <w:t xml:space="preserve"> </w:t>
      </w:r>
      <w:r>
        <w:rPr>
          <w:spacing w:val="-3"/>
        </w:rPr>
        <w:t>procedures</w:t>
      </w:r>
      <w:r>
        <w:rPr>
          <w:spacing w:val="26"/>
        </w:rPr>
        <w:t xml:space="preserve"> </w:t>
      </w:r>
      <w:r>
        <w:rPr>
          <w:spacing w:val="-3"/>
        </w:rPr>
        <w:t>rondom</w:t>
      </w:r>
      <w:r>
        <w:rPr>
          <w:spacing w:val="4"/>
        </w:rPr>
        <w:t xml:space="preserve"> </w:t>
      </w:r>
      <w:r>
        <w:rPr>
          <w:spacing w:val="-3"/>
        </w:rPr>
        <w:t>tentamens</w:t>
      </w:r>
      <w:r>
        <w:rPr>
          <w:spacing w:val="26"/>
        </w:rPr>
        <w:t xml:space="preserve"> </w:t>
      </w:r>
      <w:r>
        <w:rPr>
          <w:spacing w:val="-3"/>
        </w:rPr>
        <w:t>en</w:t>
      </w:r>
      <w:r>
        <w:rPr>
          <w:spacing w:val="6"/>
        </w:rPr>
        <w:t xml:space="preserve"> </w:t>
      </w:r>
      <w:r>
        <w:rPr>
          <w:spacing w:val="-3"/>
        </w:rPr>
        <w:t>examens</w:t>
      </w:r>
      <w:r>
        <w:rPr>
          <w:spacing w:val="26"/>
        </w:rPr>
        <w:t xml:space="preserve"> </w:t>
      </w:r>
      <w:r>
        <w:rPr>
          <w:spacing w:val="-1"/>
        </w:rPr>
        <w:t>waarvoor</w:t>
      </w:r>
      <w:r>
        <w:rPr>
          <w:spacing w:val="97"/>
          <w:w w:val="102"/>
        </w:rPr>
        <w:t xml:space="preserve"> </w:t>
      </w:r>
      <w:r>
        <w:rPr>
          <w:spacing w:val="-2"/>
        </w:rPr>
        <w:t>deze</w:t>
      </w:r>
      <w:r>
        <w:rPr>
          <w:spacing w:val="3"/>
        </w:rPr>
        <w:t xml:space="preserve"> </w:t>
      </w:r>
      <w:r>
        <w:rPr>
          <w:spacing w:val="-4"/>
        </w:rPr>
        <w:t>regeling</w:t>
      </w:r>
      <w:r>
        <w:rPr>
          <w:spacing w:val="42"/>
        </w:rPr>
        <w:t xml:space="preserve"> </w:t>
      </w:r>
      <w:r>
        <w:rPr>
          <w:spacing w:val="-4"/>
        </w:rPr>
        <w:t>geldt.</w:t>
      </w:r>
    </w:p>
    <w:p w14:paraId="3DF03C61" w14:textId="77777777" w:rsidR="00673A30" w:rsidRDefault="00673A30">
      <w:pPr>
        <w:pStyle w:val="BodyText"/>
        <w:kinsoku w:val="0"/>
        <w:overflowPunct w:val="0"/>
        <w:spacing w:before="7"/>
        <w:ind w:left="0"/>
      </w:pPr>
    </w:p>
    <w:p w14:paraId="44492C61" w14:textId="77777777" w:rsidR="00673A30" w:rsidRPr="000A1F5A" w:rsidRDefault="00673A30">
      <w:pPr>
        <w:pStyle w:val="BodyText"/>
        <w:kinsoku w:val="0"/>
        <w:overflowPunct w:val="0"/>
        <w:ind w:left="100"/>
        <w:rPr>
          <w:color w:val="000000"/>
        </w:rPr>
      </w:pPr>
      <w:r w:rsidRPr="000A1F5A">
        <w:rPr>
          <w:color w:val="4471C4"/>
          <w:spacing w:val="-3"/>
        </w:rPr>
        <w:t>Artikel</w:t>
      </w:r>
      <w:r w:rsidRPr="000A1F5A">
        <w:rPr>
          <w:color w:val="4471C4"/>
          <w:spacing w:val="8"/>
        </w:rPr>
        <w:t xml:space="preserve"> </w:t>
      </w:r>
      <w:r w:rsidRPr="000A1F5A">
        <w:rPr>
          <w:color w:val="4471C4"/>
          <w:spacing w:val="-3"/>
        </w:rPr>
        <w:t>1.3</w:t>
      </w:r>
      <w:r w:rsidRPr="000A1F5A">
        <w:rPr>
          <w:color w:val="4471C4"/>
          <w:spacing w:val="24"/>
        </w:rPr>
        <w:t xml:space="preserve"> </w:t>
      </w:r>
      <w:r w:rsidRPr="000A1F5A">
        <w:rPr>
          <w:color w:val="4471C4"/>
          <w:spacing w:val="-4"/>
        </w:rPr>
        <w:t>Bereik</w:t>
      </w:r>
      <w:r w:rsidRPr="000A1F5A">
        <w:rPr>
          <w:color w:val="4471C4"/>
          <w:spacing w:val="13"/>
        </w:rPr>
        <w:t xml:space="preserve"> </w:t>
      </w:r>
      <w:r w:rsidRPr="000A1F5A">
        <w:rPr>
          <w:color w:val="4471C4"/>
          <w:spacing w:val="-4"/>
        </w:rPr>
        <w:t>regeling</w:t>
      </w:r>
    </w:p>
    <w:p w14:paraId="56730351" w14:textId="3DD1225C" w:rsidR="00F720FB" w:rsidRPr="000A1F5A" w:rsidRDefault="00673A30" w:rsidP="001B27C7">
      <w:pPr>
        <w:pStyle w:val="BodyText"/>
        <w:numPr>
          <w:ilvl w:val="0"/>
          <w:numId w:val="17"/>
        </w:numPr>
        <w:kinsoku w:val="0"/>
        <w:overflowPunct w:val="0"/>
        <w:spacing w:before="67" w:line="254" w:lineRule="exact"/>
        <w:ind w:right="146"/>
      </w:pPr>
      <w:r w:rsidRPr="001B27C7">
        <w:rPr>
          <w:spacing w:val="-1"/>
        </w:rPr>
        <w:t>Deze</w:t>
      </w:r>
      <w:r w:rsidRPr="001B27C7">
        <w:rPr>
          <w:spacing w:val="3"/>
        </w:rPr>
        <w:t xml:space="preserve"> </w:t>
      </w:r>
      <w:r w:rsidRPr="001B27C7">
        <w:rPr>
          <w:spacing w:val="-4"/>
        </w:rPr>
        <w:t>regeling</w:t>
      </w:r>
      <w:r w:rsidRPr="001B27C7">
        <w:rPr>
          <w:spacing w:val="21"/>
        </w:rPr>
        <w:t xml:space="preserve"> </w:t>
      </w:r>
      <w:r w:rsidRPr="001B27C7">
        <w:rPr>
          <w:spacing w:val="-2"/>
        </w:rPr>
        <w:t>heeft</w:t>
      </w:r>
      <w:r w:rsidRPr="001B27C7">
        <w:rPr>
          <w:spacing w:val="8"/>
        </w:rPr>
        <w:t xml:space="preserve"> </w:t>
      </w:r>
      <w:r w:rsidRPr="001B27C7">
        <w:rPr>
          <w:spacing w:val="-3"/>
        </w:rPr>
        <w:t>betrekking</w:t>
      </w:r>
      <w:r w:rsidRPr="001B27C7">
        <w:rPr>
          <w:spacing w:val="22"/>
        </w:rPr>
        <w:t xml:space="preserve"> </w:t>
      </w:r>
      <w:r w:rsidRPr="001B27C7">
        <w:t>op</w:t>
      </w:r>
      <w:r w:rsidRPr="001B27C7">
        <w:rPr>
          <w:spacing w:val="3"/>
        </w:rPr>
        <w:t xml:space="preserve"> </w:t>
      </w:r>
      <w:r w:rsidRPr="001B27C7">
        <w:rPr>
          <w:spacing w:val="-3"/>
        </w:rPr>
        <w:t>de</w:t>
      </w:r>
      <w:r w:rsidRPr="001B27C7">
        <w:rPr>
          <w:spacing w:val="23"/>
        </w:rPr>
        <w:t xml:space="preserve"> </w:t>
      </w:r>
      <w:r w:rsidRPr="001B27C7">
        <w:rPr>
          <w:spacing w:val="-3"/>
        </w:rPr>
        <w:t>centraal</w:t>
      </w:r>
      <w:r w:rsidRPr="001B27C7">
        <w:rPr>
          <w:spacing w:val="8"/>
        </w:rPr>
        <w:t xml:space="preserve"> </w:t>
      </w:r>
      <w:r w:rsidRPr="001B27C7">
        <w:rPr>
          <w:spacing w:val="-5"/>
        </w:rPr>
        <w:t>georganiseerde</w:t>
      </w:r>
      <w:r w:rsidRPr="001B27C7">
        <w:rPr>
          <w:spacing w:val="42"/>
        </w:rPr>
        <w:t xml:space="preserve"> </w:t>
      </w:r>
      <w:r w:rsidRPr="001B27C7">
        <w:rPr>
          <w:spacing w:val="-4"/>
        </w:rPr>
        <w:t>tentamens</w:t>
      </w:r>
      <w:r w:rsidR="00235C90" w:rsidRPr="000A1F5A">
        <w:t xml:space="preserve">, die online </w:t>
      </w:r>
      <w:proofErr w:type="spellStart"/>
      <w:r w:rsidR="00235C90" w:rsidRPr="000A1F5A">
        <w:t>geproctored</w:t>
      </w:r>
      <w:proofErr w:type="spellEnd"/>
      <w:r w:rsidR="00235C90" w:rsidRPr="000A1F5A">
        <w:t xml:space="preserve"> worden afgelegd</w:t>
      </w:r>
      <w:r w:rsidRPr="001B27C7">
        <w:rPr>
          <w:spacing w:val="-4"/>
        </w:rPr>
        <w:t>.</w:t>
      </w:r>
      <w:r w:rsidRPr="001B27C7">
        <w:rPr>
          <w:spacing w:val="27"/>
        </w:rPr>
        <w:t xml:space="preserve"> </w:t>
      </w:r>
      <w:r w:rsidRPr="001B27C7">
        <w:t>De</w:t>
      </w:r>
      <w:r w:rsidRPr="001B27C7">
        <w:rPr>
          <w:spacing w:val="75"/>
          <w:w w:val="102"/>
        </w:rPr>
        <w:t xml:space="preserve"> </w:t>
      </w:r>
      <w:r w:rsidRPr="001B27C7">
        <w:rPr>
          <w:spacing w:val="-3"/>
        </w:rPr>
        <w:t>i</w:t>
      </w:r>
      <w:r w:rsidRPr="001B27C7">
        <w:rPr>
          <w:spacing w:val="-6"/>
        </w:rPr>
        <w:t>n</w:t>
      </w:r>
      <w:r w:rsidRPr="001B27C7">
        <w:rPr>
          <w:spacing w:val="-7"/>
        </w:rPr>
        <w:t>s</w:t>
      </w:r>
      <w:r w:rsidRPr="001B27C7">
        <w:rPr>
          <w:spacing w:val="-2"/>
        </w:rPr>
        <w:t>t</w:t>
      </w:r>
      <w:r w:rsidRPr="001B27C7">
        <w:rPr>
          <w:spacing w:val="-4"/>
        </w:rPr>
        <w:t>r</w:t>
      </w:r>
      <w:r w:rsidRPr="001B27C7">
        <w:rPr>
          <w:spacing w:val="-5"/>
        </w:rPr>
        <w:t>u</w:t>
      </w:r>
      <w:r w:rsidRPr="001B27C7">
        <w:rPr>
          <w:spacing w:val="4"/>
        </w:rPr>
        <w:t>c</w:t>
      </w:r>
      <w:r w:rsidRPr="001B27C7">
        <w:rPr>
          <w:spacing w:val="-2"/>
        </w:rPr>
        <w:t>t</w:t>
      </w:r>
      <w:r w:rsidRPr="001B27C7">
        <w:rPr>
          <w:spacing w:val="-3"/>
        </w:rPr>
        <w:t>i</w:t>
      </w:r>
      <w:r w:rsidRPr="001B27C7">
        <w:rPr>
          <w:spacing w:val="-5"/>
        </w:rPr>
        <w:t>e</w:t>
      </w:r>
      <w:r w:rsidRPr="001B27C7">
        <w:t>s</w:t>
      </w:r>
      <w:r w:rsidRPr="001B27C7">
        <w:rPr>
          <w:spacing w:val="28"/>
        </w:rPr>
        <w:t xml:space="preserve"> </w:t>
      </w:r>
      <w:r w:rsidRPr="001B27C7">
        <w:rPr>
          <w:spacing w:val="5"/>
        </w:rPr>
        <w:t>v</w:t>
      </w:r>
      <w:r w:rsidRPr="001B27C7">
        <w:t>oo</w:t>
      </w:r>
      <w:r w:rsidRPr="001B27C7">
        <w:rPr>
          <w:spacing w:val="25"/>
        </w:rPr>
        <w:t>r</w:t>
      </w:r>
      <w:r w:rsidR="6BB743CE" w:rsidRPr="001B27C7">
        <w:t xml:space="preserve"> </w:t>
      </w:r>
      <w:r w:rsidRPr="001B27C7">
        <w:rPr>
          <w:spacing w:val="-5"/>
        </w:rPr>
        <w:t>e</w:t>
      </w:r>
      <w:r w:rsidRPr="001B27C7">
        <w:rPr>
          <w:spacing w:val="-4"/>
        </w:rPr>
        <w:t>x</w:t>
      </w:r>
      <w:r w:rsidRPr="001B27C7">
        <w:rPr>
          <w:spacing w:val="-5"/>
        </w:rPr>
        <w:t>a</w:t>
      </w:r>
      <w:r w:rsidRPr="001B27C7">
        <w:rPr>
          <w:spacing w:val="6"/>
        </w:rPr>
        <w:t>m</w:t>
      </w:r>
      <w:r w:rsidRPr="001B27C7">
        <w:rPr>
          <w:spacing w:val="-3"/>
        </w:rPr>
        <w:t>i</w:t>
      </w:r>
      <w:r w:rsidRPr="001B27C7">
        <w:rPr>
          <w:spacing w:val="-6"/>
        </w:rPr>
        <w:t>n</w:t>
      </w:r>
      <w:r w:rsidRPr="001B27C7">
        <w:rPr>
          <w:spacing w:val="-5"/>
        </w:rPr>
        <w:t>a</w:t>
      </w:r>
      <w:r w:rsidRPr="001B27C7">
        <w:rPr>
          <w:spacing w:val="-2"/>
        </w:rPr>
        <w:t>t</w:t>
      </w:r>
      <w:r w:rsidRPr="001B27C7">
        <w:t>o</w:t>
      </w:r>
      <w:r w:rsidRPr="001B27C7">
        <w:rPr>
          <w:spacing w:val="-4"/>
        </w:rPr>
        <w:t>r</w:t>
      </w:r>
      <w:r w:rsidRPr="001B27C7">
        <w:rPr>
          <w:spacing w:val="-5"/>
        </w:rPr>
        <w:t>e</w:t>
      </w:r>
      <w:r w:rsidRPr="001B27C7">
        <w:rPr>
          <w:spacing w:val="-6"/>
        </w:rPr>
        <w:t>n</w:t>
      </w:r>
      <w:r w:rsidRPr="001B27C7">
        <w:t>,</w:t>
      </w:r>
      <w:r w:rsidR="050351D1" w:rsidRPr="001B27C7">
        <w:t xml:space="preserve"> live </w:t>
      </w:r>
      <w:proofErr w:type="spellStart"/>
      <w:r w:rsidR="050351D1" w:rsidRPr="001B27C7">
        <w:t>proctors</w:t>
      </w:r>
      <w:proofErr w:type="spellEnd"/>
      <w:r w:rsidR="050351D1" w:rsidRPr="001B27C7">
        <w:t>,</w:t>
      </w:r>
      <w:r w:rsidRPr="001B27C7">
        <w:rPr>
          <w:spacing w:val="36"/>
        </w:rPr>
        <w:t xml:space="preserve"> </w:t>
      </w:r>
      <w:proofErr w:type="spellStart"/>
      <w:r w:rsidRPr="001B27C7">
        <w:rPr>
          <w:spacing w:val="-4"/>
        </w:rPr>
        <w:t>r</w:t>
      </w:r>
      <w:r w:rsidRPr="001B27C7">
        <w:rPr>
          <w:spacing w:val="-5"/>
        </w:rPr>
        <w:t>e</w:t>
      </w:r>
      <w:r w:rsidRPr="001B27C7">
        <w:rPr>
          <w:spacing w:val="5"/>
        </w:rPr>
        <w:t>v</w:t>
      </w:r>
      <w:r w:rsidRPr="001B27C7">
        <w:rPr>
          <w:spacing w:val="-3"/>
        </w:rPr>
        <w:t>i</w:t>
      </w:r>
      <w:r w:rsidRPr="001B27C7">
        <w:rPr>
          <w:spacing w:val="-5"/>
        </w:rPr>
        <w:t>e</w:t>
      </w:r>
      <w:r w:rsidRPr="001B27C7">
        <w:rPr>
          <w:spacing w:val="4"/>
        </w:rPr>
        <w:t>w</w:t>
      </w:r>
      <w:r w:rsidRPr="001B27C7">
        <w:rPr>
          <w:spacing w:val="-5"/>
        </w:rPr>
        <w:t>e</w:t>
      </w:r>
      <w:r w:rsidRPr="001B27C7">
        <w:rPr>
          <w:spacing w:val="-4"/>
        </w:rPr>
        <w:t>r</w:t>
      </w:r>
      <w:r w:rsidRPr="001B27C7">
        <w:t>s</w:t>
      </w:r>
      <w:proofErr w:type="spellEnd"/>
      <w:r w:rsidRPr="001B27C7">
        <w:rPr>
          <w:spacing w:val="6"/>
        </w:rPr>
        <w:t xml:space="preserve"> </w:t>
      </w:r>
      <w:r w:rsidRPr="001B27C7">
        <w:rPr>
          <w:spacing w:val="-5"/>
        </w:rPr>
        <w:t>e</w:t>
      </w:r>
      <w:r w:rsidRPr="001B27C7">
        <w:t>n</w:t>
      </w:r>
      <w:r w:rsidRPr="001B27C7">
        <w:rPr>
          <w:spacing w:val="10"/>
        </w:rPr>
        <w:t xml:space="preserve"> </w:t>
      </w:r>
      <w:r w:rsidRPr="001B27C7">
        <w:rPr>
          <w:spacing w:val="-7"/>
        </w:rPr>
        <w:t>s</w:t>
      </w:r>
      <w:r w:rsidRPr="001B27C7">
        <w:rPr>
          <w:spacing w:val="-2"/>
        </w:rPr>
        <w:t>t</w:t>
      </w:r>
      <w:r w:rsidRPr="001B27C7">
        <w:rPr>
          <w:spacing w:val="-5"/>
        </w:rPr>
        <w:t>ude</w:t>
      </w:r>
      <w:r w:rsidRPr="001B27C7">
        <w:rPr>
          <w:spacing w:val="-6"/>
        </w:rPr>
        <w:t>n</w:t>
      </w:r>
      <w:r w:rsidRPr="001B27C7">
        <w:rPr>
          <w:spacing w:val="-2"/>
        </w:rPr>
        <w:t>t</w:t>
      </w:r>
      <w:r w:rsidRPr="001B27C7">
        <w:rPr>
          <w:spacing w:val="-5"/>
        </w:rPr>
        <w:t>e</w:t>
      </w:r>
      <w:r w:rsidRPr="001B27C7">
        <w:t>n</w:t>
      </w:r>
      <w:r w:rsidRPr="001B27C7">
        <w:rPr>
          <w:spacing w:val="2"/>
        </w:rPr>
        <w:t xml:space="preserve"> </w:t>
      </w:r>
      <w:r w:rsidRPr="001B27C7">
        <w:rPr>
          <w:spacing w:val="6"/>
        </w:rPr>
        <w:t>m</w:t>
      </w:r>
      <w:r w:rsidRPr="001B27C7">
        <w:rPr>
          <w:spacing w:val="-5"/>
        </w:rPr>
        <w:t>a</w:t>
      </w:r>
      <w:r w:rsidRPr="001B27C7">
        <w:rPr>
          <w:spacing w:val="1"/>
        </w:rPr>
        <w:t>k</w:t>
      </w:r>
      <w:r w:rsidRPr="001B27C7">
        <w:rPr>
          <w:spacing w:val="-5"/>
        </w:rPr>
        <w:t>e</w:t>
      </w:r>
      <w:r w:rsidRPr="001B27C7">
        <w:rPr>
          <w:spacing w:val="23"/>
        </w:rPr>
        <w:t>n</w:t>
      </w:r>
      <w:r w:rsidR="7ABD22BC" w:rsidRPr="001B27C7">
        <w:t xml:space="preserve"> </w:t>
      </w:r>
      <w:r w:rsidRPr="001B27C7">
        <w:t>o</w:t>
      </w:r>
      <w:r w:rsidRPr="001B27C7">
        <w:rPr>
          <w:spacing w:val="-6"/>
        </w:rPr>
        <w:t>n</w:t>
      </w:r>
      <w:r w:rsidRPr="001B27C7">
        <w:rPr>
          <w:spacing w:val="-5"/>
        </w:rPr>
        <w:t>de</w:t>
      </w:r>
      <w:r w:rsidRPr="001B27C7">
        <w:rPr>
          <w:spacing w:val="-4"/>
        </w:rPr>
        <w:t>r</w:t>
      </w:r>
      <w:r w:rsidRPr="001B27C7">
        <w:rPr>
          <w:spacing w:val="-5"/>
        </w:rPr>
        <w:t>dee</w:t>
      </w:r>
      <w:r w:rsidRPr="001B27C7">
        <w:t>l</w:t>
      </w:r>
      <w:r w:rsidRPr="001B27C7">
        <w:rPr>
          <w:spacing w:val="37"/>
        </w:rPr>
        <w:t xml:space="preserve"> </w:t>
      </w:r>
      <w:r w:rsidRPr="001B27C7">
        <w:rPr>
          <w:spacing w:val="-5"/>
        </w:rPr>
        <w:t>u</w:t>
      </w:r>
      <w:r w:rsidRPr="001B27C7">
        <w:rPr>
          <w:spacing w:val="-3"/>
        </w:rPr>
        <w:t>i</w:t>
      </w:r>
      <w:r w:rsidRPr="001B27C7">
        <w:t>t</w:t>
      </w:r>
      <w:r w:rsidR="003D4AF8" w:rsidRPr="000A1F5A">
        <w:t xml:space="preserve"> </w:t>
      </w:r>
      <w:r w:rsidR="008A3FB0" w:rsidRPr="000A1F5A">
        <w:t>van deze regeling en zijn opgenomen in bijlage 1.</w:t>
      </w:r>
    </w:p>
    <w:p w14:paraId="0F61E555" w14:textId="169FCE27" w:rsidR="00F720FB" w:rsidRPr="001B27C7" w:rsidRDefault="00F720FB" w:rsidP="001B27C7">
      <w:pPr>
        <w:pStyle w:val="BodyText"/>
        <w:numPr>
          <w:ilvl w:val="0"/>
          <w:numId w:val="17"/>
        </w:numPr>
        <w:kinsoku w:val="0"/>
        <w:overflowPunct w:val="0"/>
        <w:spacing w:before="67" w:line="254" w:lineRule="exact"/>
        <w:ind w:right="146"/>
      </w:pPr>
      <w:r w:rsidRPr="000A1F5A">
        <w:t xml:space="preserve">Daarnaast </w:t>
      </w:r>
      <w:r w:rsidR="0040064B" w:rsidRPr="001B27C7">
        <w:t xml:space="preserve">is </w:t>
      </w:r>
      <w:r w:rsidRPr="000A1F5A">
        <w:t xml:space="preserve">er </w:t>
      </w:r>
      <w:r w:rsidR="0040064B" w:rsidRPr="001B27C7">
        <w:t>e</w:t>
      </w:r>
      <w:r w:rsidRPr="000A1F5A">
        <w:t>en document waarvan het gebruik in het kader van deze regeling wordt voorgeschreven, maar geen onderdeel uitma</w:t>
      </w:r>
      <w:r w:rsidR="0040064B" w:rsidRPr="001B27C7">
        <w:t>a</w:t>
      </w:r>
      <w:r w:rsidRPr="000A1F5A">
        <w:t>k</w:t>
      </w:r>
      <w:r w:rsidR="0040064B" w:rsidRPr="001B27C7">
        <w:t>t</w:t>
      </w:r>
      <w:r w:rsidRPr="000A1F5A">
        <w:t xml:space="preserve"> van deze regeling. Het betreft het voorblad tentamens. Voor het voorblad zijn bij de afnamevorm passende templates beschikbaar. De ketenmanager </w:t>
      </w:r>
      <w:proofErr w:type="spellStart"/>
      <w:r w:rsidRPr="000A1F5A">
        <w:t>Examplanning</w:t>
      </w:r>
      <w:proofErr w:type="spellEnd"/>
      <w:r w:rsidRPr="000A1F5A">
        <w:t xml:space="preserve"> and fraude preventie is verantwoordelijk voor vaststelling en </w:t>
      </w:r>
      <w:r w:rsidRPr="000A1F5A">
        <w:lastRenderedPageBreak/>
        <w:t xml:space="preserve">communicatie van deze documenten. Wijzigingen worden afgestemd met de ketenbetrokkenen uit tentamenorganisatie, </w:t>
      </w:r>
      <w:proofErr w:type="spellStart"/>
      <w:r w:rsidRPr="000A1F5A">
        <w:t>teachersupport</w:t>
      </w:r>
      <w:proofErr w:type="spellEnd"/>
      <w:r w:rsidRPr="000A1F5A">
        <w:t>, adviseur AEBAEM, waarbij wordt afgestemd met managers ESA en/of de Adviescommissie Examens Bacheloropleidingen-Adviescommissie Examens Masteropleidingen. Onderdeel van wijzigingen is een uitvoeringstoets, waarbij praktische en begrijpelijkheid voor studenten en examinatoren en tentamenorganisatie , voorop staat.</w:t>
      </w:r>
    </w:p>
    <w:p w14:paraId="2FE680BE" w14:textId="62D94172" w:rsidR="00673A30" w:rsidRPr="000A1F5A" w:rsidRDefault="007A2309" w:rsidP="001B27C7">
      <w:pPr>
        <w:pStyle w:val="BodyText"/>
        <w:kinsoku w:val="0"/>
        <w:overflowPunct w:val="0"/>
        <w:spacing w:before="67" w:line="254" w:lineRule="exact"/>
        <w:ind w:left="120" w:right="146"/>
      </w:pPr>
      <w:r w:rsidRPr="000A1F5A">
        <w:rPr>
          <w:spacing w:val="-3"/>
        </w:rPr>
        <w:br/>
      </w:r>
    </w:p>
    <w:p w14:paraId="38E5D1E4" w14:textId="77777777" w:rsidR="00673A30" w:rsidRPr="000A1F5A" w:rsidRDefault="00673A30">
      <w:pPr>
        <w:pStyle w:val="BodyText"/>
        <w:kinsoku w:val="0"/>
        <w:overflowPunct w:val="0"/>
        <w:spacing w:line="256" w:lineRule="exact"/>
        <w:ind w:left="120"/>
        <w:rPr>
          <w:color w:val="000000"/>
        </w:rPr>
      </w:pPr>
      <w:bookmarkStart w:id="1" w:name="_Hlk181871079"/>
      <w:r w:rsidRPr="000A1F5A">
        <w:rPr>
          <w:color w:val="006FC0"/>
          <w:spacing w:val="-3"/>
        </w:rPr>
        <w:t>Artikel</w:t>
      </w:r>
      <w:r w:rsidRPr="000A1F5A">
        <w:rPr>
          <w:color w:val="006FC0"/>
          <w:spacing w:val="12"/>
        </w:rPr>
        <w:t xml:space="preserve"> </w:t>
      </w:r>
      <w:r w:rsidRPr="000A1F5A">
        <w:rPr>
          <w:color w:val="006FC0"/>
          <w:spacing w:val="-3"/>
        </w:rPr>
        <w:t>1.4</w:t>
      </w:r>
      <w:r w:rsidRPr="000A1F5A">
        <w:rPr>
          <w:color w:val="006FC0"/>
          <w:spacing w:val="29"/>
        </w:rPr>
        <w:t xml:space="preserve"> </w:t>
      </w:r>
      <w:r w:rsidRPr="000A1F5A">
        <w:rPr>
          <w:color w:val="006FC0"/>
          <w:spacing w:val="-3"/>
        </w:rPr>
        <w:t>Juridische</w:t>
      </w:r>
      <w:r w:rsidRPr="000A1F5A">
        <w:rPr>
          <w:color w:val="006FC0"/>
          <w:spacing w:val="7"/>
        </w:rPr>
        <w:t xml:space="preserve"> </w:t>
      </w:r>
      <w:r w:rsidRPr="000A1F5A">
        <w:rPr>
          <w:color w:val="006FC0"/>
          <w:spacing w:val="-5"/>
        </w:rPr>
        <w:t>grondslag</w:t>
      </w:r>
    </w:p>
    <w:p w14:paraId="63B1DBA3" w14:textId="3F737B8E" w:rsidR="00673A30" w:rsidRPr="003247F4" w:rsidRDefault="00067FE0">
      <w:pPr>
        <w:pStyle w:val="BodyText"/>
        <w:kinsoku w:val="0"/>
        <w:overflowPunct w:val="0"/>
        <w:spacing w:line="255" w:lineRule="exact"/>
        <w:ind w:left="120"/>
      </w:pPr>
      <w:bookmarkStart w:id="2" w:name="_Hlk73535401"/>
      <w:r w:rsidRPr="001B27C7">
        <w:rPr>
          <w:spacing w:val="-3"/>
        </w:rPr>
        <w:t xml:space="preserve">1. </w:t>
      </w:r>
      <w:r w:rsidR="00673A30" w:rsidRPr="003247F4">
        <w:rPr>
          <w:spacing w:val="-3"/>
        </w:rPr>
        <w:t>Online</w:t>
      </w:r>
      <w:r w:rsidR="00673A30" w:rsidRPr="003247F4">
        <w:rPr>
          <w:spacing w:val="9"/>
        </w:rPr>
        <w:t xml:space="preserve"> </w:t>
      </w:r>
      <w:proofErr w:type="spellStart"/>
      <w:r w:rsidR="00673A30" w:rsidRPr="003247F4">
        <w:rPr>
          <w:spacing w:val="-2"/>
        </w:rPr>
        <w:t>proctored</w:t>
      </w:r>
      <w:proofErr w:type="spellEnd"/>
      <w:r w:rsidR="00673A30" w:rsidRPr="003247F4">
        <w:rPr>
          <w:spacing w:val="9"/>
        </w:rPr>
        <w:t xml:space="preserve"> </w:t>
      </w:r>
      <w:r w:rsidR="00673A30" w:rsidRPr="003247F4">
        <w:rPr>
          <w:spacing w:val="-3"/>
        </w:rPr>
        <w:t>tentamen</w:t>
      </w:r>
      <w:bookmarkEnd w:id="2"/>
      <w:r w:rsidR="00673A30" w:rsidRPr="003247F4">
        <w:rPr>
          <w:spacing w:val="-3"/>
        </w:rPr>
        <w:t>s</w:t>
      </w:r>
      <w:r w:rsidR="00673A30" w:rsidRPr="003247F4">
        <w:rPr>
          <w:spacing w:val="29"/>
        </w:rPr>
        <w:t xml:space="preserve"> </w:t>
      </w:r>
      <w:r w:rsidR="00E8340A" w:rsidRPr="003247F4">
        <w:rPr>
          <w:spacing w:val="29"/>
        </w:rPr>
        <w:t xml:space="preserve">kunnen </w:t>
      </w:r>
      <w:r w:rsidR="00673A30" w:rsidRPr="003247F4">
        <w:rPr>
          <w:spacing w:val="-2"/>
        </w:rPr>
        <w:t>worden</w:t>
      </w:r>
      <w:r w:rsidR="00673A30" w:rsidRPr="003247F4">
        <w:rPr>
          <w:spacing w:val="9"/>
        </w:rPr>
        <w:t xml:space="preserve"> </w:t>
      </w:r>
      <w:r w:rsidR="00673A30" w:rsidRPr="003247F4">
        <w:rPr>
          <w:spacing w:val="-5"/>
        </w:rPr>
        <w:t>aangeboden,</w:t>
      </w:r>
      <w:r w:rsidR="00673A30" w:rsidRPr="003247F4">
        <w:rPr>
          <w:spacing w:val="38"/>
        </w:rPr>
        <w:t xml:space="preserve"> </w:t>
      </w:r>
      <w:r w:rsidR="00673A30" w:rsidRPr="003247F4">
        <w:rPr>
          <w:spacing w:val="-4"/>
        </w:rPr>
        <w:t>wanneer:</w:t>
      </w:r>
    </w:p>
    <w:p w14:paraId="3943E4D1" w14:textId="171B143D" w:rsidR="00673A30" w:rsidRPr="003247F4" w:rsidRDefault="00673A30">
      <w:pPr>
        <w:pStyle w:val="BodyText"/>
        <w:numPr>
          <w:ilvl w:val="0"/>
          <w:numId w:val="16"/>
        </w:numPr>
        <w:tabs>
          <w:tab w:val="left" w:pos="841"/>
        </w:tabs>
        <w:kinsoku w:val="0"/>
        <w:overflowPunct w:val="0"/>
        <w:ind w:right="231" w:hanging="359"/>
      </w:pPr>
      <w:r w:rsidRPr="003247F4">
        <w:rPr>
          <w:spacing w:val="-2"/>
        </w:rPr>
        <w:t>in</w:t>
      </w:r>
      <w:r w:rsidRPr="003247F4">
        <w:rPr>
          <w:spacing w:val="7"/>
        </w:rPr>
        <w:t xml:space="preserve"> </w:t>
      </w:r>
      <w:r w:rsidRPr="003247F4">
        <w:rPr>
          <w:spacing w:val="-3"/>
        </w:rPr>
        <w:t>geval</w:t>
      </w:r>
      <w:r w:rsidRPr="003247F4">
        <w:rPr>
          <w:spacing w:val="36"/>
        </w:rPr>
        <w:t xml:space="preserve"> </w:t>
      </w:r>
      <w:r w:rsidRPr="003247F4">
        <w:t>van</w:t>
      </w:r>
      <w:r w:rsidRPr="003247F4">
        <w:rPr>
          <w:spacing w:val="7"/>
        </w:rPr>
        <w:t xml:space="preserve"> </w:t>
      </w:r>
      <w:r w:rsidRPr="003247F4">
        <w:rPr>
          <w:spacing w:val="-1"/>
        </w:rPr>
        <w:t>overmacht</w:t>
      </w:r>
      <w:r w:rsidRPr="003247F4">
        <w:rPr>
          <w:spacing w:val="-7"/>
        </w:rPr>
        <w:t xml:space="preserve"> </w:t>
      </w:r>
      <w:r w:rsidRPr="003247F4">
        <w:rPr>
          <w:spacing w:val="-5"/>
        </w:rPr>
        <w:t>geen</w:t>
      </w:r>
      <w:r w:rsidRPr="003247F4">
        <w:rPr>
          <w:spacing w:val="6"/>
        </w:rPr>
        <w:t xml:space="preserve"> </w:t>
      </w:r>
      <w:r w:rsidRPr="003247F4">
        <w:rPr>
          <w:spacing w:val="-2"/>
        </w:rPr>
        <w:t>(bijvoorbeeld</w:t>
      </w:r>
      <w:r w:rsidRPr="003247F4">
        <w:rPr>
          <w:spacing w:val="8"/>
        </w:rPr>
        <w:t xml:space="preserve"> </w:t>
      </w:r>
      <w:r w:rsidRPr="003247F4">
        <w:rPr>
          <w:spacing w:val="-2"/>
        </w:rPr>
        <w:t>vanwege</w:t>
      </w:r>
      <w:r w:rsidRPr="003247F4">
        <w:rPr>
          <w:spacing w:val="-13"/>
        </w:rPr>
        <w:t xml:space="preserve"> </w:t>
      </w:r>
      <w:r w:rsidRPr="003247F4">
        <w:rPr>
          <w:spacing w:val="-4"/>
        </w:rPr>
        <w:t>overheidsmaatregelen</w:t>
      </w:r>
      <w:r w:rsidRPr="003247F4">
        <w:rPr>
          <w:spacing w:val="29"/>
        </w:rPr>
        <w:t xml:space="preserve"> </w:t>
      </w:r>
      <w:r w:rsidRPr="003247F4">
        <w:rPr>
          <w:spacing w:val="-5"/>
        </w:rPr>
        <w:t>en</w:t>
      </w:r>
      <w:r w:rsidRPr="003247F4">
        <w:rPr>
          <w:spacing w:val="90"/>
          <w:w w:val="102"/>
        </w:rPr>
        <w:t xml:space="preserve"> </w:t>
      </w:r>
      <w:r w:rsidRPr="003247F4">
        <w:rPr>
          <w:spacing w:val="-4"/>
        </w:rPr>
        <w:t>volksgezondheidsredenen)</w:t>
      </w:r>
      <w:r w:rsidRPr="003247F4">
        <w:rPr>
          <w:spacing w:val="44"/>
        </w:rPr>
        <w:t xml:space="preserve"> </w:t>
      </w:r>
      <w:r w:rsidRPr="003247F4">
        <w:t>of</w:t>
      </w:r>
      <w:r w:rsidRPr="003247F4">
        <w:rPr>
          <w:spacing w:val="5"/>
        </w:rPr>
        <w:t xml:space="preserve"> </w:t>
      </w:r>
      <w:r w:rsidRPr="003247F4">
        <w:rPr>
          <w:spacing w:val="-3"/>
        </w:rPr>
        <w:t>slechts</w:t>
      </w:r>
      <w:r w:rsidRPr="003247F4">
        <w:rPr>
          <w:spacing w:val="28"/>
        </w:rPr>
        <w:t xml:space="preserve"> </w:t>
      </w:r>
      <w:r w:rsidRPr="003247F4">
        <w:rPr>
          <w:spacing w:val="-2"/>
        </w:rPr>
        <w:t>in</w:t>
      </w:r>
      <w:r w:rsidRPr="003247F4">
        <w:rPr>
          <w:spacing w:val="32"/>
        </w:rPr>
        <w:t xml:space="preserve"> </w:t>
      </w:r>
      <w:r w:rsidRPr="003247F4">
        <w:rPr>
          <w:spacing w:val="-3"/>
        </w:rPr>
        <w:t>beperkte</w:t>
      </w:r>
      <w:r w:rsidRPr="003247F4">
        <w:rPr>
          <w:spacing w:val="9"/>
        </w:rPr>
        <w:t xml:space="preserve"> </w:t>
      </w:r>
      <w:r w:rsidRPr="003247F4">
        <w:t>omvang</w:t>
      </w:r>
      <w:r w:rsidRPr="003247F4">
        <w:rPr>
          <w:spacing w:val="-14"/>
        </w:rPr>
        <w:t xml:space="preserve"> </w:t>
      </w:r>
      <w:r w:rsidRPr="003247F4">
        <w:rPr>
          <w:spacing w:val="-2"/>
        </w:rPr>
        <w:t>(bijvoorbeeld</w:t>
      </w:r>
      <w:r w:rsidRPr="003247F4">
        <w:rPr>
          <w:spacing w:val="9"/>
        </w:rPr>
        <w:t xml:space="preserve"> </w:t>
      </w:r>
      <w:r w:rsidRPr="003247F4">
        <w:rPr>
          <w:spacing w:val="-2"/>
        </w:rPr>
        <w:t>vanwege</w:t>
      </w:r>
      <w:r w:rsidRPr="003247F4">
        <w:rPr>
          <w:spacing w:val="10"/>
        </w:rPr>
        <w:t xml:space="preserve"> </w:t>
      </w:r>
      <w:r w:rsidRPr="003247F4">
        <w:rPr>
          <w:spacing w:val="-4"/>
        </w:rPr>
        <w:t>beperkte</w:t>
      </w:r>
      <w:r w:rsidRPr="003247F4">
        <w:rPr>
          <w:spacing w:val="79"/>
          <w:w w:val="102"/>
        </w:rPr>
        <w:t xml:space="preserve"> </w:t>
      </w:r>
      <w:r w:rsidRPr="003247F4">
        <w:rPr>
          <w:spacing w:val="-2"/>
        </w:rPr>
        <w:t>ruimte,</w:t>
      </w:r>
      <w:r w:rsidRPr="003247F4">
        <w:rPr>
          <w:spacing w:val="12"/>
        </w:rPr>
        <w:t xml:space="preserve"> </w:t>
      </w:r>
      <w:r w:rsidRPr="003247F4">
        <w:rPr>
          <w:spacing w:val="-3"/>
        </w:rPr>
        <w:t>beperkte</w:t>
      </w:r>
      <w:r w:rsidRPr="003247F4">
        <w:rPr>
          <w:spacing w:val="7"/>
        </w:rPr>
        <w:t xml:space="preserve"> </w:t>
      </w:r>
      <w:r w:rsidRPr="003247F4">
        <w:rPr>
          <w:spacing w:val="-3"/>
        </w:rPr>
        <w:t>geschiktheid</w:t>
      </w:r>
      <w:r w:rsidRPr="003247F4">
        <w:rPr>
          <w:spacing w:val="29"/>
        </w:rPr>
        <w:t xml:space="preserve"> </w:t>
      </w:r>
      <w:r w:rsidRPr="003247F4">
        <w:t>van</w:t>
      </w:r>
      <w:r w:rsidRPr="003247F4">
        <w:rPr>
          <w:spacing w:val="7"/>
        </w:rPr>
        <w:t xml:space="preserve"> </w:t>
      </w:r>
      <w:r w:rsidRPr="003247F4">
        <w:rPr>
          <w:spacing w:val="-2"/>
        </w:rPr>
        <w:t>ruimtes</w:t>
      </w:r>
      <w:r w:rsidRPr="003247F4">
        <w:rPr>
          <w:spacing w:val="20"/>
        </w:rPr>
        <w:t xml:space="preserve"> </w:t>
      </w:r>
      <w:r w:rsidRPr="003247F4">
        <w:t>of</w:t>
      </w:r>
      <w:r w:rsidRPr="003247F4">
        <w:rPr>
          <w:spacing w:val="3"/>
        </w:rPr>
        <w:t xml:space="preserve"> </w:t>
      </w:r>
      <w:r w:rsidRPr="003247F4">
        <w:rPr>
          <w:spacing w:val="-3"/>
        </w:rPr>
        <w:t>beperkte</w:t>
      </w:r>
      <w:r w:rsidRPr="003247F4">
        <w:rPr>
          <w:spacing w:val="29"/>
          <w:w w:val="102"/>
        </w:rPr>
        <w:t xml:space="preserve"> </w:t>
      </w:r>
      <w:r w:rsidRPr="003247F4">
        <w:rPr>
          <w:spacing w:val="-4"/>
        </w:rPr>
        <w:t>bereikbaarheid</w:t>
      </w:r>
      <w:r w:rsidRPr="003247F4">
        <w:rPr>
          <w:spacing w:val="24"/>
        </w:rPr>
        <w:t xml:space="preserve"> </w:t>
      </w:r>
      <w:r w:rsidRPr="003247F4">
        <w:t>voor</w:t>
      </w:r>
      <w:r w:rsidRPr="003247F4">
        <w:rPr>
          <w:spacing w:val="7"/>
        </w:rPr>
        <w:t xml:space="preserve"> </w:t>
      </w:r>
      <w:r w:rsidRPr="003247F4">
        <w:rPr>
          <w:spacing w:val="-5"/>
        </w:rPr>
        <w:t>studenten</w:t>
      </w:r>
      <w:r w:rsidRPr="003247F4">
        <w:rPr>
          <w:spacing w:val="25"/>
        </w:rPr>
        <w:t xml:space="preserve"> </w:t>
      </w:r>
      <w:r w:rsidRPr="003247F4">
        <w:rPr>
          <w:spacing w:val="-3"/>
        </w:rPr>
        <w:t>als</w:t>
      </w:r>
      <w:r w:rsidRPr="003247F4">
        <w:rPr>
          <w:spacing w:val="22"/>
        </w:rPr>
        <w:t xml:space="preserve"> </w:t>
      </w:r>
      <w:r w:rsidRPr="003247F4">
        <w:rPr>
          <w:spacing w:val="-2"/>
        </w:rPr>
        <w:t>gevolg</w:t>
      </w:r>
      <w:r w:rsidRPr="003247F4">
        <w:rPr>
          <w:spacing w:val="3"/>
        </w:rPr>
        <w:t xml:space="preserve"> </w:t>
      </w:r>
      <w:r w:rsidRPr="003247F4">
        <w:t>van</w:t>
      </w:r>
      <w:r w:rsidRPr="003247F4">
        <w:rPr>
          <w:spacing w:val="5"/>
        </w:rPr>
        <w:t xml:space="preserve"> </w:t>
      </w:r>
      <w:r w:rsidRPr="003247F4">
        <w:rPr>
          <w:spacing w:val="-4"/>
        </w:rPr>
        <w:t>OV-beperkingen)</w:t>
      </w:r>
      <w:r w:rsidRPr="003247F4">
        <w:rPr>
          <w:spacing w:val="16"/>
        </w:rPr>
        <w:t xml:space="preserve"> </w:t>
      </w:r>
      <w:r w:rsidRPr="003247F4">
        <w:rPr>
          <w:spacing w:val="-3"/>
        </w:rPr>
        <w:t>tentamens</w:t>
      </w:r>
      <w:r w:rsidRPr="003247F4">
        <w:rPr>
          <w:spacing w:val="22"/>
        </w:rPr>
        <w:t xml:space="preserve"> </w:t>
      </w:r>
      <w:r w:rsidRPr="003247F4">
        <w:t>op</w:t>
      </w:r>
      <w:r w:rsidRPr="003247F4">
        <w:rPr>
          <w:spacing w:val="5"/>
        </w:rPr>
        <w:t xml:space="preserve"> </w:t>
      </w:r>
      <w:r w:rsidRPr="003247F4">
        <w:rPr>
          <w:spacing w:val="-3"/>
        </w:rPr>
        <w:t>de</w:t>
      </w:r>
      <w:r w:rsidRPr="003247F4">
        <w:rPr>
          <w:spacing w:val="4"/>
        </w:rPr>
        <w:t xml:space="preserve"> </w:t>
      </w:r>
      <w:r w:rsidRPr="003247F4">
        <w:rPr>
          <w:spacing w:val="-2"/>
        </w:rPr>
        <w:t>TU/e-</w:t>
      </w:r>
      <w:r w:rsidRPr="003247F4">
        <w:rPr>
          <w:spacing w:val="-1"/>
        </w:rPr>
        <w:t>campus</w:t>
      </w:r>
      <w:r w:rsidRPr="003247F4">
        <w:rPr>
          <w:spacing w:val="5"/>
        </w:rPr>
        <w:t xml:space="preserve"> </w:t>
      </w:r>
      <w:r w:rsidRPr="003247F4">
        <w:rPr>
          <w:spacing w:val="-4"/>
        </w:rPr>
        <w:t>kunnen</w:t>
      </w:r>
      <w:r w:rsidRPr="003247F4">
        <w:rPr>
          <w:spacing w:val="7"/>
        </w:rPr>
        <w:t xml:space="preserve"> </w:t>
      </w:r>
      <w:r w:rsidRPr="003247F4">
        <w:rPr>
          <w:spacing w:val="-2"/>
        </w:rPr>
        <w:t>worden</w:t>
      </w:r>
      <w:r w:rsidRPr="003247F4">
        <w:rPr>
          <w:spacing w:val="7"/>
        </w:rPr>
        <w:t xml:space="preserve"> </w:t>
      </w:r>
      <w:r w:rsidRPr="003247F4">
        <w:rPr>
          <w:spacing w:val="-2"/>
        </w:rPr>
        <w:t>afgenomen</w:t>
      </w:r>
      <w:r w:rsidRPr="003247F4">
        <w:rPr>
          <w:spacing w:val="8"/>
        </w:rPr>
        <w:t xml:space="preserve"> </w:t>
      </w:r>
      <w:r w:rsidRPr="003247F4">
        <w:rPr>
          <w:spacing w:val="-3"/>
        </w:rPr>
        <w:t>en</w:t>
      </w:r>
      <w:r w:rsidRPr="003247F4">
        <w:rPr>
          <w:spacing w:val="31"/>
        </w:rPr>
        <w:t xml:space="preserve"> </w:t>
      </w:r>
      <w:r w:rsidRPr="003247F4">
        <w:rPr>
          <w:spacing w:val="-5"/>
        </w:rPr>
        <w:t>geen</w:t>
      </w:r>
      <w:r w:rsidRPr="003247F4">
        <w:rPr>
          <w:spacing w:val="30"/>
        </w:rPr>
        <w:t xml:space="preserve"> </w:t>
      </w:r>
      <w:r w:rsidRPr="003247F4">
        <w:rPr>
          <w:spacing w:val="-3"/>
        </w:rPr>
        <w:t>alternatieve</w:t>
      </w:r>
      <w:r w:rsidRPr="003247F4">
        <w:rPr>
          <w:spacing w:val="8"/>
        </w:rPr>
        <w:t xml:space="preserve"> </w:t>
      </w:r>
      <w:r w:rsidRPr="003247F4">
        <w:rPr>
          <w:spacing w:val="-2"/>
        </w:rPr>
        <w:t>tentamenvormen</w:t>
      </w:r>
      <w:r w:rsidRPr="003247F4">
        <w:rPr>
          <w:spacing w:val="-13"/>
        </w:rPr>
        <w:t xml:space="preserve"> </w:t>
      </w:r>
      <w:r w:rsidRPr="003247F4">
        <w:rPr>
          <w:spacing w:val="-1"/>
        </w:rPr>
        <w:t>(zoals</w:t>
      </w:r>
      <w:r w:rsidRPr="003247F4">
        <w:rPr>
          <w:spacing w:val="63"/>
          <w:w w:val="102"/>
        </w:rPr>
        <w:t xml:space="preserve"> </w:t>
      </w:r>
      <w:r w:rsidRPr="003247F4">
        <w:rPr>
          <w:spacing w:val="-3"/>
        </w:rPr>
        <w:t>mondelinge</w:t>
      </w:r>
      <w:r w:rsidRPr="003247F4">
        <w:rPr>
          <w:spacing w:val="4"/>
        </w:rPr>
        <w:t xml:space="preserve"> </w:t>
      </w:r>
      <w:r w:rsidRPr="003247F4">
        <w:rPr>
          <w:spacing w:val="-4"/>
        </w:rPr>
        <w:t>tentamens)</w:t>
      </w:r>
      <w:r w:rsidRPr="003247F4">
        <w:rPr>
          <w:spacing w:val="38"/>
        </w:rPr>
        <w:t xml:space="preserve"> </w:t>
      </w:r>
      <w:r w:rsidRPr="003247F4">
        <w:rPr>
          <w:spacing w:val="-2"/>
        </w:rPr>
        <w:t>mogelijk</w:t>
      </w:r>
      <w:r w:rsidRPr="003247F4">
        <w:rPr>
          <w:spacing w:val="-6"/>
        </w:rPr>
        <w:t xml:space="preserve"> </w:t>
      </w:r>
      <w:r w:rsidRPr="003247F4">
        <w:rPr>
          <w:spacing w:val="-4"/>
        </w:rPr>
        <w:t>en/of</w:t>
      </w:r>
      <w:r w:rsidRPr="003247F4">
        <w:rPr>
          <w:spacing w:val="21"/>
        </w:rPr>
        <w:t xml:space="preserve"> </w:t>
      </w:r>
      <w:r w:rsidRPr="003247F4">
        <w:rPr>
          <w:spacing w:val="-3"/>
        </w:rPr>
        <w:t>geschikt</w:t>
      </w:r>
      <w:r w:rsidRPr="003247F4">
        <w:rPr>
          <w:spacing w:val="10"/>
        </w:rPr>
        <w:t xml:space="preserve"> </w:t>
      </w:r>
      <w:r w:rsidRPr="003247F4">
        <w:rPr>
          <w:spacing w:val="-2"/>
        </w:rPr>
        <w:t>zijn.</w:t>
      </w:r>
      <w:r w:rsidRPr="003247F4">
        <w:rPr>
          <w:spacing w:val="9"/>
        </w:rPr>
        <w:t xml:space="preserve"> </w:t>
      </w:r>
    </w:p>
    <w:p w14:paraId="7CADEF47" w14:textId="246ED2A2" w:rsidR="00673A30" w:rsidRPr="003247F4" w:rsidRDefault="00E8340A">
      <w:pPr>
        <w:pStyle w:val="BodyText"/>
        <w:numPr>
          <w:ilvl w:val="0"/>
          <w:numId w:val="16"/>
        </w:numPr>
        <w:tabs>
          <w:tab w:val="left" w:pos="840"/>
        </w:tabs>
        <w:kinsoku w:val="0"/>
        <w:overflowPunct w:val="0"/>
        <w:spacing w:line="241" w:lineRule="auto"/>
        <w:ind w:right="146"/>
      </w:pPr>
      <w:r w:rsidRPr="003247F4">
        <w:rPr>
          <w:spacing w:val="-5"/>
        </w:rPr>
        <w:t>S</w:t>
      </w:r>
      <w:r w:rsidR="00673A30" w:rsidRPr="003247F4">
        <w:rPr>
          <w:spacing w:val="-5"/>
        </w:rPr>
        <w:t>tudenten</w:t>
      </w:r>
      <w:r w:rsidRPr="003247F4">
        <w:rPr>
          <w:spacing w:val="-5"/>
        </w:rPr>
        <w:t xml:space="preserve"> </w:t>
      </w:r>
      <w:r w:rsidR="00673A30" w:rsidRPr="003247F4">
        <w:rPr>
          <w:spacing w:val="-3"/>
        </w:rPr>
        <w:t>hiertoe</w:t>
      </w:r>
      <w:r w:rsidR="00673A30" w:rsidRPr="003247F4">
        <w:rPr>
          <w:spacing w:val="28"/>
        </w:rPr>
        <w:t xml:space="preserve"> </w:t>
      </w:r>
      <w:r w:rsidR="00673A30" w:rsidRPr="003247F4">
        <w:rPr>
          <w:spacing w:val="-4"/>
        </w:rPr>
        <w:t>een</w:t>
      </w:r>
      <w:r w:rsidR="00666ADD" w:rsidRPr="001B27C7">
        <w:rPr>
          <w:spacing w:val="-4"/>
        </w:rPr>
        <w:t xml:space="preserve"> </w:t>
      </w:r>
      <w:r w:rsidR="002114A3" w:rsidRPr="001B27C7">
        <w:rPr>
          <w:spacing w:val="-4"/>
        </w:rPr>
        <w:t xml:space="preserve">verzoek indienen </w:t>
      </w:r>
      <w:r w:rsidR="00BF2602" w:rsidRPr="001B27C7">
        <w:rPr>
          <w:spacing w:val="-4"/>
        </w:rPr>
        <w:t>bij</w:t>
      </w:r>
      <w:r w:rsidR="00666ADD" w:rsidRPr="001B27C7">
        <w:rPr>
          <w:spacing w:val="-4"/>
        </w:rPr>
        <w:t xml:space="preserve"> de </w:t>
      </w:r>
      <w:r w:rsidR="002114A3" w:rsidRPr="001B27C7">
        <w:rPr>
          <w:spacing w:val="-4"/>
        </w:rPr>
        <w:t xml:space="preserve">examencommissie, dat vervolgens door de examencommissie </w:t>
      </w:r>
      <w:r w:rsidRPr="003247F4">
        <w:rPr>
          <w:spacing w:val="-4"/>
        </w:rPr>
        <w:t xml:space="preserve">kan worden </w:t>
      </w:r>
      <w:r w:rsidR="002114A3" w:rsidRPr="001B27C7">
        <w:rPr>
          <w:spacing w:val="-4"/>
        </w:rPr>
        <w:t>goedgekeurd</w:t>
      </w:r>
      <w:r w:rsidR="00673A30" w:rsidRPr="003247F4">
        <w:rPr>
          <w:spacing w:val="-5"/>
        </w:rPr>
        <w:t>,</w:t>
      </w:r>
      <w:r w:rsidR="00673A30" w:rsidRPr="003247F4">
        <w:rPr>
          <w:spacing w:val="32"/>
        </w:rPr>
        <w:t xml:space="preserve"> </w:t>
      </w:r>
      <w:r w:rsidR="00673A30" w:rsidRPr="003247F4">
        <w:rPr>
          <w:spacing w:val="-1"/>
        </w:rPr>
        <w:t>omdat</w:t>
      </w:r>
      <w:r w:rsidR="00673A30" w:rsidRPr="003247F4">
        <w:rPr>
          <w:spacing w:val="12"/>
        </w:rPr>
        <w:t xml:space="preserve"> </w:t>
      </w:r>
      <w:r w:rsidR="002114A3" w:rsidRPr="001B27C7">
        <w:rPr>
          <w:spacing w:val="-1"/>
        </w:rPr>
        <w:t>studenten</w:t>
      </w:r>
      <w:r w:rsidR="00673A30" w:rsidRPr="003247F4">
        <w:rPr>
          <w:spacing w:val="11"/>
        </w:rPr>
        <w:t xml:space="preserve"> </w:t>
      </w:r>
      <w:r w:rsidR="00673A30" w:rsidRPr="003247F4">
        <w:rPr>
          <w:spacing w:val="-2"/>
        </w:rPr>
        <w:t>vanwege</w:t>
      </w:r>
      <w:r w:rsidR="00673A30" w:rsidRPr="003247F4">
        <w:rPr>
          <w:spacing w:val="6"/>
        </w:rPr>
        <w:t xml:space="preserve"> </w:t>
      </w:r>
      <w:r w:rsidR="00673A30" w:rsidRPr="003247F4">
        <w:rPr>
          <w:spacing w:val="-3"/>
        </w:rPr>
        <w:t>persoonlijke</w:t>
      </w:r>
      <w:r w:rsidR="00673A30" w:rsidRPr="003247F4">
        <w:rPr>
          <w:spacing w:val="6"/>
        </w:rPr>
        <w:t xml:space="preserve"> </w:t>
      </w:r>
      <w:r w:rsidR="00673A30" w:rsidRPr="003247F4">
        <w:rPr>
          <w:spacing w:val="-4"/>
        </w:rPr>
        <w:t>omstandigheden</w:t>
      </w:r>
      <w:r w:rsidR="003247F4">
        <w:rPr>
          <w:spacing w:val="34"/>
        </w:rPr>
        <w:t xml:space="preserve"> </w:t>
      </w:r>
      <w:r w:rsidR="00673A30" w:rsidRPr="003247F4">
        <w:rPr>
          <w:spacing w:val="-5"/>
        </w:rPr>
        <w:t>geen</w:t>
      </w:r>
      <w:r w:rsidR="00673A30" w:rsidRPr="003247F4">
        <w:rPr>
          <w:spacing w:val="21"/>
        </w:rPr>
        <w:t xml:space="preserve"> </w:t>
      </w:r>
      <w:r w:rsidR="00673A30" w:rsidRPr="003247F4">
        <w:rPr>
          <w:spacing w:val="-3"/>
        </w:rPr>
        <w:t>tentamen</w:t>
      </w:r>
      <w:r w:rsidR="00673A30" w:rsidRPr="003247F4">
        <w:rPr>
          <w:spacing w:val="3"/>
        </w:rPr>
        <w:t xml:space="preserve"> </w:t>
      </w:r>
      <w:r w:rsidR="00673A30" w:rsidRPr="003247F4">
        <w:t>op</w:t>
      </w:r>
      <w:r w:rsidR="00673A30" w:rsidRPr="003247F4">
        <w:rPr>
          <w:spacing w:val="2"/>
        </w:rPr>
        <w:t xml:space="preserve"> </w:t>
      </w:r>
      <w:r w:rsidR="00673A30" w:rsidRPr="003247F4">
        <w:rPr>
          <w:spacing w:val="-3"/>
        </w:rPr>
        <w:t>de</w:t>
      </w:r>
      <w:r w:rsidR="00673A30" w:rsidRPr="003247F4">
        <w:rPr>
          <w:spacing w:val="22"/>
        </w:rPr>
        <w:t xml:space="preserve"> </w:t>
      </w:r>
      <w:r w:rsidR="00673A30" w:rsidRPr="003247F4">
        <w:t>T</w:t>
      </w:r>
      <w:r w:rsidR="00673A30" w:rsidRPr="003247F4">
        <w:rPr>
          <w:spacing w:val="3"/>
        </w:rPr>
        <w:t>U</w:t>
      </w:r>
      <w:r w:rsidR="00673A30" w:rsidRPr="003247F4">
        <w:rPr>
          <w:spacing w:val="-6"/>
        </w:rPr>
        <w:t>/</w:t>
      </w:r>
      <w:r w:rsidR="00673A30" w:rsidRPr="003247F4">
        <w:rPr>
          <w:spacing w:val="-5"/>
        </w:rPr>
        <w:t>e</w:t>
      </w:r>
      <w:r w:rsidR="00673A30" w:rsidRPr="003247F4">
        <w:rPr>
          <w:spacing w:val="-1"/>
        </w:rPr>
        <w:t>-</w:t>
      </w:r>
      <w:r w:rsidR="00673A30" w:rsidRPr="003247F4">
        <w:rPr>
          <w:spacing w:val="4"/>
        </w:rPr>
        <w:t>c</w:t>
      </w:r>
      <w:r w:rsidR="00673A30" w:rsidRPr="003247F4">
        <w:rPr>
          <w:spacing w:val="-5"/>
        </w:rPr>
        <w:t>a</w:t>
      </w:r>
      <w:r w:rsidR="00673A30" w:rsidRPr="003247F4">
        <w:rPr>
          <w:spacing w:val="6"/>
        </w:rPr>
        <w:t>m</w:t>
      </w:r>
      <w:r w:rsidR="00673A30" w:rsidRPr="003247F4">
        <w:rPr>
          <w:spacing w:val="-6"/>
        </w:rPr>
        <w:t>p</w:t>
      </w:r>
      <w:r w:rsidR="00673A30" w:rsidRPr="003247F4">
        <w:rPr>
          <w:spacing w:val="-5"/>
        </w:rPr>
        <w:t>u</w:t>
      </w:r>
      <w:r w:rsidR="00673A30" w:rsidRPr="003247F4">
        <w:rPr>
          <w:spacing w:val="22"/>
        </w:rPr>
        <w:t>s</w:t>
      </w:r>
      <w:r w:rsidR="00F66D56" w:rsidRPr="001B27C7">
        <w:rPr>
          <w:spacing w:val="22"/>
        </w:rPr>
        <w:t xml:space="preserve"> </w:t>
      </w:r>
      <w:r w:rsidR="00673A30" w:rsidRPr="003247F4">
        <w:rPr>
          <w:spacing w:val="1"/>
        </w:rPr>
        <w:t>k</w:t>
      </w:r>
      <w:r w:rsidR="00673A30" w:rsidRPr="003247F4">
        <w:rPr>
          <w:spacing w:val="-5"/>
        </w:rPr>
        <w:t>u</w:t>
      </w:r>
      <w:r w:rsidR="00673A30" w:rsidRPr="003247F4">
        <w:rPr>
          <w:spacing w:val="-6"/>
        </w:rPr>
        <w:t>nn</w:t>
      </w:r>
      <w:r w:rsidR="00673A30" w:rsidRPr="003247F4">
        <w:rPr>
          <w:spacing w:val="-5"/>
        </w:rPr>
        <w:t>e</w:t>
      </w:r>
      <w:r w:rsidR="00673A30" w:rsidRPr="003247F4">
        <w:t>n</w:t>
      </w:r>
      <w:r w:rsidR="00673A30" w:rsidRPr="003247F4">
        <w:rPr>
          <w:spacing w:val="1"/>
        </w:rPr>
        <w:t xml:space="preserve"> </w:t>
      </w:r>
      <w:r w:rsidR="00673A30" w:rsidRPr="003247F4">
        <w:rPr>
          <w:spacing w:val="-3"/>
        </w:rPr>
        <w:t>af</w:t>
      </w:r>
      <w:r w:rsidR="001F75C5" w:rsidRPr="001B27C7">
        <w:rPr>
          <w:spacing w:val="-3"/>
        </w:rPr>
        <w:t>leggen</w:t>
      </w:r>
      <w:r w:rsidR="00673A30" w:rsidRPr="003247F4">
        <w:rPr>
          <w:spacing w:val="-3"/>
        </w:rPr>
        <w:t>.</w:t>
      </w:r>
    </w:p>
    <w:p w14:paraId="37C17054" w14:textId="6CD20518" w:rsidR="00A617E7" w:rsidRPr="003247F4" w:rsidRDefault="00A617E7" w:rsidP="00A617E7">
      <w:pPr>
        <w:pStyle w:val="BodyText"/>
        <w:numPr>
          <w:ilvl w:val="0"/>
          <w:numId w:val="16"/>
        </w:numPr>
        <w:tabs>
          <w:tab w:val="left" w:pos="840"/>
        </w:tabs>
        <w:kinsoku w:val="0"/>
        <w:overflowPunct w:val="0"/>
        <w:spacing w:line="241" w:lineRule="auto"/>
        <w:ind w:right="146"/>
      </w:pPr>
      <w:r w:rsidRPr="003247F4">
        <w:t xml:space="preserve">studenten </w:t>
      </w:r>
      <w:r w:rsidR="007C0EA9" w:rsidRPr="001B27C7">
        <w:t>ingeval van een</w:t>
      </w:r>
      <w:r w:rsidRPr="003247F4">
        <w:t xml:space="preserve"> aanbod van een tentamen in hybride vorm (zijnde het gelijktijdig aanbieden van een online </w:t>
      </w:r>
      <w:proofErr w:type="spellStart"/>
      <w:r w:rsidRPr="003247F4">
        <w:t>proctored</w:t>
      </w:r>
      <w:proofErr w:type="spellEnd"/>
      <w:r w:rsidRPr="003247F4">
        <w:t xml:space="preserve"> tentamen en een tentamen op de TU/e-campus) ervoor kiezen een online </w:t>
      </w:r>
      <w:proofErr w:type="spellStart"/>
      <w:r w:rsidRPr="003247F4">
        <w:t>proctored</w:t>
      </w:r>
      <w:proofErr w:type="spellEnd"/>
      <w:r w:rsidRPr="003247F4">
        <w:t xml:space="preserve"> tentamen af te nemen</w:t>
      </w:r>
      <w:r w:rsidR="006F4E72" w:rsidRPr="001B27C7">
        <w:t xml:space="preserve"> in plaats van een tentamen op de TU/e-campus</w:t>
      </w:r>
      <w:r w:rsidRPr="003247F4">
        <w:t xml:space="preserve">. Indien de student kiest voor een online </w:t>
      </w:r>
      <w:proofErr w:type="spellStart"/>
      <w:r w:rsidRPr="003247F4">
        <w:t>proctored</w:t>
      </w:r>
      <w:proofErr w:type="spellEnd"/>
      <w:r w:rsidRPr="003247F4">
        <w:t xml:space="preserve"> tentamen, is het bepaalde in artikel 5.4 lid 7 niet van toepassing.</w:t>
      </w:r>
    </w:p>
    <w:p w14:paraId="5E612D8F" w14:textId="4EB498AE" w:rsidR="00A617E7" w:rsidRPr="003247F4" w:rsidRDefault="00BA2C59">
      <w:pPr>
        <w:pStyle w:val="BodyText"/>
        <w:numPr>
          <w:ilvl w:val="0"/>
          <w:numId w:val="16"/>
        </w:numPr>
        <w:tabs>
          <w:tab w:val="left" w:pos="840"/>
        </w:tabs>
        <w:kinsoku w:val="0"/>
        <w:overflowPunct w:val="0"/>
        <w:spacing w:line="241" w:lineRule="auto"/>
        <w:ind w:right="146"/>
      </w:pPr>
      <w:r w:rsidRPr="001B27C7">
        <w:t>uitwisselings</w:t>
      </w:r>
      <w:r w:rsidR="008D194C" w:rsidRPr="001B27C7">
        <w:t>studenten, zoals bedoeld in de Regeling bijzondere vorm van inschrijving,</w:t>
      </w:r>
      <w:r w:rsidR="00A57200" w:rsidRPr="001B27C7">
        <w:t xml:space="preserve"> </w:t>
      </w:r>
      <w:r w:rsidR="001338C8" w:rsidRPr="001B27C7">
        <w:t>hiertoe een verzoek indienen, omdat zij</w:t>
      </w:r>
      <w:r w:rsidR="005013FB" w:rsidRPr="001B27C7">
        <w:t xml:space="preserve"> </w:t>
      </w:r>
      <w:r w:rsidR="001338C8" w:rsidRPr="001B27C7">
        <w:t>online onderwijs</w:t>
      </w:r>
      <w:r w:rsidR="000B0903" w:rsidRPr="001B27C7">
        <w:t xml:space="preserve"> volgen</w:t>
      </w:r>
      <w:r w:rsidR="00A57200" w:rsidRPr="001B27C7">
        <w:t xml:space="preserve"> aan de TU/e</w:t>
      </w:r>
      <w:r w:rsidR="000B0903" w:rsidRPr="001B27C7">
        <w:t xml:space="preserve"> (bijvoorbeeld in het kader van </w:t>
      </w:r>
      <w:proofErr w:type="spellStart"/>
      <w:r w:rsidR="000B0903" w:rsidRPr="001B27C7">
        <w:t>Eurote</w:t>
      </w:r>
      <w:r w:rsidR="00A4021B" w:rsidRPr="001B27C7">
        <w:t>Q</w:t>
      </w:r>
      <w:proofErr w:type="spellEnd"/>
      <w:r w:rsidR="000B0903" w:rsidRPr="001B27C7">
        <w:t>)</w:t>
      </w:r>
      <w:r w:rsidR="00A57200" w:rsidRPr="001B27C7">
        <w:t>, terwijl ze aan</w:t>
      </w:r>
      <w:r w:rsidR="008D194C" w:rsidRPr="001B27C7">
        <w:t xml:space="preserve"> </w:t>
      </w:r>
      <w:r w:rsidR="00B43126" w:rsidRPr="001B27C7">
        <w:t xml:space="preserve">een </w:t>
      </w:r>
      <w:r w:rsidR="00A57200" w:rsidRPr="001B27C7">
        <w:t>onderwijsinstelling</w:t>
      </w:r>
      <w:r w:rsidR="008D194C" w:rsidRPr="001B27C7">
        <w:t xml:space="preserve"> </w:t>
      </w:r>
      <w:r w:rsidR="00BF2A63" w:rsidRPr="001B27C7">
        <w:t xml:space="preserve">in het buitenland </w:t>
      </w:r>
      <w:r w:rsidR="00A57200" w:rsidRPr="001B27C7">
        <w:t>een opleiding volgen.</w:t>
      </w:r>
    </w:p>
    <w:p w14:paraId="014E6688" w14:textId="4A936140" w:rsidR="00DB54C2" w:rsidRPr="00606660" w:rsidRDefault="00067FE0" w:rsidP="00606660">
      <w:pPr>
        <w:pStyle w:val="BodyText"/>
        <w:tabs>
          <w:tab w:val="left" w:pos="840"/>
        </w:tabs>
        <w:kinsoku w:val="0"/>
        <w:overflowPunct w:val="0"/>
        <w:spacing w:line="241" w:lineRule="auto"/>
        <w:ind w:left="0" w:right="146"/>
      </w:pPr>
      <w:r w:rsidRPr="001B27C7">
        <w:t xml:space="preserve">2. Online </w:t>
      </w:r>
      <w:proofErr w:type="spellStart"/>
      <w:r w:rsidRPr="001B27C7">
        <w:t>proctored</w:t>
      </w:r>
      <w:proofErr w:type="spellEnd"/>
      <w:r w:rsidRPr="001B27C7">
        <w:t xml:space="preserve"> tentamens kunnen </w:t>
      </w:r>
      <w:r w:rsidR="00E8340A" w:rsidRPr="003247F4">
        <w:t xml:space="preserve">daarnaast </w:t>
      </w:r>
      <w:r w:rsidRPr="001B27C7">
        <w:t xml:space="preserve">worden aangeboden, wanneer </w:t>
      </w:r>
      <w:r w:rsidR="00DB54C2" w:rsidRPr="001B27C7">
        <w:t xml:space="preserve">een online </w:t>
      </w:r>
      <w:proofErr w:type="spellStart"/>
      <w:r w:rsidR="00DB54C2" w:rsidRPr="001B27C7">
        <w:t>proctored</w:t>
      </w:r>
      <w:proofErr w:type="spellEnd"/>
      <w:r w:rsidR="00DB54C2" w:rsidRPr="001B27C7">
        <w:t xml:space="preserve"> tentamen </w:t>
      </w:r>
      <w:r w:rsidRPr="001B27C7">
        <w:t xml:space="preserve">onderdeel </w:t>
      </w:r>
      <w:r w:rsidR="00DB54C2" w:rsidRPr="001B27C7">
        <w:t xml:space="preserve">uitmaakt van een pilot, zoals bedoeld in </w:t>
      </w:r>
      <w:r w:rsidR="005B16E2">
        <w:t xml:space="preserve">punt 18 </w:t>
      </w:r>
      <w:r w:rsidR="005961A7" w:rsidRPr="001B27C7">
        <w:t xml:space="preserve">van de Richtlijn TU/e Bachelor College </w:t>
      </w:r>
      <w:proofErr w:type="spellStart"/>
      <w:r w:rsidR="00237533">
        <w:t>After</w:t>
      </w:r>
      <w:proofErr w:type="spellEnd"/>
      <w:r w:rsidR="00237533">
        <w:t xml:space="preserve"> </w:t>
      </w:r>
      <w:proofErr w:type="spellStart"/>
      <w:r w:rsidR="00237533">
        <w:t>Revision</w:t>
      </w:r>
      <w:proofErr w:type="spellEnd"/>
      <w:r w:rsidR="00237533">
        <w:t xml:space="preserve"> </w:t>
      </w:r>
      <w:r w:rsidR="005961A7" w:rsidRPr="001B27C7">
        <w:t xml:space="preserve">en </w:t>
      </w:r>
      <w:r w:rsidR="00335C50" w:rsidRPr="001B27C7">
        <w:t>kopje</w:t>
      </w:r>
      <w:r w:rsidR="005961A7" w:rsidRPr="001B27C7">
        <w:t xml:space="preserve"> ‘pilots’ van de Richtlijn masteropleidingen TU/e </w:t>
      </w:r>
      <w:proofErr w:type="spellStart"/>
      <w:r w:rsidR="005961A7" w:rsidRPr="001B27C7">
        <w:t>Graduate</w:t>
      </w:r>
      <w:proofErr w:type="spellEnd"/>
      <w:r w:rsidR="005961A7" w:rsidRPr="001B27C7">
        <w:t xml:space="preserve"> School</w:t>
      </w:r>
      <w:r w:rsidR="00DB54C2" w:rsidRPr="001B27C7">
        <w:t>, en studenten de keuze hebben om al dan niet deel uit te maken van die pilot.</w:t>
      </w:r>
    </w:p>
    <w:bookmarkEnd w:id="1"/>
    <w:p w14:paraId="10E0CF26" w14:textId="77777777" w:rsidR="00673A30" w:rsidRDefault="00673A30">
      <w:pPr>
        <w:pStyle w:val="BodyText"/>
        <w:kinsoku w:val="0"/>
        <w:overflowPunct w:val="0"/>
        <w:spacing w:before="4"/>
        <w:ind w:left="0"/>
        <w:rPr>
          <w:sz w:val="21"/>
          <w:szCs w:val="21"/>
        </w:rPr>
      </w:pPr>
    </w:p>
    <w:p w14:paraId="1B778F4B" w14:textId="77777777" w:rsidR="00673A30" w:rsidRDefault="00673A30">
      <w:pPr>
        <w:pStyle w:val="BodyText"/>
        <w:kinsoku w:val="0"/>
        <w:overflowPunct w:val="0"/>
        <w:spacing w:line="256" w:lineRule="exact"/>
        <w:ind w:left="119"/>
        <w:rPr>
          <w:color w:val="000000"/>
        </w:rPr>
      </w:pPr>
      <w:r>
        <w:rPr>
          <w:color w:val="4471C4"/>
          <w:spacing w:val="-3"/>
        </w:rPr>
        <w:t>Artikel</w:t>
      </w:r>
      <w:r>
        <w:rPr>
          <w:color w:val="4471C4"/>
          <w:spacing w:val="15"/>
        </w:rPr>
        <w:t xml:space="preserve"> </w:t>
      </w:r>
      <w:r>
        <w:rPr>
          <w:color w:val="4471C4"/>
          <w:spacing w:val="-3"/>
        </w:rPr>
        <w:t>1.5</w:t>
      </w:r>
      <w:r>
        <w:rPr>
          <w:color w:val="4471C4"/>
          <w:spacing w:val="32"/>
        </w:rPr>
        <w:t xml:space="preserve"> </w:t>
      </w:r>
      <w:r>
        <w:rPr>
          <w:color w:val="4471C4"/>
          <w:spacing w:val="-4"/>
        </w:rPr>
        <w:t>Doelstellingen</w:t>
      </w:r>
    </w:p>
    <w:p w14:paraId="54C0E359" w14:textId="77777777" w:rsidR="00673A30" w:rsidRDefault="00673A30">
      <w:pPr>
        <w:pStyle w:val="BodyText"/>
        <w:kinsoku w:val="0"/>
        <w:overflowPunct w:val="0"/>
        <w:spacing w:line="255" w:lineRule="exact"/>
        <w:ind w:left="120"/>
      </w:pPr>
      <w:r>
        <w:rPr>
          <w:spacing w:val="-4"/>
        </w:rPr>
        <w:t>Het</w:t>
      </w:r>
      <w:r>
        <w:rPr>
          <w:spacing w:val="10"/>
        </w:rPr>
        <w:t xml:space="preserve"> </w:t>
      </w:r>
      <w:r>
        <w:rPr>
          <w:spacing w:val="-2"/>
        </w:rPr>
        <w:t>afnemen</w:t>
      </w:r>
      <w:r>
        <w:rPr>
          <w:spacing w:val="4"/>
        </w:rPr>
        <w:t xml:space="preserve"> </w:t>
      </w:r>
      <w:r>
        <w:t>van</w:t>
      </w:r>
      <w:r>
        <w:rPr>
          <w:spacing w:val="4"/>
        </w:rPr>
        <w:t xml:space="preserve"> </w:t>
      </w:r>
      <w:r>
        <w:rPr>
          <w:spacing w:val="-3"/>
        </w:rPr>
        <w:t>online</w:t>
      </w:r>
      <w:r>
        <w:rPr>
          <w:spacing w:val="25"/>
        </w:rPr>
        <w:t xml:space="preserve"> </w:t>
      </w:r>
      <w:proofErr w:type="spellStart"/>
      <w:r>
        <w:rPr>
          <w:spacing w:val="-2"/>
        </w:rPr>
        <w:t>proctored</w:t>
      </w:r>
      <w:proofErr w:type="spellEnd"/>
      <w:r>
        <w:rPr>
          <w:spacing w:val="5"/>
        </w:rPr>
        <w:t xml:space="preserve"> </w:t>
      </w:r>
      <w:r>
        <w:rPr>
          <w:spacing w:val="-3"/>
        </w:rPr>
        <w:t>tentamens</w:t>
      </w:r>
      <w:r>
        <w:rPr>
          <w:spacing w:val="3"/>
        </w:rPr>
        <w:t xml:space="preserve"> </w:t>
      </w:r>
      <w:r>
        <w:rPr>
          <w:spacing w:val="-2"/>
        </w:rPr>
        <w:t>heeft</w:t>
      </w:r>
      <w:r>
        <w:rPr>
          <w:spacing w:val="9"/>
        </w:rPr>
        <w:t xml:space="preserve"> </w:t>
      </w:r>
      <w:r>
        <w:rPr>
          <w:spacing w:val="-3"/>
        </w:rPr>
        <w:t>de</w:t>
      </w:r>
      <w:r>
        <w:rPr>
          <w:spacing w:val="27"/>
        </w:rPr>
        <w:t xml:space="preserve"> </w:t>
      </w:r>
      <w:r>
        <w:rPr>
          <w:spacing w:val="-3"/>
        </w:rPr>
        <w:t>volgende</w:t>
      </w:r>
      <w:r>
        <w:rPr>
          <w:spacing w:val="5"/>
        </w:rPr>
        <w:t xml:space="preserve"> </w:t>
      </w:r>
      <w:r>
        <w:rPr>
          <w:spacing w:val="-4"/>
        </w:rPr>
        <w:t>doelstellingen:</w:t>
      </w:r>
    </w:p>
    <w:p w14:paraId="223D85B3" w14:textId="77777777" w:rsidR="003008EE" w:rsidRDefault="00124F32" w:rsidP="00606660">
      <w:pPr>
        <w:pStyle w:val="BodyText"/>
        <w:tabs>
          <w:tab w:val="left" w:pos="240"/>
        </w:tabs>
        <w:kinsoku w:val="0"/>
        <w:overflowPunct w:val="0"/>
        <w:spacing w:line="239" w:lineRule="auto"/>
        <w:ind w:left="120" w:right="962"/>
        <w:rPr>
          <w:spacing w:val="-2"/>
        </w:rPr>
      </w:pPr>
      <w:r w:rsidRPr="001B27C7">
        <w:rPr>
          <w:rFonts w:ascii="Calibri" w:hAnsi="Calibri" w:cs="Calibri"/>
        </w:rPr>
        <w:t xml:space="preserve">- </w:t>
      </w:r>
      <w:r w:rsidR="0038353B" w:rsidRPr="001B27C7">
        <w:t xml:space="preserve">(1) </w:t>
      </w:r>
      <w:r w:rsidR="00240519" w:rsidRPr="001B27C7">
        <w:t xml:space="preserve">om </w:t>
      </w:r>
      <w:r w:rsidR="00673A30">
        <w:rPr>
          <w:spacing w:val="-4"/>
        </w:rPr>
        <w:t>studievertraging</w:t>
      </w:r>
      <w:r w:rsidR="00673A30">
        <w:rPr>
          <w:spacing w:val="41"/>
        </w:rPr>
        <w:t xml:space="preserve"> </w:t>
      </w:r>
      <w:r w:rsidR="00673A30">
        <w:t>van</w:t>
      </w:r>
      <w:r w:rsidR="00673A30">
        <w:rPr>
          <w:spacing w:val="3"/>
        </w:rPr>
        <w:t xml:space="preserve"> </w:t>
      </w:r>
      <w:r w:rsidR="00673A30">
        <w:rPr>
          <w:spacing w:val="-5"/>
        </w:rPr>
        <w:t>studenten</w:t>
      </w:r>
      <w:r w:rsidR="00673A30">
        <w:rPr>
          <w:spacing w:val="22"/>
        </w:rPr>
        <w:t xml:space="preserve"> </w:t>
      </w:r>
      <w:r w:rsidR="00673A30">
        <w:rPr>
          <w:spacing w:val="-1"/>
        </w:rPr>
        <w:t>te</w:t>
      </w:r>
      <w:r w:rsidR="00673A30">
        <w:rPr>
          <w:spacing w:val="23"/>
        </w:rPr>
        <w:t xml:space="preserve"> </w:t>
      </w:r>
      <w:r w:rsidR="00673A30">
        <w:rPr>
          <w:spacing w:val="-3"/>
        </w:rPr>
        <w:t>minimaliseren</w:t>
      </w:r>
      <w:r w:rsidR="00673A30">
        <w:rPr>
          <w:spacing w:val="3"/>
        </w:rPr>
        <w:t xml:space="preserve"> </w:t>
      </w:r>
      <w:r w:rsidR="00673A30">
        <w:rPr>
          <w:spacing w:val="-4"/>
        </w:rPr>
        <w:t>wanneer</w:t>
      </w:r>
      <w:r w:rsidR="00673A30">
        <w:rPr>
          <w:spacing w:val="6"/>
        </w:rPr>
        <w:t xml:space="preserve"> </w:t>
      </w:r>
      <w:r w:rsidR="00673A30">
        <w:rPr>
          <w:spacing w:val="-3"/>
        </w:rPr>
        <w:t>tentamens</w:t>
      </w:r>
      <w:r w:rsidR="00673A30">
        <w:rPr>
          <w:spacing w:val="20"/>
        </w:rPr>
        <w:t xml:space="preserve"> </w:t>
      </w:r>
      <w:r w:rsidR="00673A30">
        <w:rPr>
          <w:spacing w:val="-4"/>
        </w:rPr>
        <w:t>niet</w:t>
      </w:r>
      <w:r w:rsidR="00673A30">
        <w:rPr>
          <w:spacing w:val="6"/>
        </w:rPr>
        <w:t xml:space="preserve"> </w:t>
      </w:r>
      <w:r w:rsidR="00673A30">
        <w:t>of</w:t>
      </w:r>
      <w:r w:rsidR="00673A30">
        <w:rPr>
          <w:spacing w:val="19"/>
        </w:rPr>
        <w:t xml:space="preserve"> </w:t>
      </w:r>
      <w:r w:rsidR="00673A30">
        <w:rPr>
          <w:spacing w:val="-3"/>
        </w:rPr>
        <w:t>slechts</w:t>
      </w:r>
      <w:r w:rsidR="00673A30">
        <w:rPr>
          <w:spacing w:val="1"/>
        </w:rPr>
        <w:t xml:space="preserve"> </w:t>
      </w:r>
      <w:r w:rsidR="00673A30">
        <w:rPr>
          <w:spacing w:val="-2"/>
        </w:rPr>
        <w:t>in</w:t>
      </w:r>
      <w:r w:rsidR="00673A30">
        <w:rPr>
          <w:spacing w:val="89"/>
          <w:w w:val="102"/>
        </w:rPr>
        <w:t xml:space="preserve"> </w:t>
      </w:r>
      <w:r w:rsidR="00673A30">
        <w:rPr>
          <w:spacing w:val="-3"/>
        </w:rPr>
        <w:t>beperkte</w:t>
      </w:r>
      <w:r w:rsidR="00673A30">
        <w:rPr>
          <w:spacing w:val="29"/>
        </w:rPr>
        <w:t xml:space="preserve"> </w:t>
      </w:r>
      <w:r w:rsidR="00673A30">
        <w:t>omvang</w:t>
      </w:r>
      <w:r w:rsidR="00673A30">
        <w:rPr>
          <w:spacing w:val="-16"/>
        </w:rPr>
        <w:t xml:space="preserve"> </w:t>
      </w:r>
      <w:r w:rsidR="00673A30">
        <w:t>op</w:t>
      </w:r>
      <w:r w:rsidR="00673A30">
        <w:rPr>
          <w:spacing w:val="7"/>
        </w:rPr>
        <w:t xml:space="preserve"> </w:t>
      </w:r>
      <w:r w:rsidR="00673A30">
        <w:rPr>
          <w:spacing w:val="-3"/>
        </w:rPr>
        <w:t>de</w:t>
      </w:r>
      <w:r w:rsidR="00673A30">
        <w:rPr>
          <w:spacing w:val="27"/>
        </w:rPr>
        <w:t xml:space="preserve"> </w:t>
      </w:r>
      <w:r w:rsidR="00673A30">
        <w:t>T</w:t>
      </w:r>
      <w:r w:rsidR="00673A30">
        <w:rPr>
          <w:spacing w:val="3"/>
        </w:rPr>
        <w:t>U</w:t>
      </w:r>
      <w:r w:rsidR="00673A30">
        <w:rPr>
          <w:spacing w:val="-6"/>
        </w:rPr>
        <w:t>/</w:t>
      </w:r>
      <w:r w:rsidR="00673A30">
        <w:rPr>
          <w:spacing w:val="-5"/>
        </w:rPr>
        <w:t>e</w:t>
      </w:r>
      <w:r w:rsidR="00673A30">
        <w:t>-</w:t>
      </w:r>
      <w:r w:rsidR="00673A30">
        <w:rPr>
          <w:spacing w:val="4"/>
        </w:rPr>
        <w:t>c</w:t>
      </w:r>
      <w:r w:rsidR="00673A30">
        <w:rPr>
          <w:spacing w:val="-5"/>
        </w:rPr>
        <w:t>a</w:t>
      </w:r>
      <w:r w:rsidR="00673A30">
        <w:rPr>
          <w:spacing w:val="6"/>
        </w:rPr>
        <w:t>m</w:t>
      </w:r>
      <w:r w:rsidR="00673A30">
        <w:rPr>
          <w:spacing w:val="-6"/>
        </w:rPr>
        <w:t>p</w:t>
      </w:r>
      <w:r w:rsidR="00673A30">
        <w:rPr>
          <w:spacing w:val="-5"/>
        </w:rPr>
        <w:t>u</w:t>
      </w:r>
      <w:r w:rsidR="00673A30">
        <w:rPr>
          <w:spacing w:val="22"/>
        </w:rPr>
        <w:t>s</w:t>
      </w:r>
      <w:r w:rsidR="00673A30">
        <w:rPr>
          <w:spacing w:val="1"/>
        </w:rPr>
        <w:t>k</w:t>
      </w:r>
      <w:r w:rsidR="00673A30">
        <w:rPr>
          <w:spacing w:val="-5"/>
        </w:rPr>
        <w:t>u</w:t>
      </w:r>
      <w:r w:rsidR="00673A30">
        <w:rPr>
          <w:spacing w:val="-6"/>
        </w:rPr>
        <w:t>nn</w:t>
      </w:r>
      <w:r w:rsidR="00673A30">
        <w:rPr>
          <w:spacing w:val="-5"/>
        </w:rPr>
        <w:t>e</w:t>
      </w:r>
      <w:r w:rsidR="00673A30">
        <w:t>n</w:t>
      </w:r>
      <w:r w:rsidR="00673A30">
        <w:rPr>
          <w:spacing w:val="7"/>
        </w:rPr>
        <w:t xml:space="preserve"> </w:t>
      </w:r>
      <w:r w:rsidR="00673A30">
        <w:rPr>
          <w:spacing w:val="-2"/>
        </w:rPr>
        <w:t>worden</w:t>
      </w:r>
      <w:r w:rsidR="00673A30">
        <w:rPr>
          <w:spacing w:val="6"/>
        </w:rPr>
        <w:t xml:space="preserve"> </w:t>
      </w:r>
      <w:r w:rsidR="00673A30">
        <w:rPr>
          <w:spacing w:val="-2"/>
        </w:rPr>
        <w:t>afgenomen</w:t>
      </w:r>
      <w:r w:rsidR="00673A30">
        <w:rPr>
          <w:spacing w:val="7"/>
        </w:rPr>
        <w:t xml:space="preserve"> </w:t>
      </w:r>
      <w:r w:rsidR="00673A30">
        <w:rPr>
          <w:spacing w:val="-3"/>
        </w:rPr>
        <w:t>en</w:t>
      </w:r>
      <w:r w:rsidR="00673A30">
        <w:rPr>
          <w:spacing w:val="28"/>
        </w:rPr>
        <w:t xml:space="preserve"> </w:t>
      </w:r>
      <w:r w:rsidR="00673A30">
        <w:rPr>
          <w:spacing w:val="-5"/>
        </w:rPr>
        <w:t>geen</w:t>
      </w:r>
      <w:r w:rsidR="00673A30">
        <w:rPr>
          <w:spacing w:val="27"/>
        </w:rPr>
        <w:t xml:space="preserve"> </w:t>
      </w:r>
      <w:r w:rsidR="00673A30">
        <w:rPr>
          <w:spacing w:val="-3"/>
        </w:rPr>
        <w:t>alternatieve</w:t>
      </w:r>
      <w:r w:rsidR="00673A30">
        <w:rPr>
          <w:spacing w:val="30"/>
          <w:w w:val="102"/>
        </w:rPr>
        <w:t xml:space="preserve"> </w:t>
      </w:r>
      <w:r w:rsidR="00673A30">
        <w:rPr>
          <w:spacing w:val="-2"/>
        </w:rPr>
        <w:t>tentamenvormen</w:t>
      </w:r>
      <w:r w:rsidR="00673A30">
        <w:rPr>
          <w:spacing w:val="-14"/>
        </w:rPr>
        <w:t xml:space="preserve"> </w:t>
      </w:r>
      <w:r w:rsidR="00673A30">
        <w:rPr>
          <w:spacing w:val="-2"/>
        </w:rPr>
        <w:t>mogelijk</w:t>
      </w:r>
      <w:r w:rsidR="00673A30">
        <w:rPr>
          <w:spacing w:val="-1"/>
        </w:rPr>
        <w:t xml:space="preserve"> </w:t>
      </w:r>
      <w:r w:rsidR="00673A30">
        <w:rPr>
          <w:spacing w:val="-4"/>
        </w:rPr>
        <w:t>en/of</w:t>
      </w:r>
      <w:r w:rsidR="00673A30">
        <w:rPr>
          <w:spacing w:val="29"/>
        </w:rPr>
        <w:t xml:space="preserve"> </w:t>
      </w:r>
      <w:r w:rsidR="00673A30">
        <w:rPr>
          <w:spacing w:val="-3"/>
        </w:rPr>
        <w:t>geschikt</w:t>
      </w:r>
      <w:r w:rsidR="00673A30">
        <w:rPr>
          <w:spacing w:val="39"/>
        </w:rPr>
        <w:t xml:space="preserve"> </w:t>
      </w:r>
      <w:r w:rsidR="00673A30">
        <w:rPr>
          <w:spacing w:val="-2"/>
        </w:rPr>
        <w:t>zijn</w:t>
      </w:r>
      <w:r w:rsidR="0038353B" w:rsidRPr="001B27C7">
        <w:rPr>
          <w:spacing w:val="-2"/>
        </w:rPr>
        <w:t xml:space="preserve"> of </w:t>
      </w:r>
    </w:p>
    <w:p w14:paraId="06DEA288" w14:textId="3F166278" w:rsidR="00673A30" w:rsidRDefault="003008EE" w:rsidP="00606660">
      <w:pPr>
        <w:pStyle w:val="BodyText"/>
        <w:tabs>
          <w:tab w:val="left" w:pos="240"/>
        </w:tabs>
        <w:kinsoku w:val="0"/>
        <w:overflowPunct w:val="0"/>
        <w:spacing w:line="239" w:lineRule="auto"/>
        <w:ind w:left="120" w:right="962"/>
      </w:pPr>
      <w:r>
        <w:rPr>
          <w:spacing w:val="-2"/>
        </w:rPr>
        <w:t>-</w:t>
      </w:r>
      <w:r w:rsidR="0038353B" w:rsidRPr="001B27C7">
        <w:rPr>
          <w:spacing w:val="-2"/>
        </w:rPr>
        <w:t>(2) o</w:t>
      </w:r>
      <w:r w:rsidR="00240519" w:rsidRPr="001B27C7">
        <w:rPr>
          <w:spacing w:val="-2"/>
        </w:rPr>
        <w:t>m</w:t>
      </w:r>
      <w:r w:rsidR="0038353B" w:rsidRPr="001B27C7">
        <w:rPr>
          <w:spacing w:val="-2"/>
        </w:rPr>
        <w:t xml:space="preserve"> studenten een </w:t>
      </w:r>
      <w:r w:rsidR="00240519" w:rsidRPr="001B27C7">
        <w:rPr>
          <w:spacing w:val="-2"/>
        </w:rPr>
        <w:t xml:space="preserve">vrijblijvende </w:t>
      </w:r>
      <w:r w:rsidR="0038353B" w:rsidRPr="001B27C7">
        <w:rPr>
          <w:spacing w:val="-2"/>
        </w:rPr>
        <w:t>service te bieden, zoals bedoeld in artikel 1.4 lid 1 onder b, c en d en lid 2</w:t>
      </w:r>
      <w:r w:rsidR="00673A30">
        <w:rPr>
          <w:spacing w:val="-2"/>
        </w:rPr>
        <w:t>;</w:t>
      </w:r>
    </w:p>
    <w:p w14:paraId="260DDCAD" w14:textId="77777777" w:rsidR="00673A30" w:rsidRDefault="00673A30">
      <w:pPr>
        <w:pStyle w:val="BodyText"/>
        <w:numPr>
          <w:ilvl w:val="0"/>
          <w:numId w:val="15"/>
        </w:numPr>
        <w:tabs>
          <w:tab w:val="left" w:pos="240"/>
        </w:tabs>
        <w:kinsoku w:val="0"/>
        <w:overflowPunct w:val="0"/>
        <w:spacing w:before="12" w:line="256" w:lineRule="exact"/>
        <w:ind w:left="239" w:hanging="119"/>
      </w:pPr>
      <w:r>
        <w:rPr>
          <w:spacing w:val="-3"/>
        </w:rPr>
        <w:t>fraudepreventie;</w:t>
      </w:r>
    </w:p>
    <w:p w14:paraId="7CD7A532" w14:textId="77777777" w:rsidR="00673A30" w:rsidRDefault="00673A30">
      <w:pPr>
        <w:pStyle w:val="BodyText"/>
        <w:numPr>
          <w:ilvl w:val="0"/>
          <w:numId w:val="15"/>
        </w:numPr>
        <w:tabs>
          <w:tab w:val="left" w:pos="240"/>
        </w:tabs>
        <w:kinsoku w:val="0"/>
        <w:overflowPunct w:val="0"/>
        <w:spacing w:line="255" w:lineRule="exact"/>
        <w:ind w:left="239" w:hanging="119"/>
      </w:pPr>
      <w:r>
        <w:rPr>
          <w:spacing w:val="-3"/>
        </w:rPr>
        <w:t>fraudedetectie;</w:t>
      </w:r>
    </w:p>
    <w:p w14:paraId="77E972E3" w14:textId="5A92B6FC" w:rsidR="00673A30" w:rsidRDefault="00570F64">
      <w:pPr>
        <w:pStyle w:val="BodyText"/>
        <w:numPr>
          <w:ilvl w:val="0"/>
          <w:numId w:val="15"/>
        </w:numPr>
        <w:tabs>
          <w:tab w:val="left" w:pos="240"/>
        </w:tabs>
        <w:kinsoku w:val="0"/>
        <w:overflowPunct w:val="0"/>
        <w:spacing w:line="256" w:lineRule="exact"/>
        <w:ind w:left="239"/>
      </w:pPr>
      <w:r>
        <w:t xml:space="preserve">het </w:t>
      </w:r>
      <w:r w:rsidR="00E70378">
        <w:rPr>
          <w:spacing w:val="-2"/>
        </w:rPr>
        <w:t xml:space="preserve">verkrijgen van </w:t>
      </w:r>
      <w:r w:rsidR="00673A30">
        <w:rPr>
          <w:spacing w:val="-2"/>
        </w:rPr>
        <w:t xml:space="preserve">bewijs </w:t>
      </w:r>
      <w:r w:rsidR="00E70378">
        <w:rPr>
          <w:spacing w:val="1"/>
        </w:rPr>
        <w:t xml:space="preserve">bij </w:t>
      </w:r>
      <w:r w:rsidR="00673A30">
        <w:rPr>
          <w:spacing w:val="-2"/>
        </w:rPr>
        <w:t>(een</w:t>
      </w:r>
      <w:r w:rsidR="00673A30">
        <w:rPr>
          <w:spacing w:val="19"/>
        </w:rPr>
        <w:t xml:space="preserve"> </w:t>
      </w:r>
      <w:r w:rsidR="00673A30">
        <w:rPr>
          <w:spacing w:val="-2"/>
        </w:rPr>
        <w:t>vermoeden</w:t>
      </w:r>
      <w:r w:rsidR="00673A30">
        <w:rPr>
          <w:spacing w:val="-18"/>
        </w:rPr>
        <w:t xml:space="preserve"> </w:t>
      </w:r>
      <w:r w:rsidR="00673A30">
        <w:rPr>
          <w:spacing w:val="-2"/>
        </w:rPr>
        <w:t>van)</w:t>
      </w:r>
      <w:r w:rsidR="00673A30">
        <w:rPr>
          <w:spacing w:val="12"/>
        </w:rPr>
        <w:t xml:space="preserve"> </w:t>
      </w:r>
      <w:r w:rsidR="00673A30">
        <w:rPr>
          <w:spacing w:val="-4"/>
        </w:rPr>
        <w:t>fraude.</w:t>
      </w:r>
    </w:p>
    <w:p w14:paraId="51E954E4" w14:textId="77777777" w:rsidR="00673A30" w:rsidRDefault="00673A30">
      <w:pPr>
        <w:pStyle w:val="BodyText"/>
        <w:kinsoku w:val="0"/>
        <w:overflowPunct w:val="0"/>
        <w:ind w:left="0"/>
        <w:rPr>
          <w:sz w:val="23"/>
          <w:szCs w:val="23"/>
        </w:rPr>
      </w:pPr>
    </w:p>
    <w:p w14:paraId="7F6A945A" w14:textId="77777777" w:rsidR="00673A30" w:rsidRPr="001B27C7" w:rsidRDefault="00673A30" w:rsidP="5EA3EFD1">
      <w:pPr>
        <w:pStyle w:val="BodyText"/>
        <w:kinsoku w:val="0"/>
        <w:overflowPunct w:val="0"/>
        <w:spacing w:line="510" w:lineRule="atLeast"/>
        <w:ind w:left="119" w:right="4433"/>
        <w:rPr>
          <w:color w:val="000000"/>
        </w:rPr>
      </w:pPr>
      <w:r w:rsidRPr="001B27C7">
        <w:rPr>
          <w:color w:val="4471C4"/>
          <w:spacing w:val="-2"/>
        </w:rPr>
        <w:t>Hoofdstuk</w:t>
      </w:r>
      <w:r w:rsidRPr="001B27C7">
        <w:rPr>
          <w:color w:val="4471C4"/>
          <w:spacing w:val="17"/>
        </w:rPr>
        <w:t xml:space="preserve"> </w:t>
      </w:r>
      <w:r w:rsidRPr="001B27C7">
        <w:rPr>
          <w:color w:val="4471C4"/>
        </w:rPr>
        <w:t>2</w:t>
      </w:r>
      <w:r w:rsidRPr="001B27C7">
        <w:rPr>
          <w:color w:val="4471C4"/>
          <w:spacing w:val="7"/>
        </w:rPr>
        <w:t xml:space="preserve"> </w:t>
      </w:r>
      <w:r w:rsidRPr="001B27C7">
        <w:rPr>
          <w:color w:val="4471C4"/>
          <w:spacing w:val="-1"/>
        </w:rPr>
        <w:t>Typen</w:t>
      </w:r>
      <w:r w:rsidRPr="001B27C7">
        <w:rPr>
          <w:color w:val="4471C4"/>
          <w:spacing w:val="7"/>
        </w:rPr>
        <w:t xml:space="preserve"> </w:t>
      </w:r>
      <w:r w:rsidRPr="001B27C7">
        <w:rPr>
          <w:color w:val="4471C4"/>
          <w:spacing w:val="-3"/>
        </w:rPr>
        <w:t>online</w:t>
      </w:r>
      <w:r w:rsidRPr="001B27C7">
        <w:rPr>
          <w:color w:val="4471C4"/>
          <w:spacing w:val="8"/>
        </w:rPr>
        <w:t xml:space="preserve"> </w:t>
      </w:r>
      <w:proofErr w:type="spellStart"/>
      <w:r w:rsidRPr="001B27C7">
        <w:rPr>
          <w:color w:val="4471C4"/>
          <w:spacing w:val="-2"/>
        </w:rPr>
        <w:t>proctored</w:t>
      </w:r>
      <w:proofErr w:type="spellEnd"/>
      <w:r w:rsidRPr="001B27C7">
        <w:rPr>
          <w:color w:val="4471C4"/>
          <w:spacing w:val="7"/>
        </w:rPr>
        <w:t xml:space="preserve"> </w:t>
      </w:r>
      <w:r w:rsidRPr="001B27C7">
        <w:rPr>
          <w:color w:val="4471C4"/>
          <w:spacing w:val="-3"/>
        </w:rPr>
        <w:t>tentamens</w:t>
      </w:r>
      <w:r w:rsidRPr="001B27C7">
        <w:rPr>
          <w:color w:val="4471C4"/>
          <w:spacing w:val="28"/>
          <w:w w:val="102"/>
        </w:rPr>
        <w:t xml:space="preserve"> </w:t>
      </w:r>
      <w:r w:rsidRPr="001B27C7">
        <w:rPr>
          <w:color w:val="4471C4"/>
          <w:spacing w:val="-3"/>
        </w:rPr>
        <w:t>Artikel</w:t>
      </w:r>
      <w:r w:rsidRPr="001B27C7">
        <w:rPr>
          <w:color w:val="4471C4"/>
          <w:spacing w:val="11"/>
        </w:rPr>
        <w:t xml:space="preserve"> </w:t>
      </w:r>
      <w:r w:rsidRPr="001B27C7">
        <w:rPr>
          <w:color w:val="4471C4"/>
          <w:spacing w:val="-3"/>
        </w:rPr>
        <w:t>2.1</w:t>
      </w:r>
      <w:r w:rsidRPr="001B27C7">
        <w:rPr>
          <w:color w:val="4471C4"/>
          <w:spacing w:val="27"/>
        </w:rPr>
        <w:t xml:space="preserve"> </w:t>
      </w:r>
      <w:r w:rsidRPr="001B27C7">
        <w:rPr>
          <w:color w:val="4471C4"/>
          <w:spacing w:val="-1"/>
        </w:rPr>
        <w:t>Typen</w:t>
      </w:r>
      <w:r w:rsidRPr="001B27C7">
        <w:rPr>
          <w:color w:val="4471C4"/>
          <w:spacing w:val="6"/>
        </w:rPr>
        <w:t xml:space="preserve"> </w:t>
      </w:r>
      <w:r w:rsidRPr="001B27C7">
        <w:rPr>
          <w:color w:val="4471C4"/>
          <w:spacing w:val="-3"/>
        </w:rPr>
        <w:t>online</w:t>
      </w:r>
      <w:r w:rsidRPr="001B27C7">
        <w:rPr>
          <w:color w:val="4471C4"/>
          <w:spacing w:val="6"/>
        </w:rPr>
        <w:t xml:space="preserve"> </w:t>
      </w:r>
      <w:proofErr w:type="spellStart"/>
      <w:r w:rsidRPr="001B27C7">
        <w:rPr>
          <w:color w:val="4471C4"/>
          <w:spacing w:val="-2"/>
        </w:rPr>
        <w:t>proctored</w:t>
      </w:r>
      <w:proofErr w:type="spellEnd"/>
      <w:r w:rsidRPr="001B27C7">
        <w:rPr>
          <w:color w:val="4471C4"/>
          <w:spacing w:val="6"/>
        </w:rPr>
        <w:t xml:space="preserve"> </w:t>
      </w:r>
      <w:r w:rsidRPr="001B27C7">
        <w:rPr>
          <w:color w:val="4471C4"/>
          <w:spacing w:val="-3"/>
        </w:rPr>
        <w:t>tentamens</w:t>
      </w:r>
    </w:p>
    <w:p w14:paraId="36CA459E" w14:textId="77777777" w:rsidR="00673A30" w:rsidRPr="001B27C7" w:rsidRDefault="040FFD19" w:rsidP="07BB9F4D">
      <w:pPr>
        <w:pStyle w:val="BodyText"/>
        <w:numPr>
          <w:ilvl w:val="1"/>
          <w:numId w:val="16"/>
        </w:numPr>
        <w:tabs>
          <w:tab w:val="left" w:pos="840"/>
        </w:tabs>
        <w:kinsoku w:val="0"/>
        <w:overflowPunct w:val="0"/>
        <w:spacing w:line="253" w:lineRule="exact"/>
      </w:pPr>
      <w:r w:rsidRPr="001B27C7">
        <w:rPr>
          <w:spacing w:val="1"/>
        </w:rPr>
        <w:t>Er</w:t>
      </w:r>
      <w:r w:rsidRPr="001B27C7">
        <w:rPr>
          <w:spacing w:val="3"/>
        </w:rPr>
        <w:t xml:space="preserve"> </w:t>
      </w:r>
      <w:r w:rsidRPr="001B27C7">
        <w:rPr>
          <w:spacing w:val="-1"/>
        </w:rPr>
        <w:t>zijn</w:t>
      </w:r>
      <w:r w:rsidRPr="001B27C7">
        <w:rPr>
          <w:spacing w:val="1"/>
        </w:rPr>
        <w:t xml:space="preserve"> </w:t>
      </w:r>
      <w:r w:rsidRPr="001B27C7">
        <w:rPr>
          <w:spacing w:val="-3"/>
        </w:rPr>
        <w:t>tenminste</w:t>
      </w:r>
      <w:r w:rsidRPr="001B27C7">
        <w:rPr>
          <w:spacing w:val="2"/>
        </w:rPr>
        <w:t xml:space="preserve"> </w:t>
      </w:r>
      <w:r w:rsidRPr="001B27C7">
        <w:rPr>
          <w:spacing w:val="-3"/>
        </w:rPr>
        <w:t>drie</w:t>
      </w:r>
      <w:r w:rsidRPr="001B27C7">
        <w:rPr>
          <w:spacing w:val="21"/>
        </w:rPr>
        <w:t xml:space="preserve"> </w:t>
      </w:r>
      <w:r w:rsidRPr="001B27C7">
        <w:rPr>
          <w:spacing w:val="-3"/>
        </w:rPr>
        <w:t>manieren</w:t>
      </w:r>
      <w:r w:rsidRPr="001B27C7">
        <w:rPr>
          <w:spacing w:val="1"/>
        </w:rPr>
        <w:t xml:space="preserve"> </w:t>
      </w:r>
      <w:r w:rsidRPr="001B27C7">
        <w:t>om</w:t>
      </w:r>
      <w:r w:rsidRPr="001B27C7">
        <w:rPr>
          <w:spacing w:val="18"/>
        </w:rPr>
        <w:t xml:space="preserve"> </w:t>
      </w:r>
      <w:r w:rsidRPr="001B27C7">
        <w:rPr>
          <w:spacing w:val="-4"/>
        </w:rPr>
        <w:t>een</w:t>
      </w:r>
      <w:r w:rsidRPr="001B27C7">
        <w:rPr>
          <w:spacing w:val="1"/>
        </w:rPr>
        <w:t xml:space="preserve"> </w:t>
      </w:r>
      <w:r w:rsidRPr="001B27C7">
        <w:rPr>
          <w:spacing w:val="-3"/>
        </w:rPr>
        <w:t>online</w:t>
      </w:r>
      <w:r w:rsidRPr="001B27C7">
        <w:rPr>
          <w:spacing w:val="21"/>
        </w:rPr>
        <w:t xml:space="preserve"> </w:t>
      </w:r>
      <w:proofErr w:type="spellStart"/>
      <w:r w:rsidRPr="001B27C7">
        <w:rPr>
          <w:spacing w:val="-2"/>
        </w:rPr>
        <w:t>proctored</w:t>
      </w:r>
      <w:proofErr w:type="spellEnd"/>
      <w:r w:rsidRPr="001B27C7">
        <w:rPr>
          <w:spacing w:val="1"/>
        </w:rPr>
        <w:t xml:space="preserve"> </w:t>
      </w:r>
      <w:r w:rsidRPr="001B27C7">
        <w:rPr>
          <w:spacing w:val="-3"/>
        </w:rPr>
        <w:t>tentamen</w:t>
      </w:r>
      <w:r w:rsidRPr="001B27C7">
        <w:t xml:space="preserve"> </w:t>
      </w:r>
      <w:r w:rsidRPr="001B27C7">
        <w:rPr>
          <w:spacing w:val="-3"/>
        </w:rPr>
        <w:t>af</w:t>
      </w:r>
      <w:r w:rsidRPr="001B27C7">
        <w:rPr>
          <w:spacing w:val="17"/>
        </w:rPr>
        <w:t xml:space="preserve"> </w:t>
      </w:r>
      <w:r w:rsidRPr="001B27C7">
        <w:rPr>
          <w:spacing w:val="-1"/>
        </w:rPr>
        <w:t>te</w:t>
      </w:r>
      <w:r w:rsidRPr="001B27C7">
        <w:rPr>
          <w:spacing w:val="1"/>
        </w:rPr>
        <w:t xml:space="preserve"> </w:t>
      </w:r>
      <w:r w:rsidRPr="001B27C7">
        <w:rPr>
          <w:spacing w:val="-5"/>
        </w:rPr>
        <w:t>leggen:</w:t>
      </w:r>
    </w:p>
    <w:p w14:paraId="08DDA13C" w14:textId="4BC99522" w:rsidR="00673A30" w:rsidRPr="001B27C7" w:rsidRDefault="00673A30" w:rsidP="5EA3EFD1">
      <w:pPr>
        <w:pStyle w:val="BodyText"/>
        <w:numPr>
          <w:ilvl w:val="2"/>
          <w:numId w:val="16"/>
        </w:numPr>
        <w:tabs>
          <w:tab w:val="left" w:pos="1200"/>
        </w:tabs>
        <w:kinsoku w:val="0"/>
        <w:overflowPunct w:val="0"/>
        <w:spacing w:line="244" w:lineRule="auto"/>
        <w:ind w:right="231"/>
      </w:pPr>
      <w:r w:rsidRPr="001B27C7">
        <w:rPr>
          <w:spacing w:val="-3"/>
        </w:rPr>
        <w:t>online</w:t>
      </w:r>
      <w:r w:rsidRPr="001B27C7">
        <w:rPr>
          <w:spacing w:val="27"/>
        </w:rPr>
        <w:t xml:space="preserve"> </w:t>
      </w:r>
      <w:proofErr w:type="spellStart"/>
      <w:r w:rsidRPr="001B27C7">
        <w:rPr>
          <w:spacing w:val="-2"/>
        </w:rPr>
        <w:t>proctored</w:t>
      </w:r>
      <w:proofErr w:type="spellEnd"/>
      <w:r w:rsidRPr="001B27C7">
        <w:rPr>
          <w:spacing w:val="-14"/>
        </w:rPr>
        <w:t xml:space="preserve"> </w:t>
      </w:r>
      <w:r w:rsidRPr="001B27C7">
        <w:rPr>
          <w:spacing w:val="-3"/>
        </w:rPr>
        <w:t>tentamens</w:t>
      </w:r>
      <w:r w:rsidRPr="001B27C7">
        <w:rPr>
          <w:spacing w:val="24"/>
        </w:rPr>
        <w:t xml:space="preserve"> </w:t>
      </w:r>
      <w:r w:rsidRPr="001B27C7">
        <w:t>via</w:t>
      </w:r>
      <w:r w:rsidRPr="001B27C7">
        <w:rPr>
          <w:spacing w:val="7"/>
        </w:rPr>
        <w:t xml:space="preserve"> </w:t>
      </w:r>
      <w:r w:rsidR="471006CD" w:rsidRPr="001B27C7">
        <w:rPr>
          <w:spacing w:val="6"/>
        </w:rPr>
        <w:t>het t</w:t>
      </w:r>
      <w:r w:rsidR="00513096">
        <w:rPr>
          <w:spacing w:val="6"/>
        </w:rPr>
        <w:t>entamen</w:t>
      </w:r>
      <w:r w:rsidR="471006CD" w:rsidRPr="001B27C7">
        <w:rPr>
          <w:spacing w:val="6"/>
        </w:rPr>
        <w:t xml:space="preserve">systeem </w:t>
      </w:r>
      <w:proofErr w:type="spellStart"/>
      <w:r w:rsidRPr="001B27C7">
        <w:rPr>
          <w:spacing w:val="-3"/>
        </w:rPr>
        <w:t>AnsDelft</w:t>
      </w:r>
      <w:proofErr w:type="spellEnd"/>
      <w:r w:rsidR="30406403" w:rsidRPr="001B27C7">
        <w:rPr>
          <w:spacing w:val="-3"/>
        </w:rPr>
        <w:t xml:space="preserve"> of</w:t>
      </w:r>
      <w:r w:rsidRPr="001B27C7">
        <w:rPr>
          <w:spacing w:val="12"/>
        </w:rPr>
        <w:t xml:space="preserve"> </w:t>
      </w:r>
      <w:proofErr w:type="spellStart"/>
      <w:r w:rsidRPr="001B27C7">
        <w:rPr>
          <w:spacing w:val="-2"/>
        </w:rPr>
        <w:t>Oncourse</w:t>
      </w:r>
      <w:proofErr w:type="spellEnd"/>
      <w:r w:rsidRPr="001B27C7">
        <w:rPr>
          <w:spacing w:val="7"/>
        </w:rPr>
        <w:t xml:space="preserve"> </w:t>
      </w:r>
      <w:r w:rsidRPr="001B27C7">
        <w:rPr>
          <w:spacing w:val="-5"/>
        </w:rPr>
        <w:t>,</w:t>
      </w:r>
      <w:r w:rsidRPr="001B27C7">
        <w:rPr>
          <w:spacing w:val="79"/>
          <w:w w:val="102"/>
        </w:rPr>
        <w:t xml:space="preserve"> </w:t>
      </w:r>
      <w:r w:rsidRPr="001B27C7">
        <w:rPr>
          <w:spacing w:val="-3"/>
        </w:rPr>
        <w:t>waarbij</w:t>
      </w:r>
      <w:r w:rsidRPr="001B27C7">
        <w:rPr>
          <w:spacing w:val="15"/>
        </w:rPr>
        <w:t xml:space="preserve"> </w:t>
      </w:r>
      <w:r w:rsidRPr="001B27C7">
        <w:rPr>
          <w:spacing w:val="-3"/>
        </w:rPr>
        <w:t>de</w:t>
      </w:r>
      <w:r w:rsidRPr="001B27C7">
        <w:rPr>
          <w:spacing w:val="30"/>
        </w:rPr>
        <w:t xml:space="preserve"> </w:t>
      </w:r>
      <w:r w:rsidRPr="001B27C7">
        <w:rPr>
          <w:spacing w:val="-3"/>
        </w:rPr>
        <w:t>tentamenvragen</w:t>
      </w:r>
      <w:r w:rsidRPr="001B27C7">
        <w:rPr>
          <w:spacing w:val="8"/>
        </w:rPr>
        <w:t xml:space="preserve"> </w:t>
      </w:r>
      <w:r w:rsidRPr="001B27C7">
        <w:rPr>
          <w:spacing w:val="-3"/>
        </w:rPr>
        <w:t>en</w:t>
      </w:r>
      <w:r w:rsidRPr="001B27C7">
        <w:rPr>
          <w:spacing w:val="29"/>
        </w:rPr>
        <w:t xml:space="preserve"> </w:t>
      </w:r>
      <w:r w:rsidRPr="001B27C7">
        <w:rPr>
          <w:spacing w:val="-3"/>
        </w:rPr>
        <w:t>antwoorden</w:t>
      </w:r>
      <w:r w:rsidRPr="001B27C7">
        <w:rPr>
          <w:spacing w:val="8"/>
        </w:rPr>
        <w:t xml:space="preserve"> </w:t>
      </w:r>
      <w:r w:rsidRPr="001B27C7">
        <w:rPr>
          <w:spacing w:val="5"/>
        </w:rPr>
        <w:t>v</w:t>
      </w:r>
      <w:r w:rsidRPr="001B27C7">
        <w:rPr>
          <w:spacing w:val="-3"/>
        </w:rPr>
        <w:t>i</w:t>
      </w:r>
      <w:r w:rsidRPr="001B27C7">
        <w:rPr>
          <w:spacing w:val="24"/>
        </w:rPr>
        <w:t>a</w:t>
      </w:r>
      <w:r w:rsidR="7B33BD90" w:rsidRPr="001B27C7">
        <w:rPr>
          <w:spacing w:val="24"/>
        </w:rPr>
        <w:t xml:space="preserve"> het t</w:t>
      </w:r>
      <w:r w:rsidR="00B7033B">
        <w:rPr>
          <w:spacing w:val="24"/>
        </w:rPr>
        <w:t>entamen</w:t>
      </w:r>
      <w:r w:rsidR="7B33BD90" w:rsidRPr="001B27C7">
        <w:rPr>
          <w:spacing w:val="24"/>
        </w:rPr>
        <w:t xml:space="preserve">systeem </w:t>
      </w:r>
      <w:r w:rsidRPr="001B27C7">
        <w:rPr>
          <w:spacing w:val="29"/>
        </w:rPr>
        <w:t xml:space="preserve"> </w:t>
      </w:r>
      <w:r w:rsidRPr="001B27C7">
        <w:rPr>
          <w:spacing w:val="-3"/>
        </w:rPr>
        <w:t>worden</w:t>
      </w:r>
      <w:r w:rsidRPr="001B27C7">
        <w:rPr>
          <w:spacing w:val="124"/>
          <w:w w:val="102"/>
        </w:rPr>
        <w:t xml:space="preserve"> </w:t>
      </w:r>
      <w:r w:rsidRPr="001B27C7">
        <w:rPr>
          <w:spacing w:val="-4"/>
        </w:rPr>
        <w:t>gegeven/ingeleverd</w:t>
      </w:r>
      <w:r w:rsidRPr="001B27C7">
        <w:rPr>
          <w:spacing w:val="37"/>
        </w:rPr>
        <w:t xml:space="preserve"> </w:t>
      </w:r>
      <w:r w:rsidRPr="001B27C7">
        <w:rPr>
          <w:spacing w:val="-3"/>
        </w:rPr>
        <w:t>en</w:t>
      </w:r>
      <w:r w:rsidRPr="001B27C7">
        <w:rPr>
          <w:spacing w:val="1"/>
        </w:rPr>
        <w:t xml:space="preserve"> </w:t>
      </w:r>
      <w:r w:rsidRPr="001B27C7">
        <w:rPr>
          <w:spacing w:val="-4"/>
        </w:rPr>
        <w:t>het</w:t>
      </w:r>
      <w:r w:rsidRPr="001B27C7">
        <w:rPr>
          <w:spacing w:val="24"/>
        </w:rPr>
        <w:t xml:space="preserve"> </w:t>
      </w:r>
      <w:r w:rsidRPr="001B27C7">
        <w:rPr>
          <w:spacing w:val="-4"/>
        </w:rPr>
        <w:t>gebruik</w:t>
      </w:r>
      <w:r w:rsidRPr="001B27C7">
        <w:rPr>
          <w:spacing w:val="9"/>
        </w:rPr>
        <w:t xml:space="preserve"> </w:t>
      </w:r>
      <w:r w:rsidRPr="001B27C7">
        <w:t>van</w:t>
      </w:r>
      <w:r w:rsidRPr="001B27C7">
        <w:rPr>
          <w:spacing w:val="1"/>
        </w:rPr>
        <w:t xml:space="preserve"> </w:t>
      </w:r>
      <w:r w:rsidRPr="001B27C7">
        <w:rPr>
          <w:spacing w:val="-4"/>
        </w:rPr>
        <w:t>pen</w:t>
      </w:r>
      <w:r w:rsidRPr="001B27C7">
        <w:rPr>
          <w:spacing w:val="19"/>
        </w:rPr>
        <w:t xml:space="preserve"> </w:t>
      </w:r>
      <w:r w:rsidRPr="001B27C7">
        <w:rPr>
          <w:spacing w:val="-3"/>
        </w:rPr>
        <w:t>en</w:t>
      </w:r>
      <w:r w:rsidRPr="001B27C7">
        <w:rPr>
          <w:spacing w:val="19"/>
        </w:rPr>
        <w:t xml:space="preserve"> </w:t>
      </w:r>
      <w:r w:rsidRPr="001B27C7">
        <w:rPr>
          <w:spacing w:val="-5"/>
        </w:rPr>
        <w:t>papier</w:t>
      </w:r>
      <w:r w:rsidRPr="001B27C7">
        <w:rPr>
          <w:spacing w:val="22"/>
        </w:rPr>
        <w:t xml:space="preserve"> </w:t>
      </w:r>
      <w:r w:rsidRPr="001B27C7">
        <w:rPr>
          <w:spacing w:val="-4"/>
        </w:rPr>
        <w:t>niet</w:t>
      </w:r>
      <w:r w:rsidRPr="001B27C7">
        <w:rPr>
          <w:spacing w:val="6"/>
        </w:rPr>
        <w:t xml:space="preserve"> </w:t>
      </w:r>
      <w:r w:rsidRPr="001B27C7">
        <w:rPr>
          <w:spacing w:val="-2"/>
        </w:rPr>
        <w:t>is</w:t>
      </w:r>
      <w:r w:rsidRPr="001B27C7">
        <w:rPr>
          <w:spacing w:val="18"/>
        </w:rPr>
        <w:t xml:space="preserve"> </w:t>
      </w:r>
      <w:r w:rsidRPr="001B27C7">
        <w:rPr>
          <w:spacing w:val="-4"/>
        </w:rPr>
        <w:t>toegestaan.</w:t>
      </w:r>
    </w:p>
    <w:p w14:paraId="397F1E50" w14:textId="2DFA4746" w:rsidR="00673A30" w:rsidRPr="001B27C7" w:rsidRDefault="00673A30" w:rsidP="5EA3EFD1">
      <w:pPr>
        <w:pStyle w:val="BodyText"/>
        <w:numPr>
          <w:ilvl w:val="2"/>
          <w:numId w:val="16"/>
        </w:numPr>
        <w:tabs>
          <w:tab w:val="left" w:pos="1200"/>
        </w:tabs>
        <w:kinsoku w:val="0"/>
        <w:overflowPunct w:val="0"/>
        <w:spacing w:line="237" w:lineRule="auto"/>
        <w:ind w:right="231"/>
      </w:pPr>
      <w:r w:rsidRPr="001B27C7">
        <w:rPr>
          <w:spacing w:val="-3"/>
        </w:rPr>
        <w:t>online</w:t>
      </w:r>
      <w:r w:rsidRPr="001B27C7">
        <w:rPr>
          <w:spacing w:val="27"/>
        </w:rPr>
        <w:t xml:space="preserve"> </w:t>
      </w:r>
      <w:proofErr w:type="spellStart"/>
      <w:r w:rsidRPr="001B27C7">
        <w:rPr>
          <w:spacing w:val="-2"/>
        </w:rPr>
        <w:t>proctored</w:t>
      </w:r>
      <w:proofErr w:type="spellEnd"/>
      <w:r w:rsidRPr="001B27C7">
        <w:rPr>
          <w:spacing w:val="-14"/>
        </w:rPr>
        <w:t xml:space="preserve"> </w:t>
      </w:r>
      <w:r w:rsidRPr="001B27C7">
        <w:rPr>
          <w:spacing w:val="-3"/>
        </w:rPr>
        <w:t>tentamens</w:t>
      </w:r>
      <w:r w:rsidRPr="001B27C7">
        <w:rPr>
          <w:spacing w:val="24"/>
        </w:rPr>
        <w:t xml:space="preserve"> </w:t>
      </w:r>
      <w:r w:rsidRPr="001B27C7">
        <w:t>via</w:t>
      </w:r>
      <w:r w:rsidRPr="001B27C7">
        <w:rPr>
          <w:spacing w:val="7"/>
        </w:rPr>
        <w:t xml:space="preserve"> </w:t>
      </w:r>
      <w:r w:rsidR="307400E2" w:rsidRPr="001B27C7">
        <w:rPr>
          <w:spacing w:val="7"/>
        </w:rPr>
        <w:t>het t</w:t>
      </w:r>
      <w:r w:rsidR="00513096">
        <w:rPr>
          <w:spacing w:val="7"/>
        </w:rPr>
        <w:t>entamen</w:t>
      </w:r>
      <w:r w:rsidR="307400E2" w:rsidRPr="001B27C7">
        <w:rPr>
          <w:spacing w:val="7"/>
        </w:rPr>
        <w:t>systeem</w:t>
      </w:r>
      <w:r w:rsidR="007420A3">
        <w:rPr>
          <w:spacing w:val="7"/>
        </w:rPr>
        <w:t xml:space="preserve"> </w:t>
      </w:r>
      <w:proofErr w:type="spellStart"/>
      <w:r w:rsidRPr="001B27C7">
        <w:rPr>
          <w:spacing w:val="-3"/>
        </w:rPr>
        <w:t>AnsDelft</w:t>
      </w:r>
      <w:proofErr w:type="spellEnd"/>
      <w:r w:rsidR="3506408B" w:rsidRPr="001B27C7">
        <w:rPr>
          <w:spacing w:val="-3"/>
        </w:rPr>
        <w:t xml:space="preserve"> of</w:t>
      </w:r>
      <w:r w:rsidR="000C657E">
        <w:rPr>
          <w:spacing w:val="-3"/>
        </w:rPr>
        <w:t xml:space="preserve"> </w:t>
      </w:r>
      <w:proofErr w:type="spellStart"/>
      <w:r w:rsidRPr="001B27C7">
        <w:rPr>
          <w:spacing w:val="-2"/>
        </w:rPr>
        <w:t>Oncourse</w:t>
      </w:r>
      <w:proofErr w:type="spellEnd"/>
      <w:r w:rsidRPr="001B27C7">
        <w:rPr>
          <w:spacing w:val="-5"/>
        </w:rPr>
        <w:t>,</w:t>
      </w:r>
      <w:r w:rsidRPr="001B27C7">
        <w:rPr>
          <w:spacing w:val="79"/>
          <w:w w:val="102"/>
        </w:rPr>
        <w:t xml:space="preserve"> </w:t>
      </w:r>
      <w:r w:rsidRPr="001B27C7">
        <w:rPr>
          <w:spacing w:val="-3"/>
        </w:rPr>
        <w:t>waarbij</w:t>
      </w:r>
      <w:r w:rsidRPr="001B27C7">
        <w:rPr>
          <w:spacing w:val="13"/>
        </w:rPr>
        <w:t xml:space="preserve"> </w:t>
      </w:r>
      <w:r w:rsidRPr="001B27C7">
        <w:rPr>
          <w:spacing w:val="-3"/>
        </w:rPr>
        <w:t>de</w:t>
      </w:r>
      <w:r w:rsidRPr="001B27C7">
        <w:rPr>
          <w:spacing w:val="27"/>
        </w:rPr>
        <w:t xml:space="preserve"> </w:t>
      </w:r>
      <w:r w:rsidRPr="001B27C7">
        <w:rPr>
          <w:spacing w:val="-3"/>
        </w:rPr>
        <w:t>tentamenvragen</w:t>
      </w:r>
      <w:r w:rsidRPr="001B27C7">
        <w:rPr>
          <w:spacing w:val="7"/>
        </w:rPr>
        <w:t xml:space="preserve"> </w:t>
      </w:r>
      <w:r w:rsidRPr="001B27C7">
        <w:rPr>
          <w:spacing w:val="-3"/>
        </w:rPr>
        <w:t>en</w:t>
      </w:r>
      <w:r w:rsidRPr="001B27C7">
        <w:rPr>
          <w:spacing w:val="27"/>
        </w:rPr>
        <w:t xml:space="preserve"> </w:t>
      </w:r>
      <w:r w:rsidRPr="001B27C7">
        <w:rPr>
          <w:spacing w:val="-3"/>
        </w:rPr>
        <w:t>antwoorden</w:t>
      </w:r>
      <w:r w:rsidRPr="001B27C7">
        <w:rPr>
          <w:spacing w:val="6"/>
        </w:rPr>
        <w:t xml:space="preserve"> </w:t>
      </w:r>
      <w:r w:rsidRPr="001B27C7">
        <w:rPr>
          <w:spacing w:val="-2"/>
        </w:rPr>
        <w:t>worden</w:t>
      </w:r>
      <w:r w:rsidRPr="001B27C7">
        <w:rPr>
          <w:spacing w:val="7"/>
        </w:rPr>
        <w:t xml:space="preserve"> </w:t>
      </w:r>
      <w:r w:rsidRPr="001B27C7">
        <w:rPr>
          <w:spacing w:val="-4"/>
        </w:rPr>
        <w:t>gegeven/ingeleverd</w:t>
      </w:r>
      <w:r w:rsidRPr="001B27C7">
        <w:rPr>
          <w:spacing w:val="27"/>
        </w:rPr>
        <w:t xml:space="preserve"> </w:t>
      </w:r>
      <w:r w:rsidRPr="001B27C7">
        <w:t>via</w:t>
      </w:r>
      <w:r w:rsidRPr="001B27C7">
        <w:rPr>
          <w:spacing w:val="6"/>
        </w:rPr>
        <w:t xml:space="preserve"> </w:t>
      </w:r>
      <w:r w:rsidR="79616436" w:rsidRPr="001B27C7">
        <w:rPr>
          <w:spacing w:val="6"/>
        </w:rPr>
        <w:t xml:space="preserve">het </w:t>
      </w:r>
      <w:r w:rsidR="79616436" w:rsidRPr="001B27C7">
        <w:rPr>
          <w:spacing w:val="6"/>
        </w:rPr>
        <w:lastRenderedPageBreak/>
        <w:t>t</w:t>
      </w:r>
      <w:r w:rsidR="00832370">
        <w:rPr>
          <w:spacing w:val="6"/>
        </w:rPr>
        <w:t>entamen</w:t>
      </w:r>
      <w:r w:rsidR="79616436" w:rsidRPr="001B27C7">
        <w:rPr>
          <w:spacing w:val="6"/>
        </w:rPr>
        <w:t>systeem</w:t>
      </w:r>
      <w:r w:rsidRPr="001B27C7">
        <w:rPr>
          <w:spacing w:val="-4"/>
        </w:rPr>
        <w:t>.</w:t>
      </w:r>
      <w:r w:rsidRPr="001B27C7">
        <w:rPr>
          <w:spacing w:val="26"/>
        </w:rPr>
        <w:t xml:space="preserve"> </w:t>
      </w:r>
      <w:r w:rsidRPr="001B27C7">
        <w:t>In</w:t>
      </w:r>
      <w:r w:rsidRPr="001B27C7">
        <w:rPr>
          <w:spacing w:val="2"/>
        </w:rPr>
        <w:t xml:space="preserve"> </w:t>
      </w:r>
      <w:r w:rsidRPr="001B27C7">
        <w:rPr>
          <w:spacing w:val="-3"/>
        </w:rPr>
        <w:t>dit</w:t>
      </w:r>
      <w:r w:rsidRPr="001B27C7">
        <w:rPr>
          <w:spacing w:val="7"/>
        </w:rPr>
        <w:t xml:space="preserve"> </w:t>
      </w:r>
      <w:r w:rsidRPr="001B27C7">
        <w:rPr>
          <w:spacing w:val="-3"/>
        </w:rPr>
        <w:t>geval</w:t>
      </w:r>
      <w:r w:rsidRPr="001B27C7">
        <w:rPr>
          <w:spacing w:val="26"/>
        </w:rPr>
        <w:t xml:space="preserve"> </w:t>
      </w:r>
      <w:r w:rsidRPr="001B27C7">
        <w:rPr>
          <w:spacing w:val="-4"/>
        </w:rPr>
        <w:t>kunnen</w:t>
      </w:r>
      <w:r w:rsidRPr="001B27C7">
        <w:rPr>
          <w:spacing w:val="2"/>
        </w:rPr>
        <w:t xml:space="preserve"> </w:t>
      </w:r>
      <w:r w:rsidRPr="001B27C7">
        <w:rPr>
          <w:spacing w:val="-5"/>
        </w:rPr>
        <w:t>studenten</w:t>
      </w:r>
      <w:r w:rsidRPr="001B27C7">
        <w:rPr>
          <w:spacing w:val="40"/>
        </w:rPr>
        <w:t xml:space="preserve"> </w:t>
      </w:r>
      <w:r w:rsidRPr="001B27C7">
        <w:rPr>
          <w:spacing w:val="-4"/>
        </w:rPr>
        <w:t>pen</w:t>
      </w:r>
      <w:r w:rsidRPr="001B27C7">
        <w:rPr>
          <w:spacing w:val="21"/>
        </w:rPr>
        <w:t xml:space="preserve"> </w:t>
      </w:r>
      <w:r w:rsidRPr="001B27C7">
        <w:rPr>
          <w:spacing w:val="-3"/>
        </w:rPr>
        <w:t>en</w:t>
      </w:r>
      <w:r w:rsidRPr="001B27C7">
        <w:rPr>
          <w:spacing w:val="2"/>
        </w:rPr>
        <w:t xml:space="preserve"> </w:t>
      </w:r>
      <w:r w:rsidRPr="001B27C7">
        <w:rPr>
          <w:spacing w:val="-5"/>
        </w:rPr>
        <w:t>papier</w:t>
      </w:r>
      <w:r w:rsidRPr="001B27C7">
        <w:rPr>
          <w:spacing w:val="24"/>
        </w:rPr>
        <w:t xml:space="preserve"> </w:t>
      </w:r>
      <w:r w:rsidRPr="001B27C7">
        <w:rPr>
          <w:spacing w:val="-4"/>
        </w:rPr>
        <w:t>gebruiken</w:t>
      </w:r>
      <w:r w:rsidRPr="001B27C7">
        <w:rPr>
          <w:spacing w:val="21"/>
        </w:rPr>
        <w:t xml:space="preserve"> </w:t>
      </w:r>
      <w:r w:rsidRPr="001B27C7">
        <w:t>om</w:t>
      </w:r>
      <w:r w:rsidRPr="001B27C7">
        <w:rPr>
          <w:spacing w:val="-1"/>
        </w:rPr>
        <w:t xml:space="preserve"> </w:t>
      </w:r>
      <w:r w:rsidRPr="001B27C7">
        <w:rPr>
          <w:spacing w:val="-5"/>
        </w:rPr>
        <w:t>het</w:t>
      </w:r>
      <w:r w:rsidRPr="001B27C7">
        <w:rPr>
          <w:spacing w:val="88"/>
          <w:w w:val="102"/>
        </w:rPr>
        <w:t xml:space="preserve"> </w:t>
      </w:r>
      <w:r w:rsidRPr="001B27C7">
        <w:rPr>
          <w:spacing w:val="-3"/>
        </w:rPr>
        <w:t>tentamen</w:t>
      </w:r>
      <w:r w:rsidRPr="001B27C7">
        <w:rPr>
          <w:spacing w:val="2"/>
        </w:rPr>
        <w:t xml:space="preserve"> </w:t>
      </w:r>
      <w:r w:rsidRPr="001B27C7">
        <w:rPr>
          <w:spacing w:val="-3"/>
        </w:rPr>
        <w:t>uit</w:t>
      </w:r>
      <w:r w:rsidRPr="001B27C7">
        <w:rPr>
          <w:spacing w:val="26"/>
        </w:rPr>
        <w:t xml:space="preserve"> </w:t>
      </w:r>
      <w:r w:rsidRPr="001B27C7">
        <w:rPr>
          <w:spacing w:val="-1"/>
        </w:rPr>
        <w:t>te</w:t>
      </w:r>
      <w:r w:rsidRPr="001B27C7">
        <w:rPr>
          <w:spacing w:val="2"/>
        </w:rPr>
        <w:t xml:space="preserve"> </w:t>
      </w:r>
      <w:r w:rsidRPr="001B27C7">
        <w:rPr>
          <w:spacing w:val="-2"/>
        </w:rPr>
        <w:t>werken,</w:t>
      </w:r>
      <w:r w:rsidRPr="001B27C7">
        <w:rPr>
          <w:spacing w:val="7"/>
        </w:rPr>
        <w:t xml:space="preserve"> </w:t>
      </w:r>
      <w:r w:rsidRPr="001B27C7">
        <w:rPr>
          <w:spacing w:val="-1"/>
        </w:rPr>
        <w:t>maar</w:t>
      </w:r>
      <w:r w:rsidRPr="001B27C7">
        <w:rPr>
          <w:spacing w:val="4"/>
        </w:rPr>
        <w:t xml:space="preserve"> </w:t>
      </w:r>
      <w:r w:rsidRPr="001B27C7">
        <w:rPr>
          <w:spacing w:val="-2"/>
        </w:rPr>
        <w:t>deze</w:t>
      </w:r>
      <w:r w:rsidRPr="001B27C7">
        <w:rPr>
          <w:spacing w:val="2"/>
        </w:rPr>
        <w:t xml:space="preserve"> </w:t>
      </w:r>
      <w:r w:rsidRPr="001B27C7">
        <w:rPr>
          <w:spacing w:val="-5"/>
        </w:rPr>
        <w:t>papieren</w:t>
      </w:r>
      <w:r w:rsidRPr="001B27C7">
        <w:rPr>
          <w:spacing w:val="22"/>
        </w:rPr>
        <w:t xml:space="preserve"> </w:t>
      </w:r>
      <w:r w:rsidRPr="001B27C7">
        <w:rPr>
          <w:spacing w:val="-2"/>
        </w:rPr>
        <w:t>hoeven</w:t>
      </w:r>
      <w:r w:rsidRPr="001B27C7">
        <w:rPr>
          <w:spacing w:val="2"/>
        </w:rPr>
        <w:t xml:space="preserve"> </w:t>
      </w:r>
      <w:r w:rsidRPr="001B27C7">
        <w:rPr>
          <w:spacing w:val="-4"/>
        </w:rPr>
        <w:t>niet</w:t>
      </w:r>
      <w:r w:rsidRPr="001B27C7">
        <w:rPr>
          <w:spacing w:val="26"/>
        </w:rPr>
        <w:t xml:space="preserve"> </w:t>
      </w:r>
      <w:r w:rsidRPr="001B27C7">
        <w:rPr>
          <w:spacing w:val="-1"/>
        </w:rPr>
        <w:t>te</w:t>
      </w:r>
      <w:r w:rsidRPr="001B27C7">
        <w:rPr>
          <w:spacing w:val="2"/>
        </w:rPr>
        <w:t xml:space="preserve"> </w:t>
      </w:r>
      <w:r w:rsidRPr="001B27C7">
        <w:rPr>
          <w:spacing w:val="-2"/>
        </w:rPr>
        <w:t>worden</w:t>
      </w:r>
      <w:r w:rsidRPr="001B27C7">
        <w:rPr>
          <w:spacing w:val="2"/>
        </w:rPr>
        <w:t xml:space="preserve"> </w:t>
      </w:r>
      <w:r w:rsidRPr="001B27C7">
        <w:rPr>
          <w:spacing w:val="-4"/>
        </w:rPr>
        <w:t>ingeleverd.</w:t>
      </w:r>
    </w:p>
    <w:p w14:paraId="5CBAC0A6" w14:textId="19B6C287" w:rsidR="00673A30" w:rsidRDefault="040FFD19">
      <w:pPr>
        <w:pStyle w:val="BodyText"/>
        <w:numPr>
          <w:ilvl w:val="2"/>
          <w:numId w:val="16"/>
        </w:numPr>
        <w:tabs>
          <w:tab w:val="left" w:pos="1201"/>
        </w:tabs>
        <w:kinsoku w:val="0"/>
        <w:overflowPunct w:val="0"/>
        <w:spacing w:before="12"/>
        <w:ind w:right="231"/>
      </w:pPr>
      <w:r>
        <w:rPr>
          <w:spacing w:val="-3"/>
        </w:rPr>
        <w:t>online</w:t>
      </w:r>
      <w:r>
        <w:rPr>
          <w:spacing w:val="27"/>
        </w:rPr>
        <w:t xml:space="preserve"> </w:t>
      </w:r>
      <w:proofErr w:type="spellStart"/>
      <w:r>
        <w:rPr>
          <w:spacing w:val="-2"/>
        </w:rPr>
        <w:t>proctored</w:t>
      </w:r>
      <w:proofErr w:type="spellEnd"/>
      <w:r>
        <w:rPr>
          <w:spacing w:val="-14"/>
        </w:rPr>
        <w:t xml:space="preserve"> </w:t>
      </w:r>
      <w:r>
        <w:rPr>
          <w:spacing w:val="-3"/>
        </w:rPr>
        <w:t>tentamens</w:t>
      </w:r>
      <w:r>
        <w:rPr>
          <w:spacing w:val="26"/>
        </w:rPr>
        <w:t xml:space="preserve"> </w:t>
      </w:r>
      <w:r>
        <w:t>via</w:t>
      </w:r>
      <w:r>
        <w:rPr>
          <w:spacing w:val="6"/>
        </w:rPr>
        <w:t xml:space="preserve"> </w:t>
      </w:r>
      <w:r w:rsidR="47866973">
        <w:rPr>
          <w:spacing w:val="6"/>
        </w:rPr>
        <w:t>het t</w:t>
      </w:r>
      <w:r w:rsidR="00513096">
        <w:rPr>
          <w:spacing w:val="6"/>
        </w:rPr>
        <w:t>entamen</w:t>
      </w:r>
      <w:r w:rsidR="47866973">
        <w:rPr>
          <w:spacing w:val="6"/>
        </w:rPr>
        <w:t>systeem</w:t>
      </w:r>
      <w:r>
        <w:rPr>
          <w:spacing w:val="27"/>
        </w:rPr>
        <w:t xml:space="preserve"> </w:t>
      </w:r>
      <w:proofErr w:type="spellStart"/>
      <w:r>
        <w:rPr>
          <w:spacing w:val="-3"/>
        </w:rPr>
        <w:t>AnsDelft</w:t>
      </w:r>
      <w:proofErr w:type="spellEnd"/>
      <w:r>
        <w:rPr>
          <w:spacing w:val="-3"/>
        </w:rPr>
        <w:t>,</w:t>
      </w:r>
      <w:r>
        <w:rPr>
          <w:spacing w:val="12"/>
        </w:rPr>
        <w:t xml:space="preserve"> </w:t>
      </w:r>
      <w:proofErr w:type="spellStart"/>
      <w:r>
        <w:rPr>
          <w:spacing w:val="-2"/>
        </w:rPr>
        <w:t>Oncourse</w:t>
      </w:r>
      <w:proofErr w:type="spellEnd"/>
      <w:r>
        <w:rPr>
          <w:spacing w:val="-5"/>
        </w:rPr>
        <w:t>,</w:t>
      </w:r>
      <w:r>
        <w:rPr>
          <w:spacing w:val="79"/>
          <w:w w:val="102"/>
        </w:rPr>
        <w:t xml:space="preserve"> </w:t>
      </w:r>
      <w:r>
        <w:rPr>
          <w:spacing w:val="-3"/>
        </w:rPr>
        <w:t>waarbij</w:t>
      </w:r>
      <w:r>
        <w:rPr>
          <w:spacing w:val="11"/>
        </w:rPr>
        <w:t xml:space="preserve"> </w:t>
      </w:r>
      <w:r>
        <w:rPr>
          <w:spacing w:val="-3"/>
        </w:rPr>
        <w:t>de</w:t>
      </w:r>
      <w:r>
        <w:rPr>
          <w:spacing w:val="24"/>
        </w:rPr>
        <w:t xml:space="preserve"> </w:t>
      </w:r>
      <w:r>
        <w:rPr>
          <w:spacing w:val="-3"/>
        </w:rPr>
        <w:t>tentamenvragen</w:t>
      </w:r>
      <w:r>
        <w:rPr>
          <w:spacing w:val="4"/>
        </w:rPr>
        <w:t xml:space="preserve"> </w:t>
      </w:r>
      <w:r>
        <w:t>via</w:t>
      </w:r>
      <w:r>
        <w:rPr>
          <w:spacing w:val="5"/>
        </w:rPr>
        <w:t xml:space="preserve"> </w:t>
      </w:r>
      <w:r>
        <w:rPr>
          <w:spacing w:val="-3"/>
        </w:rPr>
        <w:t>de</w:t>
      </w:r>
      <w:r>
        <w:rPr>
          <w:spacing w:val="4"/>
        </w:rPr>
        <w:t xml:space="preserve"> </w:t>
      </w:r>
      <w:r>
        <w:rPr>
          <w:spacing w:val="-2"/>
        </w:rPr>
        <w:t>systemen</w:t>
      </w:r>
      <w:r>
        <w:rPr>
          <w:spacing w:val="5"/>
        </w:rPr>
        <w:t xml:space="preserve"> </w:t>
      </w:r>
      <w:r>
        <w:rPr>
          <w:spacing w:val="-2"/>
        </w:rPr>
        <w:t>worden</w:t>
      </w:r>
      <w:r>
        <w:rPr>
          <w:spacing w:val="4"/>
        </w:rPr>
        <w:t xml:space="preserve"> </w:t>
      </w:r>
      <w:r>
        <w:rPr>
          <w:spacing w:val="-4"/>
        </w:rPr>
        <w:t>aangeleverd</w:t>
      </w:r>
      <w:r>
        <w:rPr>
          <w:spacing w:val="24"/>
        </w:rPr>
        <w:t xml:space="preserve"> </w:t>
      </w:r>
      <w:r>
        <w:rPr>
          <w:spacing w:val="-3"/>
        </w:rPr>
        <w:t>en</w:t>
      </w:r>
      <w:r>
        <w:rPr>
          <w:spacing w:val="25"/>
        </w:rPr>
        <w:t xml:space="preserve"> </w:t>
      </w:r>
      <w:r>
        <w:rPr>
          <w:spacing w:val="-3"/>
        </w:rPr>
        <w:t>de</w:t>
      </w:r>
      <w:r>
        <w:rPr>
          <w:spacing w:val="4"/>
        </w:rPr>
        <w:t xml:space="preserve"> </w:t>
      </w:r>
      <w:r>
        <w:rPr>
          <w:spacing w:val="-3"/>
        </w:rPr>
        <w:t>antwoorden</w:t>
      </w:r>
      <w:r>
        <w:rPr>
          <w:spacing w:val="48"/>
          <w:w w:val="102"/>
        </w:rPr>
        <w:t xml:space="preserve"> </w:t>
      </w:r>
      <w:r>
        <w:rPr>
          <w:spacing w:val="-4"/>
        </w:rPr>
        <w:t>gedeeltelijk</w:t>
      </w:r>
      <w:r>
        <w:rPr>
          <w:spacing w:val="29"/>
        </w:rPr>
        <w:t xml:space="preserve"> </w:t>
      </w:r>
      <w:r>
        <w:t>via</w:t>
      </w:r>
      <w:r>
        <w:rPr>
          <w:spacing w:val="2"/>
        </w:rPr>
        <w:t xml:space="preserve"> </w:t>
      </w:r>
      <w:r>
        <w:rPr>
          <w:spacing w:val="-3"/>
        </w:rPr>
        <w:t>de</w:t>
      </w:r>
      <w:r>
        <w:rPr>
          <w:spacing w:val="2"/>
        </w:rPr>
        <w:t xml:space="preserve"> </w:t>
      </w:r>
      <w:r>
        <w:rPr>
          <w:spacing w:val="-2"/>
        </w:rPr>
        <w:t>systemen</w:t>
      </w:r>
      <w:r>
        <w:rPr>
          <w:spacing w:val="2"/>
        </w:rPr>
        <w:t xml:space="preserve"> </w:t>
      </w:r>
      <w:r>
        <w:rPr>
          <w:spacing w:val="-3"/>
        </w:rPr>
        <w:t>en</w:t>
      </w:r>
      <w:r>
        <w:rPr>
          <w:spacing w:val="20"/>
        </w:rPr>
        <w:t xml:space="preserve"> </w:t>
      </w:r>
      <w:r>
        <w:rPr>
          <w:spacing w:val="-4"/>
        </w:rPr>
        <w:t>gedeeltelijk</w:t>
      </w:r>
      <w:r>
        <w:rPr>
          <w:spacing w:val="30"/>
        </w:rPr>
        <w:t xml:space="preserve"> </w:t>
      </w:r>
      <w:r>
        <w:t>op</w:t>
      </w:r>
      <w:r>
        <w:rPr>
          <w:spacing w:val="2"/>
        </w:rPr>
        <w:t xml:space="preserve"> </w:t>
      </w:r>
      <w:r>
        <w:rPr>
          <w:spacing w:val="-5"/>
        </w:rPr>
        <w:t>papier</w:t>
      </w:r>
      <w:r>
        <w:rPr>
          <w:spacing w:val="23"/>
        </w:rPr>
        <w:t xml:space="preserve"> </w:t>
      </w:r>
      <w:r>
        <w:rPr>
          <w:spacing w:val="-2"/>
        </w:rPr>
        <w:t>worden</w:t>
      </w:r>
      <w:r>
        <w:rPr>
          <w:spacing w:val="2"/>
        </w:rPr>
        <w:t xml:space="preserve"> </w:t>
      </w:r>
      <w:r>
        <w:rPr>
          <w:spacing w:val="-4"/>
        </w:rPr>
        <w:t>ingeleverd.</w:t>
      </w:r>
      <w:r>
        <w:rPr>
          <w:spacing w:val="26"/>
        </w:rPr>
        <w:t xml:space="preserve"> </w:t>
      </w:r>
      <w:r>
        <w:t>In</w:t>
      </w:r>
      <w:r>
        <w:rPr>
          <w:spacing w:val="2"/>
        </w:rPr>
        <w:t xml:space="preserve"> </w:t>
      </w:r>
      <w:r>
        <w:rPr>
          <w:spacing w:val="-4"/>
        </w:rPr>
        <w:t>het</w:t>
      </w:r>
      <w:r>
        <w:rPr>
          <w:spacing w:val="7"/>
        </w:rPr>
        <w:t xml:space="preserve"> </w:t>
      </w:r>
      <w:r>
        <w:rPr>
          <w:spacing w:val="-4"/>
        </w:rPr>
        <w:t>laatste</w:t>
      </w:r>
      <w:r>
        <w:rPr>
          <w:spacing w:val="85"/>
          <w:w w:val="102"/>
        </w:rPr>
        <w:t xml:space="preserve"> </w:t>
      </w:r>
      <w:r>
        <w:rPr>
          <w:spacing w:val="-3"/>
        </w:rPr>
        <w:t>geval</w:t>
      </w:r>
      <w:r>
        <w:rPr>
          <w:spacing w:val="7"/>
        </w:rPr>
        <w:t xml:space="preserve"> </w:t>
      </w:r>
      <w:r>
        <w:rPr>
          <w:spacing w:val="-4"/>
        </w:rPr>
        <w:t>kunnen</w:t>
      </w:r>
      <w:r>
        <w:rPr>
          <w:spacing w:val="22"/>
        </w:rPr>
        <w:t xml:space="preserve"> </w:t>
      </w:r>
      <w:r>
        <w:rPr>
          <w:spacing w:val="-5"/>
        </w:rPr>
        <w:t>studenten</w:t>
      </w:r>
      <w:r>
        <w:rPr>
          <w:spacing w:val="21"/>
        </w:rPr>
        <w:t xml:space="preserve"> </w:t>
      </w:r>
      <w:r>
        <w:t>met</w:t>
      </w:r>
      <w:r>
        <w:rPr>
          <w:spacing w:val="8"/>
        </w:rPr>
        <w:t xml:space="preserve"> </w:t>
      </w:r>
      <w:r>
        <w:rPr>
          <w:spacing w:val="-4"/>
        </w:rPr>
        <w:t>pen</w:t>
      </w:r>
      <w:r>
        <w:rPr>
          <w:spacing w:val="22"/>
        </w:rPr>
        <w:t xml:space="preserve"> </w:t>
      </w:r>
      <w:r>
        <w:rPr>
          <w:spacing w:val="-3"/>
        </w:rPr>
        <w:t>en</w:t>
      </w:r>
      <w:r>
        <w:rPr>
          <w:spacing w:val="2"/>
        </w:rPr>
        <w:t xml:space="preserve"> </w:t>
      </w:r>
      <w:r>
        <w:rPr>
          <w:spacing w:val="-5"/>
        </w:rPr>
        <w:t>papier</w:t>
      </w:r>
      <w:r>
        <w:rPr>
          <w:spacing w:val="24"/>
        </w:rPr>
        <w:t xml:space="preserve"> </w:t>
      </w:r>
      <w:r>
        <w:rPr>
          <w:spacing w:val="-3"/>
        </w:rPr>
        <w:t>tentamenvragen</w:t>
      </w:r>
      <w:r>
        <w:rPr>
          <w:spacing w:val="22"/>
        </w:rPr>
        <w:t xml:space="preserve"> </w:t>
      </w:r>
      <w:r>
        <w:rPr>
          <w:spacing w:val="-2"/>
        </w:rPr>
        <w:t>uitwerken</w:t>
      </w:r>
      <w:r>
        <w:rPr>
          <w:spacing w:val="2"/>
        </w:rPr>
        <w:t xml:space="preserve"> </w:t>
      </w:r>
      <w:r>
        <w:rPr>
          <w:spacing w:val="-3"/>
        </w:rPr>
        <w:t>en</w:t>
      </w:r>
      <w:r>
        <w:rPr>
          <w:spacing w:val="3"/>
        </w:rPr>
        <w:t xml:space="preserve"> </w:t>
      </w:r>
      <w:r>
        <w:rPr>
          <w:spacing w:val="-1"/>
        </w:rPr>
        <w:t>moeten</w:t>
      </w:r>
      <w:r>
        <w:rPr>
          <w:spacing w:val="2"/>
        </w:rPr>
        <w:t xml:space="preserve"> </w:t>
      </w:r>
      <w:r>
        <w:t>ze</w:t>
      </w:r>
      <w:r>
        <w:rPr>
          <w:spacing w:val="63"/>
          <w:w w:val="102"/>
        </w:rPr>
        <w:t xml:space="preserve"> </w:t>
      </w:r>
      <w:r>
        <w:rPr>
          <w:spacing w:val="2"/>
        </w:rPr>
        <w:t>foto's</w:t>
      </w:r>
      <w:r w:rsidR="4FE81E0D" w:rsidRPr="001B27C7">
        <w:rPr>
          <w:spacing w:val="2"/>
        </w:rPr>
        <w:t xml:space="preserve"> </w:t>
      </w:r>
      <w:r>
        <w:rPr>
          <w:spacing w:val="2"/>
        </w:rPr>
        <w:t xml:space="preserve">van </w:t>
      </w:r>
      <w:r>
        <w:rPr>
          <w:spacing w:val="-3"/>
        </w:rPr>
        <w:t>de</w:t>
      </w:r>
      <w:r>
        <w:rPr>
          <w:spacing w:val="23"/>
        </w:rPr>
        <w:t xml:space="preserve"> </w:t>
      </w:r>
      <w:r>
        <w:rPr>
          <w:spacing w:val="-5"/>
        </w:rPr>
        <w:t>papieren</w:t>
      </w:r>
      <w:r>
        <w:rPr>
          <w:spacing w:val="22"/>
        </w:rPr>
        <w:t xml:space="preserve"> </w:t>
      </w:r>
      <w:r>
        <w:rPr>
          <w:spacing w:val="-1"/>
        </w:rPr>
        <w:t>maken</w:t>
      </w:r>
      <w:r>
        <w:rPr>
          <w:spacing w:val="3"/>
        </w:rPr>
        <w:t xml:space="preserve"> </w:t>
      </w:r>
      <w:r>
        <w:t>met</w:t>
      </w:r>
      <w:r>
        <w:rPr>
          <w:spacing w:val="-11"/>
        </w:rPr>
        <w:t xml:space="preserve"> </w:t>
      </w:r>
      <w:r>
        <w:rPr>
          <w:spacing w:val="-4"/>
        </w:rPr>
        <w:t>hun</w:t>
      </w:r>
      <w:r>
        <w:rPr>
          <w:spacing w:val="22"/>
        </w:rPr>
        <w:t xml:space="preserve"> </w:t>
      </w:r>
      <w:r>
        <w:rPr>
          <w:spacing w:val="-1"/>
        </w:rPr>
        <w:t>mobiele</w:t>
      </w:r>
      <w:r>
        <w:rPr>
          <w:spacing w:val="-16"/>
        </w:rPr>
        <w:t xml:space="preserve"> </w:t>
      </w:r>
      <w:r>
        <w:rPr>
          <w:spacing w:val="-1"/>
        </w:rPr>
        <w:t>telefoon</w:t>
      </w:r>
      <w:r>
        <w:rPr>
          <w:spacing w:val="3"/>
        </w:rPr>
        <w:t xml:space="preserve"> </w:t>
      </w:r>
      <w:r>
        <w:rPr>
          <w:spacing w:val="-3"/>
        </w:rPr>
        <w:t>en</w:t>
      </w:r>
      <w:r>
        <w:rPr>
          <w:spacing w:val="22"/>
        </w:rPr>
        <w:t xml:space="preserve"> </w:t>
      </w:r>
      <w:r>
        <w:rPr>
          <w:spacing w:val="-2"/>
        </w:rPr>
        <w:t>deze</w:t>
      </w:r>
      <w:r>
        <w:rPr>
          <w:spacing w:val="3"/>
        </w:rPr>
        <w:t xml:space="preserve"> </w:t>
      </w:r>
      <w:proofErr w:type="spellStart"/>
      <w:r>
        <w:rPr>
          <w:spacing w:val="5"/>
        </w:rPr>
        <w:t>f</w:t>
      </w:r>
      <w:r>
        <w:t>o</w:t>
      </w:r>
      <w:r>
        <w:rPr>
          <w:spacing w:val="-3"/>
        </w:rPr>
        <w:t>t</w:t>
      </w:r>
      <w:r>
        <w:t>o</w:t>
      </w:r>
      <w:r>
        <w:rPr>
          <w:spacing w:val="5"/>
        </w:rPr>
        <w:t>'</w:t>
      </w:r>
      <w:r>
        <w:rPr>
          <w:spacing w:val="22"/>
        </w:rPr>
        <w:t>s</w:t>
      </w:r>
      <w:r>
        <w:rPr>
          <w:spacing w:val="-5"/>
        </w:rPr>
        <w:t>u</w:t>
      </w:r>
      <w:r>
        <w:rPr>
          <w:spacing w:val="-6"/>
        </w:rPr>
        <w:t>p</w:t>
      </w:r>
      <w:r>
        <w:rPr>
          <w:spacing w:val="-2"/>
        </w:rPr>
        <w:t>l</w:t>
      </w:r>
      <w:r>
        <w:t>o</w:t>
      </w:r>
      <w:r>
        <w:rPr>
          <w:spacing w:val="-5"/>
        </w:rPr>
        <w:t>ade</w:t>
      </w:r>
      <w:r>
        <w:t>n</w:t>
      </w:r>
      <w:proofErr w:type="spellEnd"/>
      <w:r>
        <w:rPr>
          <w:spacing w:val="23"/>
        </w:rPr>
        <w:t xml:space="preserve"> </w:t>
      </w:r>
      <w:r>
        <w:rPr>
          <w:spacing w:val="-2"/>
        </w:rPr>
        <w:t>in</w:t>
      </w:r>
      <w:r>
        <w:rPr>
          <w:spacing w:val="3"/>
        </w:rPr>
        <w:t xml:space="preserve"> </w:t>
      </w:r>
      <w:r>
        <w:rPr>
          <w:spacing w:val="-3"/>
        </w:rPr>
        <w:t>de</w:t>
      </w:r>
      <w:r>
        <w:rPr>
          <w:spacing w:val="59"/>
          <w:w w:val="102"/>
        </w:rPr>
        <w:t xml:space="preserve"> </w:t>
      </w:r>
      <w:proofErr w:type="spellStart"/>
      <w:r>
        <w:rPr>
          <w:spacing w:val="-3"/>
        </w:rPr>
        <w:t>toetsomgeving</w:t>
      </w:r>
      <w:proofErr w:type="spellEnd"/>
      <w:r>
        <w:rPr>
          <w:spacing w:val="-3"/>
        </w:rPr>
        <w:t>.</w:t>
      </w:r>
    </w:p>
    <w:p w14:paraId="6541A98B" w14:textId="135165AD" w:rsidR="00E70378" w:rsidRPr="001B27C7" w:rsidRDefault="00673A30" w:rsidP="00E70378">
      <w:pPr>
        <w:pStyle w:val="BodyText"/>
        <w:numPr>
          <w:ilvl w:val="1"/>
          <w:numId w:val="16"/>
        </w:numPr>
        <w:tabs>
          <w:tab w:val="left" w:pos="841"/>
        </w:tabs>
        <w:kinsoku w:val="0"/>
        <w:overflowPunct w:val="0"/>
        <w:spacing w:before="3" w:line="254" w:lineRule="exact"/>
        <w:ind w:right="504"/>
      </w:pPr>
      <w:r>
        <w:t>De</w:t>
      </w:r>
      <w:r>
        <w:rPr>
          <w:spacing w:val="2"/>
        </w:rPr>
        <w:t xml:space="preserve"> </w:t>
      </w:r>
      <w:r>
        <w:rPr>
          <w:spacing w:val="-3"/>
        </w:rPr>
        <w:t>drie</w:t>
      </w:r>
      <w:r>
        <w:rPr>
          <w:spacing w:val="21"/>
        </w:rPr>
        <w:t xml:space="preserve"> </w:t>
      </w:r>
      <w:r>
        <w:rPr>
          <w:spacing w:val="-3"/>
        </w:rPr>
        <w:t>manieren</w:t>
      </w:r>
      <w:r>
        <w:rPr>
          <w:spacing w:val="2"/>
        </w:rPr>
        <w:t xml:space="preserve"> </w:t>
      </w:r>
      <w:r>
        <w:t>van</w:t>
      </w:r>
      <w:r>
        <w:rPr>
          <w:spacing w:val="2"/>
        </w:rPr>
        <w:t xml:space="preserve"> </w:t>
      </w:r>
      <w:r>
        <w:rPr>
          <w:spacing w:val="-4"/>
        </w:rPr>
        <w:t>het</w:t>
      </w:r>
      <w:r>
        <w:rPr>
          <w:spacing w:val="26"/>
        </w:rPr>
        <w:t xml:space="preserve"> </w:t>
      </w:r>
      <w:r>
        <w:rPr>
          <w:spacing w:val="-4"/>
        </w:rPr>
        <w:t>afleggen</w:t>
      </w:r>
      <w:r>
        <w:rPr>
          <w:spacing w:val="2"/>
        </w:rPr>
        <w:t xml:space="preserve"> </w:t>
      </w:r>
      <w:r>
        <w:t>van</w:t>
      </w:r>
      <w:r>
        <w:rPr>
          <w:spacing w:val="2"/>
        </w:rPr>
        <w:t xml:space="preserve"> </w:t>
      </w:r>
      <w:r>
        <w:rPr>
          <w:spacing w:val="-3"/>
        </w:rPr>
        <w:t>online</w:t>
      </w:r>
      <w:r>
        <w:rPr>
          <w:spacing w:val="21"/>
        </w:rPr>
        <w:t xml:space="preserve"> </w:t>
      </w:r>
      <w:proofErr w:type="spellStart"/>
      <w:r>
        <w:rPr>
          <w:spacing w:val="-2"/>
        </w:rPr>
        <w:t>proctored</w:t>
      </w:r>
      <w:proofErr w:type="spellEnd"/>
      <w:r>
        <w:rPr>
          <w:spacing w:val="2"/>
        </w:rPr>
        <w:t xml:space="preserve"> </w:t>
      </w:r>
      <w:r>
        <w:rPr>
          <w:spacing w:val="-3"/>
        </w:rPr>
        <w:t>tentamens</w:t>
      </w:r>
      <w:r>
        <w:t xml:space="preserve"> </w:t>
      </w:r>
      <w:r>
        <w:rPr>
          <w:spacing w:val="-4"/>
        </w:rPr>
        <w:t>kunnen</w:t>
      </w:r>
      <w:r>
        <w:rPr>
          <w:spacing w:val="21"/>
        </w:rPr>
        <w:t xml:space="preserve"> </w:t>
      </w:r>
      <w:r>
        <w:rPr>
          <w:spacing w:val="-4"/>
        </w:rPr>
        <w:t>indien</w:t>
      </w:r>
      <w:r>
        <w:rPr>
          <w:spacing w:val="21"/>
        </w:rPr>
        <w:t xml:space="preserve"> </w:t>
      </w:r>
      <w:r>
        <w:rPr>
          <w:spacing w:val="-3"/>
        </w:rPr>
        <w:t>nodig</w:t>
      </w:r>
      <w:r>
        <w:rPr>
          <w:spacing w:val="55"/>
          <w:w w:val="102"/>
        </w:rPr>
        <w:t xml:space="preserve"> </w:t>
      </w:r>
      <w:r>
        <w:rPr>
          <w:spacing w:val="-2"/>
        </w:rPr>
        <w:t>worden</w:t>
      </w:r>
      <w:r>
        <w:rPr>
          <w:spacing w:val="33"/>
        </w:rPr>
        <w:t xml:space="preserve"> </w:t>
      </w:r>
      <w:r>
        <w:rPr>
          <w:spacing w:val="-3"/>
        </w:rPr>
        <w:t>gecombineerd</w:t>
      </w:r>
      <w:r w:rsidR="00BE488F">
        <w:rPr>
          <w:spacing w:val="-3"/>
        </w:rPr>
        <w:t>.</w:t>
      </w:r>
    </w:p>
    <w:p w14:paraId="6E6EDE6C" w14:textId="576C8526" w:rsidR="00BE488F" w:rsidRPr="000A1F5A" w:rsidRDefault="00BE488F" w:rsidP="00E70378">
      <w:pPr>
        <w:pStyle w:val="BodyText"/>
        <w:numPr>
          <w:ilvl w:val="1"/>
          <w:numId w:val="16"/>
        </w:numPr>
        <w:tabs>
          <w:tab w:val="left" w:pos="841"/>
        </w:tabs>
        <w:kinsoku w:val="0"/>
        <w:overflowPunct w:val="0"/>
        <w:spacing w:before="3" w:line="254" w:lineRule="exact"/>
        <w:ind w:right="504"/>
      </w:pPr>
      <w:r w:rsidRPr="000A1F5A">
        <w:rPr>
          <w:spacing w:val="-3"/>
        </w:rPr>
        <w:t>Alle tentamens zijn voorzien van een door de examinator ingevuld voorblad zoals bed</w:t>
      </w:r>
      <w:r w:rsidR="0040064B" w:rsidRPr="001B27C7">
        <w:rPr>
          <w:spacing w:val="-3"/>
        </w:rPr>
        <w:t>o</w:t>
      </w:r>
      <w:r w:rsidRPr="000A1F5A">
        <w:rPr>
          <w:spacing w:val="-3"/>
        </w:rPr>
        <w:t>eld in artikel 1.3.</w:t>
      </w:r>
    </w:p>
    <w:p w14:paraId="567E92BC" w14:textId="50D0172E" w:rsidR="005D51C4" w:rsidRDefault="005D51C4" w:rsidP="005D51C4">
      <w:pPr>
        <w:pStyle w:val="BodyText"/>
        <w:tabs>
          <w:tab w:val="left" w:pos="841"/>
        </w:tabs>
        <w:kinsoku w:val="0"/>
        <w:overflowPunct w:val="0"/>
        <w:spacing w:before="3" w:line="254" w:lineRule="exact"/>
        <w:ind w:left="840" w:right="504"/>
        <w:rPr>
          <w:spacing w:val="-3"/>
        </w:rPr>
      </w:pPr>
    </w:p>
    <w:p w14:paraId="5A16143B" w14:textId="77777777" w:rsidR="005D51C4" w:rsidRDefault="005D51C4" w:rsidP="005D51C4">
      <w:pPr>
        <w:pStyle w:val="BodyText"/>
        <w:tabs>
          <w:tab w:val="left" w:pos="841"/>
        </w:tabs>
        <w:kinsoku w:val="0"/>
        <w:overflowPunct w:val="0"/>
        <w:spacing w:before="3" w:line="254" w:lineRule="exact"/>
        <w:ind w:left="840" w:right="504"/>
      </w:pPr>
    </w:p>
    <w:p w14:paraId="7A9388E2" w14:textId="4DE1E61E" w:rsidR="00673A30" w:rsidRDefault="00673A30" w:rsidP="005D51C4">
      <w:pPr>
        <w:pStyle w:val="BodyText"/>
        <w:kinsoku w:val="0"/>
        <w:overflowPunct w:val="0"/>
        <w:spacing w:before="73"/>
        <w:ind w:left="0"/>
        <w:rPr>
          <w:color w:val="000000"/>
        </w:rPr>
      </w:pPr>
      <w:r>
        <w:rPr>
          <w:color w:val="4471C4"/>
          <w:spacing w:val="-2"/>
        </w:rPr>
        <w:t>Hoofdstuk</w:t>
      </w:r>
      <w:r>
        <w:rPr>
          <w:color w:val="4471C4"/>
          <w:spacing w:val="16"/>
        </w:rPr>
        <w:t xml:space="preserve"> </w:t>
      </w:r>
      <w:r>
        <w:rPr>
          <w:color w:val="4471C4"/>
        </w:rPr>
        <w:t>3</w:t>
      </w:r>
      <w:r>
        <w:rPr>
          <w:color w:val="4471C4"/>
          <w:spacing w:val="6"/>
        </w:rPr>
        <w:t xml:space="preserve"> </w:t>
      </w:r>
      <w:r>
        <w:rPr>
          <w:color w:val="4471C4"/>
        </w:rPr>
        <w:t>De</w:t>
      </w:r>
      <w:r>
        <w:rPr>
          <w:color w:val="4471C4"/>
          <w:spacing w:val="7"/>
        </w:rPr>
        <w:t xml:space="preserve"> </w:t>
      </w:r>
      <w:proofErr w:type="spellStart"/>
      <w:r>
        <w:rPr>
          <w:color w:val="4471C4"/>
          <w:spacing w:val="-2"/>
        </w:rPr>
        <w:t>proctoring</w:t>
      </w:r>
      <w:proofErr w:type="spellEnd"/>
      <w:r>
        <w:rPr>
          <w:color w:val="4471C4"/>
          <w:spacing w:val="5"/>
        </w:rPr>
        <w:t xml:space="preserve"> </w:t>
      </w:r>
      <w:r>
        <w:rPr>
          <w:color w:val="4471C4"/>
          <w:spacing w:val="-2"/>
        </w:rPr>
        <w:t>coördinator,</w:t>
      </w:r>
      <w:r>
        <w:rPr>
          <w:color w:val="4471C4"/>
          <w:spacing w:val="12"/>
        </w:rPr>
        <w:t xml:space="preserve"> </w:t>
      </w:r>
      <w:r>
        <w:rPr>
          <w:color w:val="4471C4"/>
          <w:spacing w:val="-3"/>
        </w:rPr>
        <w:t>examinator</w:t>
      </w:r>
      <w:r w:rsidR="00E70378">
        <w:rPr>
          <w:color w:val="4471C4"/>
          <w:spacing w:val="-3"/>
        </w:rPr>
        <w:t xml:space="preserve">, live </w:t>
      </w:r>
      <w:proofErr w:type="spellStart"/>
      <w:r w:rsidR="00E70378">
        <w:rPr>
          <w:color w:val="4471C4"/>
          <w:spacing w:val="-3"/>
        </w:rPr>
        <w:t>proctor</w:t>
      </w:r>
      <w:proofErr w:type="spellEnd"/>
      <w:r>
        <w:rPr>
          <w:color w:val="4471C4"/>
          <w:spacing w:val="9"/>
        </w:rPr>
        <w:t xml:space="preserve"> </w:t>
      </w:r>
      <w:r>
        <w:rPr>
          <w:color w:val="4471C4"/>
          <w:spacing w:val="-3"/>
        </w:rPr>
        <w:t>en</w:t>
      </w:r>
      <w:r>
        <w:rPr>
          <w:color w:val="4471C4"/>
          <w:spacing w:val="7"/>
        </w:rPr>
        <w:t xml:space="preserve"> </w:t>
      </w:r>
      <w:proofErr w:type="spellStart"/>
      <w:r>
        <w:rPr>
          <w:color w:val="4471C4"/>
          <w:spacing w:val="-2"/>
        </w:rPr>
        <w:t>reviewer</w:t>
      </w:r>
      <w:proofErr w:type="spellEnd"/>
    </w:p>
    <w:p w14:paraId="08F74BED" w14:textId="77777777" w:rsidR="00673A30" w:rsidRDefault="00673A30">
      <w:pPr>
        <w:pStyle w:val="BodyText"/>
        <w:kinsoku w:val="0"/>
        <w:overflowPunct w:val="0"/>
        <w:spacing w:before="9"/>
        <w:ind w:left="0"/>
      </w:pPr>
    </w:p>
    <w:p w14:paraId="12288676" w14:textId="77777777" w:rsidR="00673A30" w:rsidRDefault="00673A30">
      <w:pPr>
        <w:pStyle w:val="BodyText"/>
        <w:kinsoku w:val="0"/>
        <w:overflowPunct w:val="0"/>
        <w:spacing w:line="256" w:lineRule="exact"/>
        <w:ind w:left="100"/>
        <w:rPr>
          <w:color w:val="000000"/>
        </w:rPr>
      </w:pPr>
      <w:r>
        <w:rPr>
          <w:color w:val="4471C4"/>
          <w:spacing w:val="-3"/>
        </w:rPr>
        <w:t>Artikel</w:t>
      </w:r>
      <w:r>
        <w:rPr>
          <w:color w:val="4471C4"/>
          <w:spacing w:val="11"/>
        </w:rPr>
        <w:t xml:space="preserve"> </w:t>
      </w:r>
      <w:r>
        <w:rPr>
          <w:color w:val="4471C4"/>
          <w:spacing w:val="-3"/>
        </w:rPr>
        <w:t>3.1</w:t>
      </w:r>
      <w:r>
        <w:rPr>
          <w:color w:val="4471C4"/>
          <w:spacing w:val="28"/>
        </w:rPr>
        <w:t xml:space="preserve"> </w:t>
      </w:r>
      <w:r>
        <w:rPr>
          <w:color w:val="4471C4"/>
        </w:rPr>
        <w:t>De</w:t>
      </w:r>
      <w:r>
        <w:rPr>
          <w:color w:val="4471C4"/>
          <w:spacing w:val="5"/>
        </w:rPr>
        <w:t xml:space="preserve"> </w:t>
      </w:r>
      <w:proofErr w:type="spellStart"/>
      <w:r>
        <w:rPr>
          <w:color w:val="4471C4"/>
          <w:spacing w:val="-2"/>
        </w:rPr>
        <w:t>proctoring</w:t>
      </w:r>
      <w:proofErr w:type="spellEnd"/>
      <w:r>
        <w:rPr>
          <w:color w:val="4471C4"/>
          <w:spacing w:val="5"/>
        </w:rPr>
        <w:t xml:space="preserve"> </w:t>
      </w:r>
      <w:r>
        <w:rPr>
          <w:color w:val="4471C4"/>
          <w:spacing w:val="-2"/>
        </w:rPr>
        <w:t>coördinator</w:t>
      </w:r>
    </w:p>
    <w:p w14:paraId="37BB1BA8" w14:textId="079E7D11" w:rsidR="00673A30" w:rsidRDefault="00673A30">
      <w:pPr>
        <w:pStyle w:val="BodyText"/>
        <w:numPr>
          <w:ilvl w:val="0"/>
          <w:numId w:val="14"/>
        </w:numPr>
        <w:tabs>
          <w:tab w:val="left" w:pos="820"/>
        </w:tabs>
        <w:kinsoku w:val="0"/>
        <w:overflowPunct w:val="0"/>
        <w:spacing w:line="255" w:lineRule="exact"/>
      </w:pPr>
      <w:r>
        <w:rPr>
          <w:spacing w:val="1"/>
        </w:rPr>
        <w:t>Er</w:t>
      </w:r>
      <w:r>
        <w:rPr>
          <w:spacing w:val="7"/>
        </w:rPr>
        <w:t xml:space="preserve"> </w:t>
      </w:r>
      <w:r>
        <w:rPr>
          <w:spacing w:val="-2"/>
        </w:rPr>
        <w:t>is</w:t>
      </w:r>
      <w:r>
        <w:rPr>
          <w:spacing w:val="1"/>
        </w:rPr>
        <w:t xml:space="preserve"> </w:t>
      </w:r>
      <w:r>
        <w:rPr>
          <w:spacing w:val="-4"/>
        </w:rPr>
        <w:t>een</w:t>
      </w:r>
      <w:r>
        <w:rPr>
          <w:spacing w:val="25"/>
        </w:rPr>
        <w:t xml:space="preserve"> </w:t>
      </w:r>
      <w:r>
        <w:rPr>
          <w:spacing w:val="-3"/>
        </w:rPr>
        <w:t>centrale</w:t>
      </w:r>
      <w:r>
        <w:rPr>
          <w:spacing w:val="4"/>
        </w:rPr>
        <w:t xml:space="preserve"> </w:t>
      </w:r>
      <w:proofErr w:type="spellStart"/>
      <w:r w:rsidR="008F64D6" w:rsidRPr="001B27C7">
        <w:rPr>
          <w:spacing w:val="-3"/>
        </w:rPr>
        <w:t>proctoring</w:t>
      </w:r>
      <w:proofErr w:type="spellEnd"/>
      <w:r>
        <w:rPr>
          <w:spacing w:val="3"/>
        </w:rPr>
        <w:t xml:space="preserve"> </w:t>
      </w:r>
      <w:r>
        <w:rPr>
          <w:spacing w:val="-2"/>
        </w:rPr>
        <w:t>coördinator.</w:t>
      </w:r>
    </w:p>
    <w:p w14:paraId="2020DE1D" w14:textId="66309F49" w:rsidR="00673A30" w:rsidRDefault="00673A30">
      <w:pPr>
        <w:pStyle w:val="BodyText"/>
        <w:numPr>
          <w:ilvl w:val="0"/>
          <w:numId w:val="14"/>
        </w:numPr>
        <w:tabs>
          <w:tab w:val="left" w:pos="820"/>
        </w:tabs>
        <w:kinsoku w:val="0"/>
        <w:overflowPunct w:val="0"/>
        <w:spacing w:line="255" w:lineRule="exact"/>
      </w:pPr>
      <w:r>
        <w:rPr>
          <w:spacing w:val="-1"/>
        </w:rPr>
        <w:t>De</w:t>
      </w:r>
      <w:r>
        <w:rPr>
          <w:spacing w:val="11"/>
        </w:rPr>
        <w:t xml:space="preserve"> </w:t>
      </w:r>
      <w:proofErr w:type="spellStart"/>
      <w:r>
        <w:rPr>
          <w:spacing w:val="-2"/>
        </w:rPr>
        <w:t>proctoring</w:t>
      </w:r>
      <w:proofErr w:type="spellEnd"/>
      <w:r>
        <w:rPr>
          <w:spacing w:val="10"/>
        </w:rPr>
        <w:t xml:space="preserve"> </w:t>
      </w:r>
      <w:r>
        <w:rPr>
          <w:spacing w:val="-2"/>
        </w:rPr>
        <w:t>coördinator</w:t>
      </w:r>
      <w:r>
        <w:rPr>
          <w:spacing w:val="14"/>
        </w:rPr>
        <w:t xml:space="preserve"> </w:t>
      </w:r>
      <w:r>
        <w:rPr>
          <w:spacing w:val="-2"/>
        </w:rPr>
        <w:t>is</w:t>
      </w:r>
      <w:r>
        <w:rPr>
          <w:spacing w:val="9"/>
        </w:rPr>
        <w:t xml:space="preserve"> </w:t>
      </w:r>
      <w:r>
        <w:rPr>
          <w:spacing w:val="-2"/>
        </w:rPr>
        <w:t>verantwoordelijk</w:t>
      </w:r>
      <w:r>
        <w:rPr>
          <w:spacing w:val="-1"/>
        </w:rPr>
        <w:t xml:space="preserve"> </w:t>
      </w:r>
      <w:r>
        <w:t>voor:</w:t>
      </w:r>
    </w:p>
    <w:p w14:paraId="27F5CF76" w14:textId="34B64CE7" w:rsidR="00673A30" w:rsidRDefault="00673A30">
      <w:pPr>
        <w:pStyle w:val="BodyText"/>
        <w:numPr>
          <w:ilvl w:val="1"/>
          <w:numId w:val="14"/>
        </w:numPr>
        <w:tabs>
          <w:tab w:val="left" w:pos="820"/>
        </w:tabs>
        <w:kinsoku w:val="0"/>
        <w:overflowPunct w:val="0"/>
        <w:spacing w:before="4" w:line="254" w:lineRule="exact"/>
        <w:ind w:right="287"/>
      </w:pPr>
      <w:r>
        <w:rPr>
          <w:spacing w:val="-4"/>
        </w:rPr>
        <w:t>Het</w:t>
      </w:r>
      <w:r>
        <w:rPr>
          <w:spacing w:val="6"/>
        </w:rPr>
        <w:t xml:space="preserve"> </w:t>
      </w:r>
      <w:r>
        <w:rPr>
          <w:spacing w:val="-3"/>
        </w:rPr>
        <w:t>bijhouden</w:t>
      </w:r>
      <w:r>
        <w:rPr>
          <w:spacing w:val="20"/>
        </w:rPr>
        <w:t xml:space="preserve"> </w:t>
      </w:r>
      <w:r>
        <w:t>van</w:t>
      </w:r>
      <w:r>
        <w:rPr>
          <w:spacing w:val="1"/>
        </w:rPr>
        <w:t xml:space="preserve"> </w:t>
      </w:r>
      <w:r>
        <w:rPr>
          <w:spacing w:val="-4"/>
        </w:rPr>
        <w:t>een</w:t>
      </w:r>
      <w:r>
        <w:rPr>
          <w:spacing w:val="20"/>
        </w:rPr>
        <w:t xml:space="preserve"> </w:t>
      </w:r>
      <w:r>
        <w:rPr>
          <w:spacing w:val="-1"/>
        </w:rPr>
        <w:t>overzicht</w:t>
      </w:r>
      <w:r>
        <w:rPr>
          <w:spacing w:val="-13"/>
        </w:rPr>
        <w:t xml:space="preserve"> </w:t>
      </w:r>
      <w:r>
        <w:t>van</w:t>
      </w:r>
      <w:r>
        <w:rPr>
          <w:spacing w:val="1"/>
        </w:rPr>
        <w:t xml:space="preserve"> </w:t>
      </w:r>
      <w:r>
        <w:rPr>
          <w:spacing w:val="-3"/>
        </w:rPr>
        <w:t>de</w:t>
      </w:r>
      <w:r>
        <w:rPr>
          <w:spacing w:val="1"/>
        </w:rPr>
        <w:t xml:space="preserve"> </w:t>
      </w:r>
      <w:r>
        <w:rPr>
          <w:spacing w:val="-3"/>
        </w:rPr>
        <w:t>tentamens</w:t>
      </w:r>
      <w:r>
        <w:rPr>
          <w:spacing w:val="19"/>
        </w:rPr>
        <w:t xml:space="preserve"> </w:t>
      </w:r>
      <w:r>
        <w:rPr>
          <w:spacing w:val="-3"/>
        </w:rPr>
        <w:t>die</w:t>
      </w:r>
      <w:r>
        <w:rPr>
          <w:spacing w:val="1"/>
        </w:rPr>
        <w:t xml:space="preserve"> </w:t>
      </w:r>
      <w:r>
        <w:t>met</w:t>
      </w:r>
      <w:r>
        <w:rPr>
          <w:spacing w:val="6"/>
        </w:rPr>
        <w:t xml:space="preserve"> </w:t>
      </w:r>
      <w:r>
        <w:rPr>
          <w:spacing w:val="-4"/>
        </w:rPr>
        <w:t>behulp</w:t>
      </w:r>
      <w:r>
        <w:rPr>
          <w:spacing w:val="20"/>
        </w:rPr>
        <w:t xml:space="preserve"> </w:t>
      </w:r>
      <w:r>
        <w:t>van</w:t>
      </w:r>
      <w:r>
        <w:rPr>
          <w:spacing w:val="1"/>
        </w:rPr>
        <w:t xml:space="preserve"> </w:t>
      </w:r>
      <w:r w:rsidR="008F64D6" w:rsidRPr="008F64D6">
        <w:rPr>
          <w:spacing w:val="1"/>
        </w:rPr>
        <w:t xml:space="preserve">het online </w:t>
      </w:r>
      <w:proofErr w:type="spellStart"/>
      <w:r w:rsidR="008F64D6" w:rsidRPr="008F64D6">
        <w:rPr>
          <w:spacing w:val="1"/>
        </w:rPr>
        <w:t>proctoring</w:t>
      </w:r>
      <w:proofErr w:type="spellEnd"/>
      <w:r w:rsidR="008F64D6" w:rsidRPr="008F64D6">
        <w:rPr>
          <w:spacing w:val="1"/>
        </w:rPr>
        <w:t xml:space="preserve"> systeem </w:t>
      </w:r>
      <w:r>
        <w:rPr>
          <w:spacing w:val="-2"/>
        </w:rPr>
        <w:t>worden</w:t>
      </w:r>
      <w:r>
        <w:rPr>
          <w:spacing w:val="7"/>
        </w:rPr>
        <w:t xml:space="preserve"> </w:t>
      </w:r>
      <w:r>
        <w:rPr>
          <w:spacing w:val="-3"/>
        </w:rPr>
        <w:t>afgenomen,</w:t>
      </w:r>
      <w:r>
        <w:rPr>
          <w:spacing w:val="12"/>
        </w:rPr>
        <w:t xml:space="preserve"> </w:t>
      </w:r>
      <w:r>
        <w:rPr>
          <w:spacing w:val="-3"/>
        </w:rPr>
        <w:t>inclusief</w:t>
      </w:r>
      <w:r>
        <w:rPr>
          <w:spacing w:val="24"/>
        </w:rPr>
        <w:t xml:space="preserve"> </w:t>
      </w:r>
      <w:r>
        <w:rPr>
          <w:spacing w:val="-4"/>
        </w:rPr>
        <w:t>het</w:t>
      </w:r>
      <w:r>
        <w:rPr>
          <w:spacing w:val="12"/>
        </w:rPr>
        <w:t xml:space="preserve"> </w:t>
      </w:r>
      <w:r>
        <w:rPr>
          <w:spacing w:val="-3"/>
        </w:rPr>
        <w:t>t</w:t>
      </w:r>
      <w:r w:rsidR="00BE3A15">
        <w:rPr>
          <w:spacing w:val="-3"/>
        </w:rPr>
        <w:t>entamen</w:t>
      </w:r>
      <w:r>
        <w:rPr>
          <w:spacing w:val="-3"/>
        </w:rPr>
        <w:t>systeem</w:t>
      </w:r>
      <w:r>
        <w:rPr>
          <w:spacing w:val="25"/>
        </w:rPr>
        <w:t xml:space="preserve"> </w:t>
      </w:r>
      <w:r>
        <w:rPr>
          <w:spacing w:val="-1"/>
        </w:rPr>
        <w:t>waarmee</w:t>
      </w:r>
      <w:r>
        <w:rPr>
          <w:spacing w:val="-14"/>
        </w:rPr>
        <w:t xml:space="preserve"> </w:t>
      </w:r>
      <w:r>
        <w:rPr>
          <w:spacing w:val="-2"/>
        </w:rPr>
        <w:t>deze</w:t>
      </w:r>
      <w:r>
        <w:rPr>
          <w:spacing w:val="27"/>
        </w:rPr>
        <w:t xml:space="preserve"> </w:t>
      </w:r>
      <w:r>
        <w:rPr>
          <w:spacing w:val="-2"/>
        </w:rPr>
        <w:t>worden</w:t>
      </w:r>
      <w:r>
        <w:rPr>
          <w:spacing w:val="7"/>
        </w:rPr>
        <w:t xml:space="preserve"> </w:t>
      </w:r>
      <w:r>
        <w:rPr>
          <w:spacing w:val="-3"/>
        </w:rPr>
        <w:t>afgenomen;</w:t>
      </w:r>
    </w:p>
    <w:p w14:paraId="1C249BF0" w14:textId="17C9D4DF" w:rsidR="00673A30" w:rsidRDefault="00673A30">
      <w:pPr>
        <w:pStyle w:val="BodyText"/>
        <w:numPr>
          <w:ilvl w:val="1"/>
          <w:numId w:val="14"/>
        </w:numPr>
        <w:tabs>
          <w:tab w:val="left" w:pos="820"/>
        </w:tabs>
        <w:kinsoku w:val="0"/>
        <w:overflowPunct w:val="0"/>
        <w:spacing w:before="16" w:line="254" w:lineRule="exact"/>
        <w:ind w:left="819" w:right="784"/>
      </w:pPr>
      <w:r>
        <w:rPr>
          <w:spacing w:val="-4"/>
        </w:rPr>
        <w:t>Het</w:t>
      </w:r>
      <w:r>
        <w:rPr>
          <w:spacing w:val="8"/>
        </w:rPr>
        <w:t xml:space="preserve"> </w:t>
      </w:r>
      <w:r>
        <w:rPr>
          <w:spacing w:val="-3"/>
        </w:rPr>
        <w:t>coördineren</w:t>
      </w:r>
      <w:r>
        <w:rPr>
          <w:spacing w:val="22"/>
        </w:rPr>
        <w:t xml:space="preserve"> </w:t>
      </w:r>
      <w:r>
        <w:t>van</w:t>
      </w:r>
      <w:r>
        <w:rPr>
          <w:spacing w:val="3"/>
        </w:rPr>
        <w:t xml:space="preserve"> </w:t>
      </w:r>
      <w:r>
        <w:rPr>
          <w:spacing w:val="-5"/>
        </w:rPr>
        <w:t>ondersteuning</w:t>
      </w:r>
      <w:r>
        <w:rPr>
          <w:spacing w:val="40"/>
        </w:rPr>
        <w:t xml:space="preserve"> </w:t>
      </w:r>
      <w:r>
        <w:rPr>
          <w:spacing w:val="-4"/>
        </w:rPr>
        <w:t>aan</w:t>
      </w:r>
      <w:r>
        <w:rPr>
          <w:spacing w:val="3"/>
        </w:rPr>
        <w:t xml:space="preserve"> </w:t>
      </w:r>
      <w:r>
        <w:rPr>
          <w:spacing w:val="-3"/>
        </w:rPr>
        <w:t>examinatoren</w:t>
      </w:r>
      <w:r>
        <w:rPr>
          <w:spacing w:val="23"/>
        </w:rPr>
        <w:t xml:space="preserve"> </w:t>
      </w:r>
      <w:r>
        <w:rPr>
          <w:spacing w:val="-2"/>
        </w:rPr>
        <w:t>door</w:t>
      </w:r>
      <w:r>
        <w:rPr>
          <w:spacing w:val="5"/>
        </w:rPr>
        <w:t xml:space="preserve"> </w:t>
      </w:r>
      <w:r>
        <w:rPr>
          <w:spacing w:val="-2"/>
        </w:rPr>
        <w:t>middel</w:t>
      </w:r>
      <w:r>
        <w:rPr>
          <w:spacing w:val="9"/>
        </w:rPr>
        <w:t xml:space="preserve"> </w:t>
      </w:r>
      <w:r>
        <w:t>van</w:t>
      </w:r>
      <w:r>
        <w:rPr>
          <w:spacing w:val="1"/>
        </w:rPr>
        <w:t xml:space="preserve"> </w:t>
      </w:r>
      <w:r>
        <w:rPr>
          <w:spacing w:val="-3"/>
        </w:rPr>
        <w:t>inzet</w:t>
      </w:r>
      <w:r>
        <w:rPr>
          <w:spacing w:val="8"/>
        </w:rPr>
        <w:t xml:space="preserve"> </w:t>
      </w:r>
      <w:r>
        <w:t>van</w:t>
      </w:r>
      <w:r>
        <w:rPr>
          <w:spacing w:val="71"/>
          <w:w w:val="102"/>
        </w:rPr>
        <w:t xml:space="preserve"> </w:t>
      </w:r>
      <w:r>
        <w:rPr>
          <w:spacing w:val="-2"/>
        </w:rPr>
        <w:t>medewerkers</w:t>
      </w:r>
      <w:r>
        <w:rPr>
          <w:spacing w:val="2"/>
        </w:rPr>
        <w:t xml:space="preserve"> </w:t>
      </w:r>
      <w:r>
        <w:rPr>
          <w:spacing w:val="-4"/>
        </w:rPr>
        <w:t>docentondersteuning</w:t>
      </w:r>
      <w:r>
        <w:rPr>
          <w:spacing w:val="25"/>
        </w:rPr>
        <w:t xml:space="preserve"> </w:t>
      </w:r>
      <w:r>
        <w:rPr>
          <w:spacing w:val="-3"/>
        </w:rPr>
        <w:t>bij</w:t>
      </w:r>
      <w:r>
        <w:rPr>
          <w:spacing w:val="12"/>
        </w:rPr>
        <w:t xml:space="preserve"> </w:t>
      </w:r>
      <w:r>
        <w:rPr>
          <w:spacing w:val="-4"/>
        </w:rPr>
        <w:t>het</w:t>
      </w:r>
      <w:r>
        <w:rPr>
          <w:spacing w:val="32"/>
        </w:rPr>
        <w:t xml:space="preserve"> </w:t>
      </w:r>
      <w:proofErr w:type="spellStart"/>
      <w:r>
        <w:t>o</w:t>
      </w:r>
      <w:r>
        <w:rPr>
          <w:spacing w:val="6"/>
        </w:rPr>
        <w:t>m</w:t>
      </w:r>
      <w:r>
        <w:rPr>
          <w:spacing w:val="1"/>
        </w:rPr>
        <w:t>z</w:t>
      </w:r>
      <w:r>
        <w:rPr>
          <w:spacing w:val="-5"/>
        </w:rPr>
        <w:t>e</w:t>
      </w:r>
      <w:r>
        <w:rPr>
          <w:spacing w:val="-2"/>
        </w:rPr>
        <w:t>tt</w:t>
      </w:r>
      <w:r>
        <w:rPr>
          <w:spacing w:val="-5"/>
        </w:rPr>
        <w:t>e</w:t>
      </w:r>
      <w:r>
        <w:rPr>
          <w:spacing w:val="23"/>
        </w:rPr>
        <w:t>n</w:t>
      </w:r>
      <w:r>
        <w:rPr>
          <w:spacing w:val="5"/>
        </w:rPr>
        <w:t>v</w:t>
      </w:r>
      <w:r>
        <w:rPr>
          <w:spacing w:val="-5"/>
        </w:rPr>
        <w:t>a</w:t>
      </w:r>
      <w:r>
        <w:t>n</w:t>
      </w:r>
      <w:proofErr w:type="spellEnd"/>
      <w:r>
        <w:rPr>
          <w:spacing w:val="4"/>
        </w:rPr>
        <w:t xml:space="preserve"> </w:t>
      </w:r>
      <w:r>
        <w:rPr>
          <w:spacing w:val="-4"/>
        </w:rPr>
        <w:t>hun</w:t>
      </w:r>
      <w:r>
        <w:rPr>
          <w:spacing w:val="26"/>
        </w:rPr>
        <w:t xml:space="preserve"> </w:t>
      </w:r>
      <w:r>
        <w:rPr>
          <w:spacing w:val="-3"/>
        </w:rPr>
        <w:t>tentamen</w:t>
      </w:r>
      <w:r>
        <w:rPr>
          <w:spacing w:val="4"/>
        </w:rPr>
        <w:t xml:space="preserve"> </w:t>
      </w:r>
      <w:r>
        <w:rPr>
          <w:spacing w:val="-2"/>
        </w:rPr>
        <w:t>in</w:t>
      </w:r>
      <w:r>
        <w:rPr>
          <w:spacing w:val="26"/>
        </w:rPr>
        <w:t xml:space="preserve"> </w:t>
      </w:r>
      <w:r>
        <w:rPr>
          <w:spacing w:val="-4"/>
        </w:rPr>
        <w:t>een</w:t>
      </w:r>
      <w:r>
        <w:rPr>
          <w:spacing w:val="4"/>
        </w:rPr>
        <w:t xml:space="preserve"> </w:t>
      </w:r>
      <w:r>
        <w:rPr>
          <w:spacing w:val="-4"/>
        </w:rPr>
        <w:t>online</w:t>
      </w:r>
      <w:r>
        <w:rPr>
          <w:spacing w:val="91"/>
          <w:w w:val="102"/>
        </w:rPr>
        <w:t xml:space="preserve"> </w:t>
      </w:r>
      <w:proofErr w:type="spellStart"/>
      <w:r>
        <w:rPr>
          <w:spacing w:val="-2"/>
        </w:rPr>
        <w:t>proctored</w:t>
      </w:r>
      <w:proofErr w:type="spellEnd"/>
      <w:r>
        <w:rPr>
          <w:spacing w:val="8"/>
        </w:rPr>
        <w:t xml:space="preserve"> </w:t>
      </w:r>
      <w:r>
        <w:rPr>
          <w:spacing w:val="-3"/>
        </w:rPr>
        <w:t>tentamen</w:t>
      </w:r>
      <w:r>
        <w:rPr>
          <w:spacing w:val="8"/>
        </w:rPr>
        <w:t xml:space="preserve"> </w:t>
      </w:r>
      <w:r w:rsidR="00585304" w:rsidRPr="001B27C7">
        <w:t>via</w:t>
      </w:r>
      <w:r w:rsidR="00550521" w:rsidRPr="001B27C7">
        <w:t xml:space="preserve"> </w:t>
      </w:r>
      <w:r w:rsidR="00550521" w:rsidRPr="00550521">
        <w:t xml:space="preserve">het online </w:t>
      </w:r>
      <w:proofErr w:type="spellStart"/>
      <w:r w:rsidR="00550521" w:rsidRPr="00550521">
        <w:t>proctoring</w:t>
      </w:r>
      <w:proofErr w:type="spellEnd"/>
      <w:r w:rsidR="00550521" w:rsidRPr="00550521">
        <w:t xml:space="preserve"> systeem</w:t>
      </w:r>
      <w:r>
        <w:rPr>
          <w:spacing w:val="-2"/>
        </w:rPr>
        <w:t>.</w:t>
      </w:r>
    </w:p>
    <w:p w14:paraId="437F1743" w14:textId="27E63A2F" w:rsidR="00673A30" w:rsidRDefault="00673A30">
      <w:pPr>
        <w:pStyle w:val="BodyText"/>
        <w:numPr>
          <w:ilvl w:val="1"/>
          <w:numId w:val="14"/>
        </w:numPr>
        <w:tabs>
          <w:tab w:val="left" w:pos="820"/>
        </w:tabs>
        <w:kinsoku w:val="0"/>
        <w:overflowPunct w:val="0"/>
        <w:spacing w:line="252" w:lineRule="exact"/>
        <w:ind w:left="819"/>
      </w:pPr>
      <w:r>
        <w:rPr>
          <w:spacing w:val="-4"/>
        </w:rPr>
        <w:t>Het</w:t>
      </w:r>
      <w:r>
        <w:rPr>
          <w:spacing w:val="9"/>
        </w:rPr>
        <w:t xml:space="preserve"> </w:t>
      </w:r>
      <w:r>
        <w:rPr>
          <w:spacing w:val="-2"/>
        </w:rPr>
        <w:t>monitoren</w:t>
      </w:r>
      <w:r>
        <w:rPr>
          <w:spacing w:val="2"/>
        </w:rPr>
        <w:t xml:space="preserve"> </w:t>
      </w:r>
      <w:r>
        <w:t>van</w:t>
      </w:r>
      <w:r>
        <w:rPr>
          <w:spacing w:val="4"/>
        </w:rPr>
        <w:t xml:space="preserve"> </w:t>
      </w:r>
      <w:r>
        <w:rPr>
          <w:spacing w:val="-3"/>
        </w:rPr>
        <w:t>de</w:t>
      </w:r>
      <w:r>
        <w:rPr>
          <w:spacing w:val="23"/>
        </w:rPr>
        <w:t xml:space="preserve"> </w:t>
      </w:r>
      <w:r>
        <w:rPr>
          <w:spacing w:val="-5"/>
        </w:rPr>
        <w:t>gang</w:t>
      </w:r>
      <w:r>
        <w:rPr>
          <w:spacing w:val="22"/>
        </w:rPr>
        <w:t xml:space="preserve"> </w:t>
      </w:r>
      <w:r>
        <w:t>van</w:t>
      </w:r>
      <w:r>
        <w:rPr>
          <w:spacing w:val="3"/>
        </w:rPr>
        <w:t xml:space="preserve"> </w:t>
      </w:r>
      <w:r>
        <w:rPr>
          <w:spacing w:val="-2"/>
        </w:rPr>
        <w:t>zaken</w:t>
      </w:r>
      <w:r>
        <w:rPr>
          <w:spacing w:val="3"/>
        </w:rPr>
        <w:t xml:space="preserve"> </w:t>
      </w:r>
      <w:r>
        <w:rPr>
          <w:spacing w:val="-3"/>
        </w:rPr>
        <w:t>tijdens</w:t>
      </w:r>
      <w:r>
        <w:rPr>
          <w:spacing w:val="21"/>
        </w:rPr>
        <w:t xml:space="preserve"> </w:t>
      </w:r>
      <w:r>
        <w:rPr>
          <w:spacing w:val="-3"/>
        </w:rPr>
        <w:t>de</w:t>
      </w:r>
      <w:r>
        <w:rPr>
          <w:spacing w:val="4"/>
        </w:rPr>
        <w:t xml:space="preserve"> </w:t>
      </w:r>
      <w:r>
        <w:rPr>
          <w:spacing w:val="-3"/>
        </w:rPr>
        <w:t>tentamens.</w:t>
      </w:r>
    </w:p>
    <w:p w14:paraId="7DAC2D58" w14:textId="50B11674" w:rsidR="00673A30" w:rsidRDefault="040FFD19">
      <w:pPr>
        <w:pStyle w:val="BodyText"/>
        <w:numPr>
          <w:ilvl w:val="0"/>
          <w:numId w:val="14"/>
        </w:numPr>
        <w:tabs>
          <w:tab w:val="left" w:pos="820"/>
        </w:tabs>
        <w:kinsoku w:val="0"/>
        <w:overflowPunct w:val="0"/>
        <w:ind w:right="146"/>
      </w:pPr>
      <w:r>
        <w:rPr>
          <w:spacing w:val="-3"/>
        </w:rPr>
        <w:t>Indien</w:t>
      </w:r>
      <w:r>
        <w:rPr>
          <w:spacing w:val="21"/>
        </w:rPr>
        <w:t xml:space="preserve"> </w:t>
      </w:r>
      <w:r>
        <w:rPr>
          <w:spacing w:val="-2"/>
        </w:rPr>
        <w:t>blijkt</w:t>
      </w:r>
      <w:r>
        <w:rPr>
          <w:spacing w:val="7"/>
        </w:rPr>
        <w:t xml:space="preserve"> </w:t>
      </w:r>
      <w:r>
        <w:rPr>
          <w:spacing w:val="-4"/>
        </w:rPr>
        <w:t>dat</w:t>
      </w:r>
      <w:r>
        <w:rPr>
          <w:spacing w:val="7"/>
        </w:rPr>
        <w:t xml:space="preserve"> </w:t>
      </w:r>
      <w:r>
        <w:rPr>
          <w:spacing w:val="-3"/>
        </w:rPr>
        <w:t>er</w:t>
      </w:r>
      <w:r>
        <w:rPr>
          <w:spacing w:val="24"/>
        </w:rPr>
        <w:t xml:space="preserve"> </w:t>
      </w:r>
      <w:r>
        <w:rPr>
          <w:spacing w:val="-3"/>
        </w:rPr>
        <w:t>technische</w:t>
      </w:r>
      <w:r>
        <w:rPr>
          <w:spacing w:val="2"/>
        </w:rPr>
        <w:t xml:space="preserve"> </w:t>
      </w:r>
      <w:r>
        <w:rPr>
          <w:spacing w:val="-3"/>
        </w:rPr>
        <w:t>problemen</w:t>
      </w:r>
      <w:r>
        <w:rPr>
          <w:spacing w:val="2"/>
        </w:rPr>
        <w:t xml:space="preserve"> </w:t>
      </w:r>
      <w:r>
        <w:rPr>
          <w:spacing w:val="-1"/>
        </w:rPr>
        <w:t>zijn</w:t>
      </w:r>
      <w:r>
        <w:rPr>
          <w:spacing w:val="2"/>
        </w:rPr>
        <w:t xml:space="preserve"> </w:t>
      </w:r>
      <w:r>
        <w:t>met</w:t>
      </w:r>
      <w:r w:rsidR="352AB3C2" w:rsidRPr="001B27C7">
        <w:t xml:space="preserve"> het online </w:t>
      </w:r>
      <w:proofErr w:type="spellStart"/>
      <w:r w:rsidR="352AB3C2" w:rsidRPr="001B27C7">
        <w:t>proctoring</w:t>
      </w:r>
      <w:proofErr w:type="spellEnd"/>
      <w:r w:rsidR="352AB3C2" w:rsidRPr="001B27C7">
        <w:t xml:space="preserve"> systeem </w:t>
      </w:r>
      <w:r>
        <w:rPr>
          <w:spacing w:val="-3"/>
        </w:rPr>
        <w:t>tijdens</w:t>
      </w:r>
      <w:r>
        <w:rPr>
          <w:spacing w:val="18"/>
        </w:rPr>
        <w:t xml:space="preserve"> </w:t>
      </w:r>
      <w:r w:rsidR="7153BEF6">
        <w:rPr>
          <w:spacing w:val="18"/>
        </w:rPr>
        <w:t xml:space="preserve">of na afronding </w:t>
      </w:r>
      <w:r>
        <w:rPr>
          <w:spacing w:val="-5"/>
        </w:rPr>
        <w:t>het</w:t>
      </w:r>
      <w:r>
        <w:rPr>
          <w:spacing w:val="9"/>
        </w:rPr>
        <w:t xml:space="preserve"> </w:t>
      </w:r>
      <w:r>
        <w:rPr>
          <w:spacing w:val="-2"/>
        </w:rPr>
        <w:t>afnemen</w:t>
      </w:r>
      <w:r>
        <w:rPr>
          <w:spacing w:val="79"/>
        </w:rPr>
        <w:t xml:space="preserve"> </w:t>
      </w:r>
      <w:r>
        <w:t xml:space="preserve">van </w:t>
      </w:r>
      <w:r>
        <w:rPr>
          <w:spacing w:val="-4"/>
        </w:rPr>
        <w:t>een</w:t>
      </w:r>
      <w:r>
        <w:t xml:space="preserve"> </w:t>
      </w:r>
      <w:r>
        <w:rPr>
          <w:spacing w:val="-3"/>
        </w:rPr>
        <w:t>online</w:t>
      </w:r>
      <w:r>
        <w:rPr>
          <w:spacing w:val="20"/>
        </w:rPr>
        <w:t xml:space="preserve"> </w:t>
      </w:r>
      <w:proofErr w:type="spellStart"/>
      <w:r>
        <w:rPr>
          <w:spacing w:val="-2"/>
        </w:rPr>
        <w:t>proctored</w:t>
      </w:r>
      <w:proofErr w:type="spellEnd"/>
      <w:r>
        <w:rPr>
          <w:spacing w:val="1"/>
        </w:rPr>
        <w:t xml:space="preserve"> </w:t>
      </w:r>
      <w:r>
        <w:rPr>
          <w:spacing w:val="-3"/>
        </w:rPr>
        <w:t>tentamen,</w:t>
      </w:r>
      <w:r>
        <w:rPr>
          <w:spacing w:val="6"/>
        </w:rPr>
        <w:t xml:space="preserve"> </w:t>
      </w:r>
      <w:r>
        <w:rPr>
          <w:spacing w:val="-1"/>
        </w:rPr>
        <w:t xml:space="preserve">zoals </w:t>
      </w:r>
      <w:r>
        <w:rPr>
          <w:spacing w:val="-3"/>
        </w:rPr>
        <w:t>bedoeld</w:t>
      </w:r>
      <w:r>
        <w:rPr>
          <w:spacing w:val="20"/>
        </w:rPr>
        <w:t xml:space="preserve"> </w:t>
      </w:r>
      <w:r>
        <w:rPr>
          <w:spacing w:val="-2"/>
        </w:rPr>
        <w:t>in</w:t>
      </w:r>
      <w:r>
        <w:rPr>
          <w:spacing w:val="2"/>
        </w:rPr>
        <w:t xml:space="preserve"> </w:t>
      </w:r>
      <w:r>
        <w:rPr>
          <w:spacing w:val="-3"/>
        </w:rPr>
        <w:t>artikel</w:t>
      </w:r>
      <w:r>
        <w:rPr>
          <w:spacing w:val="25"/>
        </w:rPr>
        <w:t xml:space="preserve"> </w:t>
      </w:r>
      <w:r>
        <w:rPr>
          <w:spacing w:val="-3"/>
        </w:rPr>
        <w:t>2.1,</w:t>
      </w:r>
      <w:r>
        <w:rPr>
          <w:spacing w:val="6"/>
        </w:rPr>
        <w:t xml:space="preserve"> </w:t>
      </w:r>
      <w:r>
        <w:rPr>
          <w:spacing w:val="-1"/>
        </w:rPr>
        <w:t>wordt</w:t>
      </w:r>
      <w:r>
        <w:rPr>
          <w:spacing w:val="7"/>
        </w:rPr>
        <w:t xml:space="preserve"> </w:t>
      </w:r>
      <w:r>
        <w:rPr>
          <w:spacing w:val="-3"/>
        </w:rPr>
        <w:t>de</w:t>
      </w:r>
      <w:r>
        <w:rPr>
          <w:spacing w:val="1"/>
        </w:rPr>
        <w:t xml:space="preserve"> </w:t>
      </w:r>
      <w:proofErr w:type="spellStart"/>
      <w:r>
        <w:rPr>
          <w:spacing w:val="-3"/>
        </w:rPr>
        <w:t>proctoring</w:t>
      </w:r>
      <w:proofErr w:type="spellEnd"/>
      <w:r w:rsidR="02A21B86" w:rsidRPr="001B27C7">
        <w:rPr>
          <w:spacing w:val="-3"/>
        </w:rPr>
        <w:t xml:space="preserve"> </w:t>
      </w:r>
      <w:r>
        <w:rPr>
          <w:spacing w:val="-3"/>
        </w:rPr>
        <w:t>coördinator</w:t>
      </w:r>
      <w:r>
        <w:rPr>
          <w:spacing w:val="7"/>
        </w:rPr>
        <w:t xml:space="preserve"> </w:t>
      </w:r>
      <w:r>
        <w:rPr>
          <w:spacing w:val="-3"/>
        </w:rPr>
        <w:t>hiervan</w:t>
      </w:r>
      <w:r>
        <w:rPr>
          <w:spacing w:val="4"/>
        </w:rPr>
        <w:t xml:space="preserve"> </w:t>
      </w:r>
      <w:r>
        <w:rPr>
          <w:spacing w:val="-2"/>
        </w:rPr>
        <w:t>onmiddellijk</w:t>
      </w:r>
      <w:r>
        <w:rPr>
          <w:spacing w:val="14"/>
        </w:rPr>
        <w:t xml:space="preserve"> </w:t>
      </w:r>
      <w:r>
        <w:rPr>
          <w:spacing w:val="-2"/>
        </w:rPr>
        <w:t>door</w:t>
      </w:r>
      <w:r>
        <w:rPr>
          <w:spacing w:val="8"/>
        </w:rPr>
        <w:t xml:space="preserve"> </w:t>
      </w:r>
      <w:r>
        <w:rPr>
          <w:spacing w:val="-3"/>
        </w:rPr>
        <w:t>de</w:t>
      </w:r>
      <w:r>
        <w:rPr>
          <w:spacing w:val="4"/>
        </w:rPr>
        <w:t xml:space="preserve"> </w:t>
      </w:r>
      <w:proofErr w:type="spellStart"/>
      <w:r>
        <w:rPr>
          <w:spacing w:val="-1"/>
        </w:rPr>
        <w:t>Proctoring</w:t>
      </w:r>
      <w:proofErr w:type="spellEnd"/>
      <w:r>
        <w:rPr>
          <w:spacing w:val="-17"/>
        </w:rPr>
        <w:t xml:space="preserve"> </w:t>
      </w:r>
      <w:r>
        <w:rPr>
          <w:spacing w:val="-4"/>
        </w:rPr>
        <w:t>Agency</w:t>
      </w:r>
      <w:r>
        <w:rPr>
          <w:spacing w:val="21"/>
        </w:rPr>
        <w:t xml:space="preserve"> </w:t>
      </w:r>
      <w:r>
        <w:t>of</w:t>
      </w:r>
      <w:r>
        <w:rPr>
          <w:spacing w:val="21"/>
        </w:rPr>
        <w:t xml:space="preserve"> </w:t>
      </w:r>
      <w:r w:rsidR="55E805A3">
        <w:t>LIS</w:t>
      </w:r>
      <w:r>
        <w:rPr>
          <w:spacing w:val="3"/>
        </w:rPr>
        <w:t xml:space="preserve"> </w:t>
      </w:r>
      <w:r>
        <w:t>op</w:t>
      </w:r>
      <w:r>
        <w:rPr>
          <w:spacing w:val="5"/>
        </w:rPr>
        <w:t xml:space="preserve"> </w:t>
      </w:r>
      <w:r>
        <w:rPr>
          <w:spacing w:val="-3"/>
        </w:rPr>
        <w:t>de</w:t>
      </w:r>
      <w:r>
        <w:rPr>
          <w:spacing w:val="25"/>
        </w:rPr>
        <w:t xml:space="preserve"> </w:t>
      </w:r>
      <w:r>
        <w:rPr>
          <w:spacing w:val="-3"/>
        </w:rPr>
        <w:t>hoogte</w:t>
      </w:r>
      <w:r>
        <w:rPr>
          <w:spacing w:val="79"/>
          <w:w w:val="102"/>
        </w:rPr>
        <w:t xml:space="preserve"> </w:t>
      </w:r>
      <w:r>
        <w:rPr>
          <w:spacing w:val="-5"/>
        </w:rPr>
        <w:t>gesteld.</w:t>
      </w:r>
      <w:r>
        <w:rPr>
          <w:spacing w:val="25"/>
        </w:rPr>
        <w:t xml:space="preserve"> </w:t>
      </w:r>
      <w:r>
        <w:t xml:space="preserve">De </w:t>
      </w:r>
      <w:proofErr w:type="spellStart"/>
      <w:r>
        <w:rPr>
          <w:spacing w:val="-2"/>
        </w:rPr>
        <w:t>proctoring</w:t>
      </w:r>
      <w:proofErr w:type="spellEnd"/>
      <w:r>
        <w:t xml:space="preserve"> </w:t>
      </w:r>
      <w:r>
        <w:rPr>
          <w:spacing w:val="4"/>
        </w:rPr>
        <w:t>c</w:t>
      </w:r>
      <w:r>
        <w:t>oö</w:t>
      </w:r>
      <w:r>
        <w:rPr>
          <w:spacing w:val="-4"/>
        </w:rPr>
        <w:t>r</w:t>
      </w:r>
      <w:r>
        <w:rPr>
          <w:spacing w:val="-5"/>
        </w:rPr>
        <w:t>d</w:t>
      </w:r>
      <w:r>
        <w:rPr>
          <w:spacing w:val="-3"/>
        </w:rPr>
        <w:t>i</w:t>
      </w:r>
      <w:r>
        <w:rPr>
          <w:spacing w:val="-6"/>
        </w:rPr>
        <w:t>n</w:t>
      </w:r>
      <w:r>
        <w:rPr>
          <w:spacing w:val="-5"/>
        </w:rPr>
        <w:t>a</w:t>
      </w:r>
      <w:r>
        <w:rPr>
          <w:spacing w:val="-2"/>
        </w:rPr>
        <w:t>t</w:t>
      </w:r>
      <w:r>
        <w:t>o</w:t>
      </w:r>
      <w:r>
        <w:rPr>
          <w:spacing w:val="26"/>
        </w:rPr>
        <w:t>r</w:t>
      </w:r>
      <w:r>
        <w:rPr>
          <w:spacing w:val="-7"/>
        </w:rPr>
        <w:t>s</w:t>
      </w:r>
      <w:r>
        <w:rPr>
          <w:spacing w:val="-2"/>
        </w:rPr>
        <w:t>t</w:t>
      </w:r>
      <w:r>
        <w:rPr>
          <w:spacing w:val="-5"/>
        </w:rPr>
        <w:t>e</w:t>
      </w:r>
      <w:r>
        <w:rPr>
          <w:spacing w:val="-2"/>
        </w:rPr>
        <w:t>l</w:t>
      </w:r>
      <w:r>
        <w:t>t</w:t>
      </w:r>
      <w:r>
        <w:rPr>
          <w:spacing w:val="26"/>
        </w:rPr>
        <w:t xml:space="preserve"> </w:t>
      </w:r>
      <w:r>
        <w:rPr>
          <w:spacing w:val="-4"/>
        </w:rPr>
        <w:t>een</w:t>
      </w:r>
      <w:r>
        <w:rPr>
          <w:spacing w:val="19"/>
        </w:rPr>
        <w:t xml:space="preserve"> </w:t>
      </w:r>
      <w:r>
        <w:rPr>
          <w:spacing w:val="-1"/>
        </w:rPr>
        <w:t>impact</w:t>
      </w:r>
      <w:r>
        <w:rPr>
          <w:spacing w:val="-12"/>
        </w:rPr>
        <w:t xml:space="preserve"> </w:t>
      </w:r>
      <w:r>
        <w:rPr>
          <w:spacing w:val="-3"/>
        </w:rPr>
        <w:t>analysis</w:t>
      </w:r>
      <w:r>
        <w:rPr>
          <w:spacing w:val="20"/>
        </w:rPr>
        <w:t xml:space="preserve"> </w:t>
      </w:r>
      <w:r>
        <w:rPr>
          <w:spacing w:val="-2"/>
        </w:rPr>
        <w:t>op.</w:t>
      </w:r>
      <w:r>
        <w:rPr>
          <w:spacing w:val="6"/>
        </w:rPr>
        <w:t xml:space="preserve"> </w:t>
      </w:r>
      <w:r>
        <w:t>De</w:t>
      </w:r>
      <w:r>
        <w:rPr>
          <w:spacing w:val="2"/>
        </w:rPr>
        <w:t xml:space="preserve"> </w:t>
      </w:r>
      <w:r>
        <w:rPr>
          <w:spacing w:val="-3"/>
        </w:rPr>
        <w:t>directeur</w:t>
      </w:r>
      <w:r>
        <w:rPr>
          <w:spacing w:val="4"/>
        </w:rPr>
        <w:t xml:space="preserve"> </w:t>
      </w:r>
      <w:r>
        <w:rPr>
          <w:spacing w:val="-1"/>
        </w:rPr>
        <w:t>ESA</w:t>
      </w:r>
      <w:r>
        <w:rPr>
          <w:spacing w:val="21"/>
        </w:rPr>
        <w:t xml:space="preserve"> </w:t>
      </w:r>
      <w:r>
        <w:rPr>
          <w:spacing w:val="-5"/>
        </w:rPr>
        <w:t>beslist</w:t>
      </w:r>
      <w:r>
        <w:rPr>
          <w:spacing w:val="18"/>
          <w:w w:val="102"/>
        </w:rPr>
        <w:t xml:space="preserve"> </w:t>
      </w:r>
      <w:r>
        <w:rPr>
          <w:spacing w:val="-2"/>
        </w:rPr>
        <w:t>vervolgens</w:t>
      </w:r>
      <w:r>
        <w:rPr>
          <w:spacing w:val="-3"/>
        </w:rPr>
        <w:t xml:space="preserve"> </w:t>
      </w:r>
      <w:r>
        <w:t>of</w:t>
      </w:r>
      <w:r>
        <w:rPr>
          <w:spacing w:val="-4"/>
        </w:rPr>
        <w:t xml:space="preserve"> </w:t>
      </w:r>
      <w:r>
        <w:rPr>
          <w:spacing w:val="-3"/>
        </w:rPr>
        <w:t>er</w:t>
      </w:r>
      <w:r>
        <w:rPr>
          <w:spacing w:val="21"/>
        </w:rPr>
        <w:t xml:space="preserve"> </w:t>
      </w:r>
      <w:r>
        <w:rPr>
          <w:spacing w:val="-4"/>
        </w:rPr>
        <w:t>sprake</w:t>
      </w:r>
      <w:r>
        <w:rPr>
          <w:spacing w:val="19"/>
        </w:rPr>
        <w:t xml:space="preserve"> </w:t>
      </w:r>
      <w:r>
        <w:rPr>
          <w:spacing w:val="-2"/>
        </w:rPr>
        <w:t>is</w:t>
      </w:r>
      <w:r>
        <w:rPr>
          <w:spacing w:val="-3"/>
        </w:rPr>
        <w:t xml:space="preserve"> </w:t>
      </w:r>
      <w:r>
        <w:t xml:space="preserve">van </w:t>
      </w:r>
      <w:r>
        <w:rPr>
          <w:spacing w:val="-4"/>
        </w:rPr>
        <w:t>een</w:t>
      </w:r>
      <w:r>
        <w:rPr>
          <w:spacing w:val="19"/>
        </w:rPr>
        <w:t xml:space="preserve"> </w:t>
      </w:r>
      <w:r>
        <w:rPr>
          <w:spacing w:val="-4"/>
        </w:rPr>
        <w:t>situatie</w:t>
      </w:r>
      <w:r>
        <w:rPr>
          <w:spacing w:val="18"/>
        </w:rPr>
        <w:t xml:space="preserve"> </w:t>
      </w:r>
      <w:r>
        <w:t xml:space="preserve">van </w:t>
      </w:r>
      <w:r>
        <w:rPr>
          <w:spacing w:val="-1"/>
        </w:rPr>
        <w:t>overmacht,</w:t>
      </w:r>
      <w:r>
        <w:rPr>
          <w:spacing w:val="-13"/>
        </w:rPr>
        <w:t xml:space="preserve"> </w:t>
      </w:r>
      <w:r>
        <w:rPr>
          <w:spacing w:val="-1"/>
        </w:rPr>
        <w:t>zoals</w:t>
      </w:r>
      <w:r>
        <w:rPr>
          <w:spacing w:val="-2"/>
        </w:rPr>
        <w:t xml:space="preserve"> </w:t>
      </w:r>
      <w:r>
        <w:rPr>
          <w:spacing w:val="-3"/>
        </w:rPr>
        <w:t>bedoeld</w:t>
      </w:r>
      <w:r>
        <w:t xml:space="preserve"> </w:t>
      </w:r>
      <w:r>
        <w:rPr>
          <w:spacing w:val="-2"/>
        </w:rPr>
        <w:t>in</w:t>
      </w:r>
      <w:r>
        <w:rPr>
          <w:spacing w:val="18"/>
        </w:rPr>
        <w:t xml:space="preserve"> </w:t>
      </w:r>
      <w:r>
        <w:rPr>
          <w:spacing w:val="-3"/>
        </w:rPr>
        <w:t>artikel</w:t>
      </w:r>
      <w:r>
        <w:rPr>
          <w:spacing w:val="5"/>
        </w:rPr>
        <w:t xml:space="preserve"> </w:t>
      </w:r>
      <w:r>
        <w:rPr>
          <w:spacing w:val="-3"/>
        </w:rPr>
        <w:t>8.2</w:t>
      </w:r>
      <w:r>
        <w:rPr>
          <w:spacing w:val="18"/>
        </w:rPr>
        <w:t xml:space="preserve"> </w:t>
      </w:r>
      <w:r>
        <w:t>van</w:t>
      </w:r>
      <w:r>
        <w:rPr>
          <w:spacing w:val="69"/>
          <w:w w:val="102"/>
        </w:rPr>
        <w:t xml:space="preserve"> </w:t>
      </w:r>
      <w:r>
        <w:rPr>
          <w:spacing w:val="-2"/>
        </w:rPr>
        <w:t>deze</w:t>
      </w:r>
      <w:r>
        <w:rPr>
          <w:spacing w:val="15"/>
        </w:rPr>
        <w:t xml:space="preserve"> </w:t>
      </w:r>
      <w:r>
        <w:rPr>
          <w:spacing w:val="-5"/>
        </w:rPr>
        <w:t>regeling.</w:t>
      </w:r>
    </w:p>
    <w:p w14:paraId="51547829" w14:textId="77777777" w:rsidR="00673A30" w:rsidRDefault="00673A30">
      <w:pPr>
        <w:pStyle w:val="BodyText"/>
        <w:kinsoku w:val="0"/>
        <w:overflowPunct w:val="0"/>
        <w:spacing w:before="9"/>
        <w:ind w:left="0"/>
      </w:pPr>
    </w:p>
    <w:p w14:paraId="3092AC04" w14:textId="34B7467E" w:rsidR="00673A30" w:rsidRPr="001B27C7" w:rsidRDefault="040FFD19" w:rsidP="07BB9F4D">
      <w:pPr>
        <w:pStyle w:val="BodyText"/>
        <w:kinsoku w:val="0"/>
        <w:overflowPunct w:val="0"/>
        <w:spacing w:line="256" w:lineRule="exact"/>
        <w:ind w:left="100"/>
        <w:rPr>
          <w:color w:val="000000"/>
        </w:rPr>
      </w:pPr>
      <w:r w:rsidRPr="001B27C7">
        <w:rPr>
          <w:color w:val="4471C4"/>
          <w:spacing w:val="-3"/>
        </w:rPr>
        <w:t>Artikel</w:t>
      </w:r>
      <w:r w:rsidRPr="001B27C7">
        <w:rPr>
          <w:color w:val="4471C4"/>
          <w:spacing w:val="10"/>
        </w:rPr>
        <w:t xml:space="preserve"> </w:t>
      </w:r>
      <w:r w:rsidRPr="001B27C7">
        <w:rPr>
          <w:color w:val="4471C4"/>
          <w:spacing w:val="-3"/>
        </w:rPr>
        <w:t>3.2</w:t>
      </w:r>
      <w:r w:rsidRPr="001B27C7">
        <w:rPr>
          <w:color w:val="4471C4"/>
          <w:spacing w:val="26"/>
        </w:rPr>
        <w:t xml:space="preserve"> </w:t>
      </w:r>
      <w:r w:rsidRPr="001B27C7">
        <w:rPr>
          <w:color w:val="4471C4"/>
          <w:spacing w:val="-4"/>
        </w:rPr>
        <w:t>Bevoegdheden</w:t>
      </w:r>
      <w:r w:rsidRPr="001B27C7">
        <w:rPr>
          <w:color w:val="4471C4"/>
          <w:spacing w:val="26"/>
        </w:rPr>
        <w:t xml:space="preserve"> </w:t>
      </w:r>
      <w:r w:rsidRPr="001B27C7">
        <w:rPr>
          <w:color w:val="4471C4"/>
        </w:rPr>
        <w:t>van</w:t>
      </w:r>
      <w:r w:rsidRPr="001B27C7">
        <w:rPr>
          <w:color w:val="4471C4"/>
          <w:spacing w:val="5"/>
        </w:rPr>
        <w:t xml:space="preserve"> </w:t>
      </w:r>
      <w:r w:rsidRPr="001B27C7">
        <w:rPr>
          <w:color w:val="4471C4"/>
          <w:spacing w:val="-3"/>
        </w:rPr>
        <w:t>examinator</w:t>
      </w:r>
      <w:r w:rsidR="67E302B3" w:rsidRPr="001B27C7">
        <w:rPr>
          <w:color w:val="4471C4"/>
          <w:spacing w:val="-3"/>
        </w:rPr>
        <w:t xml:space="preserve">, live </w:t>
      </w:r>
      <w:proofErr w:type="spellStart"/>
      <w:r w:rsidR="67E302B3" w:rsidRPr="001B27C7">
        <w:rPr>
          <w:color w:val="4471C4"/>
          <w:spacing w:val="-3"/>
        </w:rPr>
        <w:t>proctor</w:t>
      </w:r>
      <w:proofErr w:type="spellEnd"/>
      <w:r w:rsidR="00FC36E3">
        <w:rPr>
          <w:color w:val="4471C4"/>
          <w:spacing w:val="-3"/>
        </w:rPr>
        <w:t xml:space="preserve"> en </w:t>
      </w:r>
      <w:proofErr w:type="spellStart"/>
      <w:r w:rsidRPr="001B27C7">
        <w:rPr>
          <w:color w:val="4471C4"/>
          <w:spacing w:val="-2"/>
        </w:rPr>
        <w:t>reviewer</w:t>
      </w:r>
      <w:proofErr w:type="spellEnd"/>
    </w:p>
    <w:p w14:paraId="05DDD73E" w14:textId="79037A61" w:rsidR="00673A30" w:rsidRDefault="040FFD19">
      <w:pPr>
        <w:pStyle w:val="BodyText"/>
        <w:numPr>
          <w:ilvl w:val="0"/>
          <w:numId w:val="13"/>
        </w:numPr>
        <w:tabs>
          <w:tab w:val="left" w:pos="821"/>
        </w:tabs>
        <w:kinsoku w:val="0"/>
        <w:overflowPunct w:val="0"/>
        <w:spacing w:before="4" w:line="254" w:lineRule="exact"/>
        <w:ind w:right="585" w:hanging="361"/>
      </w:pPr>
      <w:r>
        <w:rPr>
          <w:spacing w:val="-2"/>
        </w:rPr>
        <w:t>Na</w:t>
      </w:r>
      <w:r>
        <w:rPr>
          <w:spacing w:val="3"/>
        </w:rPr>
        <w:t xml:space="preserve"> </w:t>
      </w:r>
      <w:r>
        <w:rPr>
          <w:spacing w:val="-3"/>
        </w:rPr>
        <w:t>afronding</w:t>
      </w:r>
      <w:r>
        <w:rPr>
          <w:spacing w:val="21"/>
        </w:rPr>
        <w:t xml:space="preserve"> </w:t>
      </w:r>
      <w:r>
        <w:t>van</w:t>
      </w:r>
      <w:r>
        <w:rPr>
          <w:spacing w:val="2"/>
        </w:rPr>
        <w:t xml:space="preserve"> </w:t>
      </w:r>
      <w:r>
        <w:rPr>
          <w:spacing w:val="-4"/>
        </w:rPr>
        <w:t>het</w:t>
      </w:r>
      <w:r>
        <w:rPr>
          <w:spacing w:val="8"/>
        </w:rPr>
        <w:t xml:space="preserve"> </w:t>
      </w:r>
      <w:r>
        <w:rPr>
          <w:spacing w:val="-3"/>
        </w:rPr>
        <w:t>online</w:t>
      </w:r>
      <w:r>
        <w:rPr>
          <w:spacing w:val="23"/>
        </w:rPr>
        <w:t xml:space="preserve"> </w:t>
      </w:r>
      <w:proofErr w:type="spellStart"/>
      <w:r>
        <w:rPr>
          <w:spacing w:val="-2"/>
        </w:rPr>
        <w:t>proctored</w:t>
      </w:r>
      <w:proofErr w:type="spellEnd"/>
      <w:r>
        <w:rPr>
          <w:spacing w:val="3"/>
        </w:rPr>
        <w:t xml:space="preserve"> </w:t>
      </w:r>
      <w:r>
        <w:rPr>
          <w:spacing w:val="-3"/>
        </w:rPr>
        <w:t>tentamen</w:t>
      </w:r>
      <w:r>
        <w:rPr>
          <w:spacing w:val="3"/>
        </w:rPr>
        <w:t xml:space="preserve"> </w:t>
      </w:r>
      <w:r>
        <w:rPr>
          <w:spacing w:val="-2"/>
        </w:rPr>
        <w:t>worden</w:t>
      </w:r>
      <w:r>
        <w:rPr>
          <w:spacing w:val="4"/>
        </w:rPr>
        <w:t xml:space="preserve"> </w:t>
      </w:r>
      <w:r>
        <w:rPr>
          <w:spacing w:val="-3"/>
        </w:rPr>
        <w:t>de</w:t>
      </w:r>
      <w:r>
        <w:rPr>
          <w:spacing w:val="22"/>
        </w:rPr>
        <w:t xml:space="preserve"> </w:t>
      </w:r>
      <w:r w:rsidR="04F65A54">
        <w:t xml:space="preserve"> </w:t>
      </w:r>
      <w:r w:rsidR="7F1A7636">
        <w:t xml:space="preserve"> </w:t>
      </w:r>
      <w:r w:rsidR="3479B7AE">
        <w:t>door de</w:t>
      </w:r>
      <w:r w:rsidR="526DF3E3">
        <w:t xml:space="preserve"> live </w:t>
      </w:r>
      <w:proofErr w:type="spellStart"/>
      <w:r w:rsidR="526DF3E3">
        <w:t>proctor</w:t>
      </w:r>
      <w:proofErr w:type="spellEnd"/>
      <w:r w:rsidR="526DF3E3">
        <w:t xml:space="preserve"> </w:t>
      </w:r>
      <w:r w:rsidR="3479B7AE">
        <w:t>gerapporteerde op</w:t>
      </w:r>
      <w:r w:rsidR="2CD89477">
        <w:t>merkingen</w:t>
      </w:r>
      <w:r w:rsidR="09FA3BA9">
        <w:t xml:space="preserve"> en bijbehorende opnamen</w:t>
      </w:r>
      <w:r w:rsidR="3479B7AE">
        <w:t xml:space="preserve"> </w:t>
      </w:r>
      <w:r w:rsidR="4F5BF43A">
        <w:t>(op basis van artikel 3.2 lid 4</w:t>
      </w:r>
      <w:r w:rsidR="0CE7C3B8">
        <w:t xml:space="preserve"> en artikel 4.1</w:t>
      </w:r>
      <w:r w:rsidR="4F5BF43A">
        <w:t xml:space="preserve">) </w:t>
      </w:r>
      <w:r w:rsidR="3479B7AE">
        <w:t xml:space="preserve">geanalyseerd door een </w:t>
      </w:r>
      <w:proofErr w:type="spellStart"/>
      <w:r w:rsidR="3479B7AE">
        <w:t>reviewer</w:t>
      </w:r>
      <w:proofErr w:type="spellEnd"/>
      <w:r w:rsidR="3479B7AE">
        <w:t xml:space="preserve"> om op eventuele fraude van </w:t>
      </w:r>
      <w:r w:rsidR="00D6552F">
        <w:t xml:space="preserve">(een) student(en) </w:t>
      </w:r>
      <w:r w:rsidR="3479B7AE">
        <w:t>te controleren.</w:t>
      </w:r>
      <w:r>
        <w:rPr>
          <w:spacing w:val="24"/>
        </w:rPr>
        <w:t xml:space="preserve"> </w:t>
      </w:r>
    </w:p>
    <w:p w14:paraId="2A972B6F" w14:textId="77777777" w:rsidR="00673A30" w:rsidRDefault="00673A30">
      <w:pPr>
        <w:pStyle w:val="BodyText"/>
        <w:numPr>
          <w:ilvl w:val="0"/>
          <w:numId w:val="13"/>
        </w:numPr>
        <w:tabs>
          <w:tab w:val="left" w:pos="822"/>
        </w:tabs>
        <w:kinsoku w:val="0"/>
        <w:overflowPunct w:val="0"/>
        <w:spacing w:line="251" w:lineRule="auto"/>
        <w:ind w:right="160"/>
      </w:pPr>
      <w:r>
        <w:t>De</w:t>
      </w:r>
      <w:r>
        <w:rPr>
          <w:spacing w:val="3"/>
        </w:rPr>
        <w:t xml:space="preserve"> </w:t>
      </w:r>
      <w:r>
        <w:rPr>
          <w:spacing w:val="-3"/>
        </w:rPr>
        <w:t>examinator</w:t>
      </w:r>
      <w:r>
        <w:rPr>
          <w:spacing w:val="5"/>
        </w:rPr>
        <w:t xml:space="preserve"> </w:t>
      </w:r>
      <w:r>
        <w:t>wacht</w:t>
      </w:r>
      <w:r>
        <w:rPr>
          <w:spacing w:val="-11"/>
        </w:rPr>
        <w:t xml:space="preserve"> </w:t>
      </w:r>
      <w:r>
        <w:t>met</w:t>
      </w:r>
      <w:r>
        <w:rPr>
          <w:spacing w:val="8"/>
        </w:rPr>
        <w:t xml:space="preserve"> </w:t>
      </w:r>
      <w:r>
        <w:rPr>
          <w:spacing w:val="-4"/>
        </w:rPr>
        <w:t>het</w:t>
      </w:r>
      <w:r>
        <w:rPr>
          <w:spacing w:val="28"/>
        </w:rPr>
        <w:t xml:space="preserve"> </w:t>
      </w:r>
      <w:r>
        <w:rPr>
          <w:spacing w:val="-3"/>
        </w:rPr>
        <w:t>definitief</w:t>
      </w:r>
      <w:r>
        <w:rPr>
          <w:spacing w:val="-1"/>
        </w:rPr>
        <w:t xml:space="preserve"> </w:t>
      </w:r>
      <w:r>
        <w:rPr>
          <w:spacing w:val="-3"/>
        </w:rPr>
        <w:t>toekennen</w:t>
      </w:r>
      <w:r>
        <w:rPr>
          <w:spacing w:val="23"/>
        </w:rPr>
        <w:t xml:space="preserve"> </w:t>
      </w:r>
      <w:r>
        <w:t>van</w:t>
      </w:r>
      <w:r>
        <w:rPr>
          <w:spacing w:val="3"/>
        </w:rPr>
        <w:t xml:space="preserve"> </w:t>
      </w:r>
      <w:r>
        <w:rPr>
          <w:spacing w:val="-2"/>
        </w:rPr>
        <w:t>cijfers,</w:t>
      </w:r>
      <w:r>
        <w:rPr>
          <w:spacing w:val="8"/>
        </w:rPr>
        <w:t xml:space="preserve"> </w:t>
      </w:r>
      <w:r>
        <w:rPr>
          <w:spacing w:val="-4"/>
        </w:rPr>
        <w:t>daarbij</w:t>
      </w:r>
      <w:r>
        <w:rPr>
          <w:spacing w:val="29"/>
        </w:rPr>
        <w:t xml:space="preserve"> </w:t>
      </w:r>
      <w:r>
        <w:rPr>
          <w:spacing w:val="-3"/>
        </w:rPr>
        <w:t>de</w:t>
      </w:r>
      <w:r>
        <w:rPr>
          <w:spacing w:val="3"/>
        </w:rPr>
        <w:t xml:space="preserve"> </w:t>
      </w:r>
      <w:r>
        <w:rPr>
          <w:spacing w:val="-2"/>
        </w:rPr>
        <w:t>nakijktermijnen</w:t>
      </w:r>
      <w:r>
        <w:rPr>
          <w:spacing w:val="3"/>
        </w:rPr>
        <w:t xml:space="preserve"> </w:t>
      </w:r>
      <w:r>
        <w:rPr>
          <w:spacing w:val="-2"/>
        </w:rPr>
        <w:t>in</w:t>
      </w:r>
      <w:r>
        <w:rPr>
          <w:spacing w:val="61"/>
          <w:w w:val="102"/>
        </w:rPr>
        <w:t xml:space="preserve"> </w:t>
      </w:r>
      <w:r>
        <w:rPr>
          <w:spacing w:val="-2"/>
        </w:rPr>
        <w:t>acht</w:t>
      </w:r>
      <w:r>
        <w:rPr>
          <w:spacing w:val="7"/>
        </w:rPr>
        <w:t xml:space="preserve"> </w:t>
      </w:r>
      <w:r>
        <w:rPr>
          <w:spacing w:val="-3"/>
        </w:rPr>
        <w:t>nemend</w:t>
      </w:r>
      <w:r>
        <w:rPr>
          <w:spacing w:val="2"/>
        </w:rPr>
        <w:t xml:space="preserve"> </w:t>
      </w:r>
      <w:r>
        <w:rPr>
          <w:spacing w:val="-1"/>
        </w:rPr>
        <w:t>zoals</w:t>
      </w:r>
      <w:r>
        <w:t xml:space="preserve"> </w:t>
      </w:r>
      <w:r>
        <w:rPr>
          <w:spacing w:val="-3"/>
        </w:rPr>
        <w:t>die</w:t>
      </w:r>
      <w:r>
        <w:rPr>
          <w:spacing w:val="21"/>
        </w:rPr>
        <w:t xml:space="preserve"> </w:t>
      </w:r>
      <w:r>
        <w:rPr>
          <w:spacing w:val="-2"/>
        </w:rPr>
        <w:t>in</w:t>
      </w:r>
      <w:r>
        <w:rPr>
          <w:spacing w:val="2"/>
        </w:rPr>
        <w:t xml:space="preserve"> </w:t>
      </w:r>
      <w:r>
        <w:rPr>
          <w:spacing w:val="-3"/>
        </w:rPr>
        <w:t>de</w:t>
      </w:r>
      <w:r>
        <w:rPr>
          <w:spacing w:val="22"/>
        </w:rPr>
        <w:t xml:space="preserve"> </w:t>
      </w:r>
      <w:r>
        <w:rPr>
          <w:spacing w:val="2"/>
        </w:rPr>
        <w:t>O</w:t>
      </w:r>
      <w:r>
        <w:rPr>
          <w:spacing w:val="4"/>
        </w:rPr>
        <w:t>E</w:t>
      </w:r>
      <w:r>
        <w:rPr>
          <w:spacing w:val="24"/>
        </w:rPr>
        <w:t>R</w:t>
      </w:r>
      <w:r w:rsidR="0075161D" w:rsidRPr="001B27C7">
        <w:rPr>
          <w:spacing w:val="24"/>
        </w:rPr>
        <w:t xml:space="preserve"> </w:t>
      </w:r>
      <w:r>
        <w:rPr>
          <w:spacing w:val="1"/>
        </w:rPr>
        <w:t>z</w:t>
      </w:r>
      <w:r>
        <w:rPr>
          <w:spacing w:val="-3"/>
        </w:rPr>
        <w:t>i</w:t>
      </w:r>
      <w:r>
        <w:t>jn</w:t>
      </w:r>
      <w:r>
        <w:rPr>
          <w:spacing w:val="2"/>
        </w:rPr>
        <w:t xml:space="preserve"> </w:t>
      </w:r>
      <w:r>
        <w:rPr>
          <w:spacing w:val="-4"/>
        </w:rPr>
        <w:t>vastgelegd,</w:t>
      </w:r>
      <w:r>
        <w:rPr>
          <w:spacing w:val="26"/>
        </w:rPr>
        <w:t xml:space="preserve"> </w:t>
      </w:r>
      <w:r>
        <w:rPr>
          <w:spacing w:val="-3"/>
        </w:rPr>
        <w:t>totdat</w:t>
      </w:r>
      <w:r>
        <w:rPr>
          <w:spacing w:val="27"/>
        </w:rPr>
        <w:t xml:space="preserve"> </w:t>
      </w:r>
      <w:r>
        <w:rPr>
          <w:spacing w:val="-3"/>
        </w:rPr>
        <w:t>alle</w:t>
      </w:r>
      <w:r>
        <w:rPr>
          <w:spacing w:val="2"/>
        </w:rPr>
        <w:t xml:space="preserve"> </w:t>
      </w:r>
      <w:r>
        <w:rPr>
          <w:spacing w:val="-3"/>
        </w:rPr>
        <w:t>tentamens</w:t>
      </w:r>
      <w:r>
        <w:rPr>
          <w:spacing w:val="19"/>
        </w:rPr>
        <w:t xml:space="preserve"> </w:t>
      </w:r>
      <w:r>
        <w:rPr>
          <w:spacing w:val="-1"/>
        </w:rPr>
        <w:t>zijn</w:t>
      </w:r>
      <w:r>
        <w:rPr>
          <w:spacing w:val="2"/>
        </w:rPr>
        <w:t xml:space="preserve"> </w:t>
      </w:r>
      <w:r>
        <w:rPr>
          <w:spacing w:val="-4"/>
        </w:rPr>
        <w:t>geanalyseerd.</w:t>
      </w:r>
    </w:p>
    <w:p w14:paraId="7295EEF9" w14:textId="6C26CD0A" w:rsidR="00673A30" w:rsidRDefault="040FFD19" w:rsidP="001B27C7">
      <w:pPr>
        <w:pStyle w:val="BodyText"/>
        <w:numPr>
          <w:ilvl w:val="0"/>
          <w:numId w:val="13"/>
        </w:numPr>
        <w:tabs>
          <w:tab w:val="left" w:pos="822"/>
        </w:tabs>
        <w:kinsoku w:val="0"/>
        <w:overflowPunct w:val="0"/>
        <w:spacing w:before="18" w:line="254" w:lineRule="exact"/>
        <w:ind w:left="820" w:right="287" w:hanging="359"/>
      </w:pPr>
      <w:r w:rsidRPr="001B27C7">
        <w:rPr>
          <w:spacing w:val="-3"/>
        </w:rPr>
        <w:t>Indien</w:t>
      </w:r>
      <w:r w:rsidRPr="001B27C7">
        <w:rPr>
          <w:spacing w:val="20"/>
        </w:rPr>
        <w:t xml:space="preserve"> </w:t>
      </w:r>
      <w:r w:rsidRPr="001B27C7">
        <w:rPr>
          <w:spacing w:val="-3"/>
        </w:rPr>
        <w:t>de</w:t>
      </w:r>
      <w:r w:rsidRPr="001B27C7">
        <w:rPr>
          <w:spacing w:val="2"/>
        </w:rPr>
        <w:t xml:space="preserve"> </w:t>
      </w:r>
      <w:proofErr w:type="spellStart"/>
      <w:r w:rsidRPr="001B27C7">
        <w:rPr>
          <w:spacing w:val="-2"/>
        </w:rPr>
        <w:t>reviewer</w:t>
      </w:r>
      <w:proofErr w:type="spellEnd"/>
      <w:r w:rsidR="005B2215">
        <w:t xml:space="preserve"> </w:t>
      </w:r>
      <w:r w:rsidRPr="001B27C7">
        <w:rPr>
          <w:spacing w:val="-4"/>
        </w:rPr>
        <w:t>een</w:t>
      </w:r>
      <w:r w:rsidRPr="001B27C7">
        <w:rPr>
          <w:spacing w:val="21"/>
        </w:rPr>
        <w:t xml:space="preserve"> </w:t>
      </w:r>
      <w:r w:rsidRPr="001B27C7">
        <w:rPr>
          <w:spacing w:val="-3"/>
        </w:rPr>
        <w:t>geval</w:t>
      </w:r>
      <w:r w:rsidRPr="001B27C7">
        <w:rPr>
          <w:spacing w:val="6"/>
        </w:rPr>
        <w:t xml:space="preserve"> </w:t>
      </w:r>
      <w:r w:rsidRPr="001B27C7">
        <w:t>van</w:t>
      </w:r>
      <w:r w:rsidRPr="001B27C7">
        <w:rPr>
          <w:spacing w:val="2"/>
        </w:rPr>
        <w:t xml:space="preserve"> </w:t>
      </w:r>
      <w:r w:rsidRPr="001B27C7">
        <w:rPr>
          <w:spacing w:val="-3"/>
        </w:rPr>
        <w:t>fraude</w:t>
      </w:r>
      <w:r w:rsidRPr="001B27C7">
        <w:rPr>
          <w:spacing w:val="2"/>
        </w:rPr>
        <w:t xml:space="preserve"> </w:t>
      </w:r>
      <w:r w:rsidR="3B936DF0" w:rsidRPr="001B27C7">
        <w:t xml:space="preserve">na controle </w:t>
      </w:r>
      <w:r w:rsidRPr="001B27C7">
        <w:rPr>
          <w:spacing w:val="-1"/>
        </w:rPr>
        <w:t>vermoedt,</w:t>
      </w:r>
      <w:r w:rsidRPr="001B27C7">
        <w:rPr>
          <w:spacing w:val="-13"/>
        </w:rPr>
        <w:t xml:space="preserve"> </w:t>
      </w:r>
      <w:r w:rsidRPr="001B27C7">
        <w:rPr>
          <w:spacing w:val="-4"/>
        </w:rPr>
        <w:t>dan</w:t>
      </w:r>
      <w:r w:rsidRPr="001B27C7">
        <w:rPr>
          <w:spacing w:val="21"/>
        </w:rPr>
        <w:t xml:space="preserve"> </w:t>
      </w:r>
      <w:r w:rsidRPr="001B27C7">
        <w:rPr>
          <w:spacing w:val="-2"/>
        </w:rPr>
        <w:t>neemt</w:t>
      </w:r>
      <w:r w:rsidRPr="001B27C7">
        <w:rPr>
          <w:spacing w:val="7"/>
        </w:rPr>
        <w:t xml:space="preserve"> </w:t>
      </w:r>
      <w:r w:rsidRPr="001B27C7">
        <w:rPr>
          <w:spacing w:val="-3"/>
        </w:rPr>
        <w:t>de</w:t>
      </w:r>
      <w:r w:rsidRPr="001B27C7">
        <w:rPr>
          <w:spacing w:val="1"/>
        </w:rPr>
        <w:t xml:space="preserve"> </w:t>
      </w:r>
      <w:proofErr w:type="spellStart"/>
      <w:r w:rsidRPr="001B27C7">
        <w:rPr>
          <w:spacing w:val="-2"/>
        </w:rPr>
        <w:t>reviewer</w:t>
      </w:r>
      <w:proofErr w:type="spellEnd"/>
      <w:r w:rsidRPr="001B27C7">
        <w:rPr>
          <w:spacing w:val="4"/>
        </w:rPr>
        <w:t xml:space="preserve"> </w:t>
      </w:r>
      <w:r w:rsidRPr="001B27C7">
        <w:rPr>
          <w:spacing w:val="-3"/>
        </w:rPr>
        <w:t>dit</w:t>
      </w:r>
      <w:r w:rsidRPr="001B27C7">
        <w:rPr>
          <w:spacing w:val="26"/>
        </w:rPr>
        <w:t xml:space="preserve"> </w:t>
      </w:r>
      <w:r w:rsidRPr="001B27C7">
        <w:rPr>
          <w:spacing w:val="-2"/>
        </w:rPr>
        <w:t>vermoeden</w:t>
      </w:r>
      <w:r w:rsidRPr="001B27C7">
        <w:rPr>
          <w:spacing w:val="58"/>
          <w:w w:val="102"/>
        </w:rPr>
        <w:t xml:space="preserve"> </w:t>
      </w:r>
      <w:r w:rsidRPr="001B27C7">
        <w:t>op</w:t>
      </w:r>
      <w:r w:rsidRPr="001B27C7">
        <w:rPr>
          <w:spacing w:val="1"/>
        </w:rPr>
        <w:t xml:space="preserve"> </w:t>
      </w:r>
      <w:r w:rsidRPr="001B27C7">
        <w:rPr>
          <w:spacing w:val="-2"/>
        </w:rPr>
        <w:t>in</w:t>
      </w:r>
      <w:r w:rsidRPr="001B27C7">
        <w:rPr>
          <w:spacing w:val="20"/>
        </w:rPr>
        <w:t xml:space="preserve"> </w:t>
      </w:r>
      <w:r w:rsidRPr="001B27C7">
        <w:rPr>
          <w:spacing w:val="-4"/>
        </w:rPr>
        <w:t>een</w:t>
      </w:r>
      <w:r w:rsidRPr="001B27C7">
        <w:rPr>
          <w:spacing w:val="1"/>
        </w:rPr>
        <w:t xml:space="preserve"> </w:t>
      </w:r>
      <w:r w:rsidRPr="001B27C7">
        <w:rPr>
          <w:spacing w:val="-3"/>
        </w:rPr>
        <w:t>reviewrapport.</w:t>
      </w:r>
      <w:r w:rsidRPr="001B27C7">
        <w:rPr>
          <w:spacing w:val="7"/>
        </w:rPr>
        <w:t xml:space="preserve"> </w:t>
      </w:r>
      <w:r w:rsidRPr="001B27C7">
        <w:t>De</w:t>
      </w:r>
      <w:r w:rsidRPr="001B27C7">
        <w:rPr>
          <w:spacing w:val="2"/>
        </w:rPr>
        <w:t xml:space="preserve"> </w:t>
      </w:r>
      <w:proofErr w:type="spellStart"/>
      <w:r w:rsidRPr="001B27C7">
        <w:rPr>
          <w:spacing w:val="-2"/>
        </w:rPr>
        <w:t>reviewer</w:t>
      </w:r>
      <w:proofErr w:type="spellEnd"/>
      <w:r w:rsidRPr="001B27C7">
        <w:rPr>
          <w:spacing w:val="4"/>
        </w:rPr>
        <w:t xml:space="preserve"> </w:t>
      </w:r>
      <w:r w:rsidRPr="001B27C7">
        <w:rPr>
          <w:spacing w:val="-3"/>
        </w:rPr>
        <w:t>zendt</w:t>
      </w:r>
      <w:r w:rsidRPr="001B27C7">
        <w:rPr>
          <w:spacing w:val="7"/>
        </w:rPr>
        <w:t xml:space="preserve"> </w:t>
      </w:r>
      <w:r w:rsidRPr="001B27C7">
        <w:rPr>
          <w:spacing w:val="-4"/>
        </w:rPr>
        <w:t>het</w:t>
      </w:r>
      <w:r w:rsidRPr="001B27C7">
        <w:rPr>
          <w:spacing w:val="26"/>
        </w:rPr>
        <w:t xml:space="preserve"> </w:t>
      </w:r>
      <w:r w:rsidRPr="001B27C7">
        <w:rPr>
          <w:spacing w:val="-3"/>
        </w:rPr>
        <w:t>reviewrapport</w:t>
      </w:r>
      <w:r w:rsidRPr="001B27C7">
        <w:rPr>
          <w:spacing w:val="7"/>
        </w:rPr>
        <w:t xml:space="preserve"> </w:t>
      </w:r>
      <w:r w:rsidRPr="001B27C7">
        <w:rPr>
          <w:spacing w:val="-4"/>
        </w:rPr>
        <w:t>aan</w:t>
      </w:r>
      <w:r w:rsidRPr="001B27C7">
        <w:rPr>
          <w:spacing w:val="2"/>
        </w:rPr>
        <w:t xml:space="preserve"> </w:t>
      </w:r>
      <w:r w:rsidRPr="001B27C7">
        <w:rPr>
          <w:spacing w:val="-3"/>
        </w:rPr>
        <w:t>de</w:t>
      </w:r>
      <w:r w:rsidRPr="001B27C7">
        <w:rPr>
          <w:spacing w:val="21"/>
        </w:rPr>
        <w:t xml:space="preserve"> </w:t>
      </w:r>
      <w:r w:rsidRPr="001B27C7">
        <w:rPr>
          <w:spacing w:val="-3"/>
        </w:rPr>
        <w:t>examinator</w:t>
      </w:r>
      <w:r w:rsidRPr="001B27C7">
        <w:rPr>
          <w:spacing w:val="5"/>
        </w:rPr>
        <w:t xml:space="preserve"> </w:t>
      </w:r>
      <w:r w:rsidRPr="001B27C7">
        <w:rPr>
          <w:spacing w:val="-3"/>
        </w:rPr>
        <w:t>die</w:t>
      </w:r>
      <w:r w:rsidRPr="001B27C7">
        <w:rPr>
          <w:spacing w:val="2"/>
        </w:rPr>
        <w:t xml:space="preserve"> </w:t>
      </w:r>
      <w:r w:rsidRPr="001B27C7">
        <w:rPr>
          <w:spacing w:val="-2"/>
        </w:rPr>
        <w:t>vervolgens</w:t>
      </w:r>
      <w:r w:rsidRPr="001B27C7">
        <w:t xml:space="preserve"> </w:t>
      </w:r>
      <w:r w:rsidRPr="001B27C7">
        <w:rPr>
          <w:spacing w:val="-3"/>
        </w:rPr>
        <w:t>de</w:t>
      </w:r>
      <w:r w:rsidRPr="001B27C7">
        <w:rPr>
          <w:spacing w:val="81"/>
          <w:w w:val="102"/>
        </w:rPr>
        <w:t xml:space="preserve"> </w:t>
      </w:r>
      <w:r w:rsidRPr="001B27C7">
        <w:rPr>
          <w:spacing w:val="-2"/>
        </w:rPr>
        <w:t>examencommissie</w:t>
      </w:r>
      <w:r w:rsidRPr="001B27C7">
        <w:rPr>
          <w:spacing w:val="-14"/>
        </w:rPr>
        <w:t xml:space="preserve"> </w:t>
      </w:r>
      <w:r w:rsidRPr="001B27C7">
        <w:rPr>
          <w:spacing w:val="-2"/>
        </w:rPr>
        <w:t>informeert.</w:t>
      </w:r>
      <w:r w:rsidRPr="001B27C7">
        <w:rPr>
          <w:spacing w:val="-9"/>
        </w:rPr>
        <w:t xml:space="preserve"> </w:t>
      </w:r>
      <w:r w:rsidRPr="001B27C7">
        <w:t>De</w:t>
      </w:r>
      <w:r w:rsidRPr="001B27C7">
        <w:rPr>
          <w:spacing w:val="7"/>
        </w:rPr>
        <w:t xml:space="preserve"> </w:t>
      </w:r>
      <w:r w:rsidRPr="001B27C7">
        <w:rPr>
          <w:spacing w:val="-3"/>
        </w:rPr>
        <w:t>verdere</w:t>
      </w:r>
      <w:r w:rsidRPr="001B27C7">
        <w:rPr>
          <w:spacing w:val="30"/>
        </w:rPr>
        <w:t xml:space="preserve"> </w:t>
      </w:r>
      <w:r w:rsidRPr="001B27C7">
        <w:rPr>
          <w:spacing w:val="-4"/>
        </w:rPr>
        <w:t>afhandeling</w:t>
      </w:r>
      <w:r w:rsidRPr="001B27C7">
        <w:rPr>
          <w:spacing w:val="27"/>
        </w:rPr>
        <w:t xml:space="preserve"> </w:t>
      </w:r>
      <w:r w:rsidRPr="001B27C7">
        <w:t>van</w:t>
      </w:r>
      <w:r w:rsidRPr="001B27C7">
        <w:rPr>
          <w:spacing w:val="7"/>
        </w:rPr>
        <w:t xml:space="preserve"> </w:t>
      </w:r>
      <w:r w:rsidRPr="001B27C7">
        <w:rPr>
          <w:spacing w:val="-3"/>
        </w:rPr>
        <w:t>fraudegevallen</w:t>
      </w:r>
      <w:r w:rsidRPr="001B27C7">
        <w:rPr>
          <w:spacing w:val="8"/>
        </w:rPr>
        <w:t xml:space="preserve"> </w:t>
      </w:r>
      <w:r w:rsidRPr="001B27C7">
        <w:rPr>
          <w:spacing w:val="-2"/>
        </w:rPr>
        <w:t>is</w:t>
      </w:r>
      <w:r w:rsidRPr="001B27C7">
        <w:rPr>
          <w:spacing w:val="27"/>
        </w:rPr>
        <w:t xml:space="preserve"> </w:t>
      </w:r>
      <w:r w:rsidRPr="001B27C7">
        <w:rPr>
          <w:spacing w:val="-4"/>
        </w:rPr>
        <w:t>vastgelegd</w:t>
      </w:r>
      <w:r w:rsidRPr="001B27C7">
        <w:rPr>
          <w:spacing w:val="28"/>
        </w:rPr>
        <w:t xml:space="preserve"> </w:t>
      </w:r>
      <w:r w:rsidRPr="001B27C7">
        <w:rPr>
          <w:spacing w:val="-2"/>
        </w:rPr>
        <w:t>in</w:t>
      </w:r>
      <w:r w:rsidR="005B2215">
        <w:rPr>
          <w:spacing w:val="-2"/>
        </w:rPr>
        <w:t xml:space="preserve"> </w:t>
      </w:r>
      <w:r w:rsidR="00673A30" w:rsidRPr="005B2215">
        <w:rPr>
          <w:spacing w:val="-2"/>
        </w:rPr>
        <w:t>hoofdstuk</w:t>
      </w:r>
      <w:r w:rsidR="00673A30" w:rsidRPr="005B2215">
        <w:rPr>
          <w:spacing w:val="13"/>
        </w:rPr>
        <w:t xml:space="preserve"> </w:t>
      </w:r>
      <w:r w:rsidR="00673A30">
        <w:t>3</w:t>
      </w:r>
      <w:r w:rsidR="00673A30" w:rsidRPr="005B2215">
        <w:rPr>
          <w:spacing w:val="5"/>
        </w:rPr>
        <w:t xml:space="preserve"> </w:t>
      </w:r>
      <w:r w:rsidR="00673A30">
        <w:t>van</w:t>
      </w:r>
      <w:r w:rsidR="00673A30" w:rsidRPr="005B2215">
        <w:rPr>
          <w:spacing w:val="4"/>
        </w:rPr>
        <w:t xml:space="preserve"> </w:t>
      </w:r>
      <w:r w:rsidR="00673A30" w:rsidRPr="005B2215">
        <w:rPr>
          <w:spacing w:val="-4"/>
        </w:rPr>
        <w:t>het</w:t>
      </w:r>
      <w:r w:rsidR="00673A30" w:rsidRPr="005B2215">
        <w:rPr>
          <w:spacing w:val="10"/>
        </w:rPr>
        <w:t xml:space="preserve"> </w:t>
      </w:r>
      <w:r w:rsidR="00673A30" w:rsidRPr="005B2215">
        <w:rPr>
          <w:spacing w:val="-4"/>
        </w:rPr>
        <w:t>Reglement</w:t>
      </w:r>
      <w:r w:rsidR="00673A30" w:rsidRPr="005B2215">
        <w:rPr>
          <w:spacing w:val="30"/>
        </w:rPr>
        <w:t xml:space="preserve"> </w:t>
      </w:r>
      <w:r w:rsidR="00673A30">
        <w:t>van</w:t>
      </w:r>
      <w:r w:rsidR="00673A30" w:rsidRPr="005B2215">
        <w:rPr>
          <w:spacing w:val="4"/>
        </w:rPr>
        <w:t xml:space="preserve"> </w:t>
      </w:r>
      <w:r w:rsidR="00673A30" w:rsidRPr="005B2215">
        <w:rPr>
          <w:spacing w:val="-3"/>
        </w:rPr>
        <w:t>de</w:t>
      </w:r>
      <w:r w:rsidR="00673A30" w:rsidRPr="005B2215">
        <w:rPr>
          <w:spacing w:val="4"/>
        </w:rPr>
        <w:t xml:space="preserve"> </w:t>
      </w:r>
      <w:r w:rsidR="00673A30" w:rsidRPr="005B2215">
        <w:rPr>
          <w:spacing w:val="-1"/>
        </w:rPr>
        <w:t>Examencommissie.</w:t>
      </w:r>
      <w:r w:rsidR="00673A30" w:rsidRPr="005B2215">
        <w:rPr>
          <w:spacing w:val="-11"/>
        </w:rPr>
        <w:t xml:space="preserve"> </w:t>
      </w:r>
      <w:r w:rsidR="00673A30">
        <w:t>De</w:t>
      </w:r>
      <w:r w:rsidR="00673A30" w:rsidRPr="005B2215">
        <w:rPr>
          <w:spacing w:val="4"/>
        </w:rPr>
        <w:t xml:space="preserve"> </w:t>
      </w:r>
      <w:r w:rsidR="00673A30" w:rsidRPr="005B2215">
        <w:rPr>
          <w:spacing w:val="-3"/>
        </w:rPr>
        <w:t>meldingen</w:t>
      </w:r>
      <w:r w:rsidR="00673A30" w:rsidRPr="005B2215">
        <w:rPr>
          <w:spacing w:val="5"/>
        </w:rPr>
        <w:t xml:space="preserve"> </w:t>
      </w:r>
      <w:r w:rsidR="00673A30">
        <w:t>van</w:t>
      </w:r>
      <w:r w:rsidR="00673A30" w:rsidRPr="005B2215">
        <w:rPr>
          <w:spacing w:val="4"/>
        </w:rPr>
        <w:t xml:space="preserve"> </w:t>
      </w:r>
      <w:r w:rsidR="00673A30" w:rsidRPr="005B2215">
        <w:rPr>
          <w:spacing w:val="-5"/>
        </w:rPr>
        <w:t>studenten,</w:t>
      </w:r>
      <w:r w:rsidR="00673A30" w:rsidRPr="005B2215">
        <w:rPr>
          <w:spacing w:val="51"/>
          <w:w w:val="102"/>
        </w:rPr>
        <w:t xml:space="preserve"> </w:t>
      </w:r>
      <w:r w:rsidR="00673A30" w:rsidRPr="005B2215">
        <w:rPr>
          <w:spacing w:val="-1"/>
        </w:rPr>
        <w:t>zoals</w:t>
      </w:r>
      <w:r w:rsidR="00673A30" w:rsidRPr="005B2215">
        <w:rPr>
          <w:spacing w:val="-4"/>
        </w:rPr>
        <w:t xml:space="preserve"> </w:t>
      </w:r>
      <w:r w:rsidR="00673A30" w:rsidRPr="005B2215">
        <w:rPr>
          <w:spacing w:val="-3"/>
        </w:rPr>
        <w:t>bedoeld</w:t>
      </w:r>
      <w:r w:rsidR="00673A30" w:rsidRPr="005B2215">
        <w:rPr>
          <w:spacing w:val="17"/>
        </w:rPr>
        <w:t xml:space="preserve"> </w:t>
      </w:r>
      <w:r w:rsidR="00673A30" w:rsidRPr="005B2215">
        <w:rPr>
          <w:spacing w:val="-2"/>
        </w:rPr>
        <w:t>in</w:t>
      </w:r>
      <w:r w:rsidR="00673A30" w:rsidRPr="005B2215">
        <w:rPr>
          <w:spacing w:val="-1"/>
        </w:rPr>
        <w:t xml:space="preserve"> </w:t>
      </w:r>
      <w:r w:rsidR="00673A30" w:rsidRPr="005B2215">
        <w:rPr>
          <w:spacing w:val="-3"/>
        </w:rPr>
        <w:t>artikel</w:t>
      </w:r>
      <w:r w:rsidR="00673A30" w:rsidRPr="005B2215">
        <w:rPr>
          <w:spacing w:val="22"/>
        </w:rPr>
        <w:t xml:space="preserve"> </w:t>
      </w:r>
      <w:r w:rsidR="00047FE7">
        <w:rPr>
          <w:spacing w:val="22"/>
        </w:rPr>
        <w:t>4</w:t>
      </w:r>
      <w:r w:rsidR="00673A30">
        <w:t xml:space="preserve"> </w:t>
      </w:r>
      <w:r w:rsidR="00673A30" w:rsidRPr="005B2215">
        <w:rPr>
          <w:spacing w:val="-4"/>
        </w:rPr>
        <w:t>onder</w:t>
      </w:r>
      <w:r w:rsidR="00673A30" w:rsidRPr="005B2215">
        <w:rPr>
          <w:spacing w:val="19"/>
        </w:rPr>
        <w:t xml:space="preserve"> </w:t>
      </w:r>
      <w:r w:rsidR="00673A30">
        <w:t>m</w:t>
      </w:r>
      <w:r w:rsidR="00673A30" w:rsidRPr="005B2215">
        <w:rPr>
          <w:spacing w:val="-3"/>
        </w:rPr>
        <w:t xml:space="preserve"> </w:t>
      </w:r>
      <w:r w:rsidR="00673A30">
        <w:t>van</w:t>
      </w:r>
      <w:r w:rsidR="00673A30" w:rsidRPr="005B2215">
        <w:rPr>
          <w:spacing w:val="-1"/>
        </w:rPr>
        <w:t xml:space="preserve"> </w:t>
      </w:r>
      <w:r w:rsidR="00673A30" w:rsidRPr="005B2215">
        <w:rPr>
          <w:spacing w:val="-3"/>
        </w:rPr>
        <w:t>Bijlage</w:t>
      </w:r>
      <w:r w:rsidR="00673A30" w:rsidRPr="005B2215">
        <w:rPr>
          <w:spacing w:val="17"/>
        </w:rPr>
        <w:t xml:space="preserve"> </w:t>
      </w:r>
      <w:r w:rsidR="00673A30" w:rsidRPr="005B2215">
        <w:rPr>
          <w:spacing w:val="-3"/>
        </w:rPr>
        <w:t>1,</w:t>
      </w:r>
      <w:r w:rsidR="00673A30" w:rsidRPr="005B2215">
        <w:rPr>
          <w:spacing w:val="4"/>
        </w:rPr>
        <w:t xml:space="preserve"> </w:t>
      </w:r>
      <w:r w:rsidR="00673A30" w:rsidRPr="005B2215">
        <w:rPr>
          <w:spacing w:val="-2"/>
        </w:rPr>
        <w:t>worden</w:t>
      </w:r>
      <w:r w:rsidR="00673A30" w:rsidRPr="005B2215">
        <w:rPr>
          <w:spacing w:val="-1"/>
        </w:rPr>
        <w:t xml:space="preserve"> </w:t>
      </w:r>
      <w:r w:rsidR="00673A30" w:rsidRPr="005B2215">
        <w:rPr>
          <w:spacing w:val="-2"/>
        </w:rPr>
        <w:t>in</w:t>
      </w:r>
      <w:r w:rsidR="00673A30" w:rsidRPr="005B2215">
        <w:rPr>
          <w:spacing w:val="17"/>
        </w:rPr>
        <w:t xml:space="preserve"> </w:t>
      </w:r>
      <w:r w:rsidR="00673A30" w:rsidRPr="005B2215">
        <w:rPr>
          <w:spacing w:val="-3"/>
        </w:rPr>
        <w:t>de</w:t>
      </w:r>
      <w:r w:rsidR="00673A30" w:rsidRPr="005B2215">
        <w:rPr>
          <w:spacing w:val="-1"/>
        </w:rPr>
        <w:t xml:space="preserve"> </w:t>
      </w:r>
      <w:r w:rsidR="00673A30" w:rsidRPr="005B2215">
        <w:rPr>
          <w:spacing w:val="-4"/>
        </w:rPr>
        <w:t>afhandeling</w:t>
      </w:r>
      <w:r w:rsidR="00673A30" w:rsidRPr="005B2215">
        <w:rPr>
          <w:spacing w:val="16"/>
        </w:rPr>
        <w:t xml:space="preserve"> </w:t>
      </w:r>
      <w:r w:rsidR="00673A30" w:rsidRPr="005B2215">
        <w:rPr>
          <w:spacing w:val="-2"/>
        </w:rPr>
        <w:t>van</w:t>
      </w:r>
      <w:r w:rsidR="00673A30" w:rsidRPr="005B2215">
        <w:rPr>
          <w:spacing w:val="50"/>
          <w:w w:val="102"/>
        </w:rPr>
        <w:t xml:space="preserve"> </w:t>
      </w:r>
      <w:r w:rsidR="00673A30" w:rsidRPr="005B2215">
        <w:rPr>
          <w:spacing w:val="-3"/>
        </w:rPr>
        <w:t>fraudegevallen</w:t>
      </w:r>
      <w:r w:rsidR="00673A30" w:rsidRPr="005B2215">
        <w:rPr>
          <w:spacing w:val="41"/>
        </w:rPr>
        <w:t xml:space="preserve"> </w:t>
      </w:r>
      <w:r w:rsidR="00673A30" w:rsidRPr="005B2215">
        <w:rPr>
          <w:spacing w:val="-2"/>
        </w:rPr>
        <w:t>door</w:t>
      </w:r>
      <w:r w:rsidR="00673A30" w:rsidRPr="005B2215">
        <w:rPr>
          <w:spacing w:val="19"/>
        </w:rPr>
        <w:t xml:space="preserve"> </w:t>
      </w:r>
      <w:r w:rsidR="00673A30" w:rsidRPr="005B2215">
        <w:rPr>
          <w:spacing w:val="-3"/>
        </w:rPr>
        <w:t>de</w:t>
      </w:r>
      <w:r w:rsidR="00673A30" w:rsidRPr="005B2215">
        <w:rPr>
          <w:spacing w:val="17"/>
        </w:rPr>
        <w:t xml:space="preserve"> </w:t>
      </w:r>
      <w:r w:rsidR="00673A30" w:rsidRPr="005B2215">
        <w:rPr>
          <w:spacing w:val="-1"/>
        </w:rPr>
        <w:t>Examencommissie</w:t>
      </w:r>
      <w:r w:rsidR="00673A30" w:rsidRPr="005B2215">
        <w:rPr>
          <w:spacing w:val="-9"/>
        </w:rPr>
        <w:t xml:space="preserve"> </w:t>
      </w:r>
      <w:r w:rsidR="00673A30" w:rsidRPr="005B2215">
        <w:rPr>
          <w:spacing w:val="-3"/>
        </w:rPr>
        <w:t>meegenomen.</w:t>
      </w:r>
    </w:p>
    <w:p w14:paraId="7CFDCA7A" w14:textId="77777777" w:rsidR="00673A30" w:rsidRDefault="00673A30">
      <w:pPr>
        <w:pStyle w:val="BodyText"/>
        <w:numPr>
          <w:ilvl w:val="0"/>
          <w:numId w:val="13"/>
        </w:numPr>
        <w:tabs>
          <w:tab w:val="left" w:pos="821"/>
        </w:tabs>
        <w:kinsoku w:val="0"/>
        <w:overflowPunct w:val="0"/>
        <w:spacing w:line="252" w:lineRule="exact"/>
        <w:ind w:left="820"/>
      </w:pPr>
      <w:r>
        <w:rPr>
          <w:spacing w:val="-3"/>
        </w:rPr>
        <w:t>Onder</w:t>
      </w:r>
      <w:r>
        <w:rPr>
          <w:spacing w:val="4"/>
        </w:rPr>
        <w:t xml:space="preserve"> </w:t>
      </w:r>
      <w:r>
        <w:rPr>
          <w:spacing w:val="-3"/>
        </w:rPr>
        <w:t>(poging</w:t>
      </w:r>
      <w:r>
        <w:rPr>
          <w:spacing w:val="19"/>
        </w:rPr>
        <w:t xml:space="preserve"> </w:t>
      </w:r>
      <w:r>
        <w:rPr>
          <w:spacing w:val="-1"/>
        </w:rPr>
        <w:t>tot)</w:t>
      </w:r>
      <w:r>
        <w:rPr>
          <w:spacing w:val="-6"/>
        </w:rPr>
        <w:t xml:space="preserve"> </w:t>
      </w:r>
      <w:r>
        <w:rPr>
          <w:spacing w:val="-3"/>
        </w:rPr>
        <w:t>fraude</w:t>
      </w:r>
      <w:r>
        <w:rPr>
          <w:spacing w:val="22"/>
        </w:rPr>
        <w:t xml:space="preserve"> </w:t>
      </w:r>
      <w:r>
        <w:rPr>
          <w:spacing w:val="-1"/>
        </w:rPr>
        <w:t>wordt</w:t>
      </w:r>
      <w:r>
        <w:rPr>
          <w:spacing w:val="-13"/>
        </w:rPr>
        <w:t xml:space="preserve"> </w:t>
      </w:r>
      <w:r>
        <w:rPr>
          <w:spacing w:val="-2"/>
        </w:rPr>
        <w:t>in</w:t>
      </w:r>
      <w:r>
        <w:rPr>
          <w:spacing w:val="21"/>
        </w:rPr>
        <w:t xml:space="preserve"> </w:t>
      </w:r>
      <w:r>
        <w:rPr>
          <w:spacing w:val="-4"/>
        </w:rPr>
        <w:t>ieder</w:t>
      </w:r>
      <w:r>
        <w:rPr>
          <w:spacing w:val="23"/>
        </w:rPr>
        <w:t xml:space="preserve"> </w:t>
      </w:r>
      <w:r>
        <w:rPr>
          <w:spacing w:val="-3"/>
        </w:rPr>
        <w:t>geval</w:t>
      </w:r>
      <w:r>
        <w:rPr>
          <w:spacing w:val="6"/>
        </w:rPr>
        <w:t xml:space="preserve"> </w:t>
      </w:r>
      <w:r>
        <w:rPr>
          <w:spacing w:val="-4"/>
        </w:rPr>
        <w:t>verstaan:</w:t>
      </w:r>
    </w:p>
    <w:p w14:paraId="2F4DAC9F" w14:textId="77777777" w:rsidR="00673A30" w:rsidRDefault="00673A30">
      <w:pPr>
        <w:pStyle w:val="BodyText"/>
        <w:numPr>
          <w:ilvl w:val="1"/>
          <w:numId w:val="13"/>
        </w:numPr>
        <w:tabs>
          <w:tab w:val="left" w:pos="941"/>
        </w:tabs>
        <w:kinsoku w:val="0"/>
        <w:overflowPunct w:val="0"/>
        <w:spacing w:line="256" w:lineRule="exact"/>
        <w:ind w:firstLine="0"/>
      </w:pPr>
      <w:r>
        <w:rPr>
          <w:spacing w:val="-4"/>
        </w:rPr>
        <w:t>gebruik</w:t>
      </w:r>
      <w:r>
        <w:rPr>
          <w:spacing w:val="40"/>
        </w:rPr>
        <w:t xml:space="preserve"> </w:t>
      </w:r>
      <w:r>
        <w:t>van</w:t>
      </w:r>
      <w:r>
        <w:rPr>
          <w:spacing w:val="7"/>
        </w:rPr>
        <w:t xml:space="preserve"> </w:t>
      </w:r>
      <w:r>
        <w:rPr>
          <w:spacing w:val="-4"/>
        </w:rPr>
        <w:t>andermans</w:t>
      </w:r>
      <w:r>
        <w:rPr>
          <w:spacing w:val="28"/>
        </w:rPr>
        <w:t xml:space="preserve"> </w:t>
      </w:r>
      <w:r>
        <w:rPr>
          <w:spacing w:val="-3"/>
        </w:rPr>
        <w:t>campuskaart.</w:t>
      </w:r>
    </w:p>
    <w:p w14:paraId="51E424CE" w14:textId="62AFF109" w:rsidR="00673A30" w:rsidRDefault="00673A30">
      <w:pPr>
        <w:pStyle w:val="BodyText"/>
        <w:numPr>
          <w:ilvl w:val="1"/>
          <w:numId w:val="13"/>
        </w:numPr>
        <w:tabs>
          <w:tab w:val="left" w:pos="941"/>
        </w:tabs>
        <w:kinsoku w:val="0"/>
        <w:overflowPunct w:val="0"/>
        <w:spacing w:before="18" w:line="254" w:lineRule="exact"/>
        <w:ind w:right="146" w:firstLine="0"/>
      </w:pPr>
      <w:r w:rsidRPr="001B27C7">
        <w:rPr>
          <w:spacing w:val="-3"/>
        </w:rPr>
        <w:t>(poging</w:t>
      </w:r>
      <w:r w:rsidRPr="001B27C7">
        <w:rPr>
          <w:spacing w:val="22"/>
        </w:rPr>
        <w:t xml:space="preserve"> </w:t>
      </w:r>
      <w:r w:rsidRPr="001B27C7">
        <w:rPr>
          <w:spacing w:val="-1"/>
        </w:rPr>
        <w:t>tot)</w:t>
      </w:r>
      <w:r w:rsidRPr="001B27C7">
        <w:rPr>
          <w:spacing w:val="-4"/>
        </w:rPr>
        <w:t xml:space="preserve"> </w:t>
      </w:r>
      <w:bookmarkStart w:id="3" w:name="_Hlk73538743"/>
      <w:r w:rsidRPr="001B27C7">
        <w:rPr>
          <w:spacing w:val="-4"/>
        </w:rPr>
        <w:t>gebruik</w:t>
      </w:r>
      <w:r w:rsidRPr="001B27C7">
        <w:rPr>
          <w:spacing w:val="34"/>
        </w:rPr>
        <w:t xml:space="preserve"> </w:t>
      </w:r>
      <w:r w:rsidRPr="001B27C7">
        <w:t>van</w:t>
      </w:r>
      <w:r w:rsidRPr="001B27C7">
        <w:rPr>
          <w:spacing w:val="4"/>
        </w:rPr>
        <w:t xml:space="preserve"> </w:t>
      </w:r>
      <w:r w:rsidRPr="001B27C7">
        <w:rPr>
          <w:spacing w:val="-4"/>
        </w:rPr>
        <w:t>bronnen</w:t>
      </w:r>
      <w:r w:rsidRPr="001B27C7">
        <w:rPr>
          <w:spacing w:val="24"/>
        </w:rPr>
        <w:t xml:space="preserve"> </w:t>
      </w:r>
      <w:r w:rsidRPr="001B27C7">
        <w:rPr>
          <w:spacing w:val="-3"/>
        </w:rPr>
        <w:t>en</w:t>
      </w:r>
      <w:r w:rsidRPr="001B27C7">
        <w:rPr>
          <w:spacing w:val="25"/>
        </w:rPr>
        <w:t xml:space="preserve"> </w:t>
      </w:r>
      <w:r w:rsidRPr="001B27C7">
        <w:rPr>
          <w:spacing w:val="-4"/>
        </w:rPr>
        <w:t>hulpmiddelen</w:t>
      </w:r>
      <w:r w:rsidR="008C494D">
        <w:rPr>
          <w:spacing w:val="-4"/>
        </w:rPr>
        <w:t xml:space="preserve"> die als ongeoorloofd zijn aangemerkt</w:t>
      </w:r>
      <w:r w:rsidR="00543B1D">
        <w:rPr>
          <w:spacing w:val="-4"/>
        </w:rPr>
        <w:t xml:space="preserve"> door de examinator, zoals bijvoorbeeld kunstmatige intelligentie tools en/of andere communicatie</w:t>
      </w:r>
      <w:r w:rsidR="00961BFE">
        <w:rPr>
          <w:spacing w:val="-4"/>
        </w:rPr>
        <w:t>-, opslag- of weergaveapparatuur</w:t>
      </w:r>
      <w:r w:rsidRPr="001B27C7">
        <w:rPr>
          <w:spacing w:val="-2"/>
        </w:rPr>
        <w:t>.</w:t>
      </w:r>
    </w:p>
    <w:p w14:paraId="3864D2E5" w14:textId="77777777" w:rsidR="00673A30" w:rsidRDefault="00673A30">
      <w:pPr>
        <w:pStyle w:val="BodyText"/>
        <w:numPr>
          <w:ilvl w:val="1"/>
          <w:numId w:val="13"/>
        </w:numPr>
        <w:tabs>
          <w:tab w:val="left" w:pos="941"/>
        </w:tabs>
        <w:kinsoku w:val="0"/>
        <w:overflowPunct w:val="0"/>
        <w:spacing w:before="1" w:line="254" w:lineRule="exact"/>
        <w:ind w:right="1192" w:firstLine="0"/>
      </w:pPr>
      <w:r w:rsidRPr="001B27C7">
        <w:rPr>
          <w:spacing w:val="-3"/>
        </w:rPr>
        <w:t>(poging</w:t>
      </w:r>
      <w:r w:rsidRPr="001B27C7">
        <w:rPr>
          <w:spacing w:val="23"/>
        </w:rPr>
        <w:t xml:space="preserve"> </w:t>
      </w:r>
      <w:r w:rsidRPr="001B27C7">
        <w:rPr>
          <w:spacing w:val="-1"/>
        </w:rPr>
        <w:t>tot)</w:t>
      </w:r>
      <w:r w:rsidRPr="001B27C7">
        <w:rPr>
          <w:spacing w:val="-4"/>
        </w:rPr>
        <w:t xml:space="preserve"> gebruik</w:t>
      </w:r>
      <w:r w:rsidRPr="001B27C7">
        <w:rPr>
          <w:spacing w:val="34"/>
        </w:rPr>
        <w:t xml:space="preserve"> </w:t>
      </w:r>
      <w:r w:rsidRPr="001B27C7">
        <w:t>van</w:t>
      </w:r>
      <w:r w:rsidRPr="001B27C7">
        <w:rPr>
          <w:spacing w:val="4"/>
        </w:rPr>
        <w:t xml:space="preserve"> </w:t>
      </w:r>
      <w:r w:rsidRPr="001B27C7">
        <w:rPr>
          <w:spacing w:val="-2"/>
        </w:rPr>
        <w:t>ongeoorloofde</w:t>
      </w:r>
      <w:r w:rsidRPr="001B27C7">
        <w:rPr>
          <w:spacing w:val="-16"/>
        </w:rPr>
        <w:t xml:space="preserve"> </w:t>
      </w:r>
      <w:r w:rsidRPr="001B27C7">
        <w:rPr>
          <w:spacing w:val="-4"/>
        </w:rPr>
        <w:t>gedrukte</w:t>
      </w:r>
      <w:r w:rsidRPr="001B27C7">
        <w:rPr>
          <w:spacing w:val="26"/>
        </w:rPr>
        <w:t xml:space="preserve"> </w:t>
      </w:r>
      <w:r w:rsidRPr="001B27C7">
        <w:t>of</w:t>
      </w:r>
      <w:r w:rsidRPr="001B27C7">
        <w:rPr>
          <w:spacing w:val="20"/>
        </w:rPr>
        <w:t xml:space="preserve"> </w:t>
      </w:r>
      <w:r w:rsidRPr="001B27C7">
        <w:rPr>
          <w:spacing w:val="-4"/>
        </w:rPr>
        <w:t>handgeschreven</w:t>
      </w:r>
      <w:r w:rsidRPr="001B27C7">
        <w:rPr>
          <w:spacing w:val="24"/>
        </w:rPr>
        <w:t xml:space="preserve"> </w:t>
      </w:r>
      <w:r w:rsidRPr="001B27C7">
        <w:rPr>
          <w:spacing w:val="-3"/>
        </w:rPr>
        <w:t>teksten</w:t>
      </w:r>
      <w:r w:rsidRPr="001B27C7">
        <w:rPr>
          <w:spacing w:val="5"/>
        </w:rPr>
        <w:t xml:space="preserve"> </w:t>
      </w:r>
      <w:r w:rsidRPr="001B27C7">
        <w:t>of</w:t>
      </w:r>
      <w:r w:rsidRPr="001B27C7">
        <w:rPr>
          <w:spacing w:val="47"/>
          <w:w w:val="102"/>
        </w:rPr>
        <w:t xml:space="preserve"> </w:t>
      </w:r>
      <w:r w:rsidRPr="001B27C7">
        <w:rPr>
          <w:spacing w:val="-3"/>
        </w:rPr>
        <w:t>spiekbriefjes.</w:t>
      </w:r>
    </w:p>
    <w:bookmarkEnd w:id="3"/>
    <w:p w14:paraId="0EFB6FCA" w14:textId="6A8323C6" w:rsidR="00673A30" w:rsidRDefault="00673A30">
      <w:pPr>
        <w:pStyle w:val="BodyText"/>
        <w:numPr>
          <w:ilvl w:val="1"/>
          <w:numId w:val="13"/>
        </w:numPr>
        <w:tabs>
          <w:tab w:val="left" w:pos="941"/>
        </w:tabs>
        <w:kinsoku w:val="0"/>
        <w:overflowPunct w:val="0"/>
        <w:spacing w:line="244" w:lineRule="auto"/>
        <w:ind w:right="585" w:firstLine="0"/>
      </w:pPr>
      <w:r>
        <w:rPr>
          <w:spacing w:val="-4"/>
        </w:rPr>
        <w:t>het</w:t>
      </w:r>
      <w:r>
        <w:rPr>
          <w:spacing w:val="21"/>
        </w:rPr>
        <w:t xml:space="preserve"> </w:t>
      </w:r>
      <w:r>
        <w:rPr>
          <w:spacing w:val="-3"/>
        </w:rPr>
        <w:t>uit</w:t>
      </w:r>
      <w:r>
        <w:rPr>
          <w:spacing w:val="4"/>
        </w:rPr>
        <w:t xml:space="preserve"> </w:t>
      </w:r>
      <w:r>
        <w:rPr>
          <w:spacing w:val="-4"/>
        </w:rPr>
        <w:t>beeld</w:t>
      </w:r>
      <w:r>
        <w:rPr>
          <w:spacing w:val="17"/>
        </w:rPr>
        <w:t xml:space="preserve"> </w:t>
      </w:r>
      <w:r>
        <w:t xml:space="preserve">van </w:t>
      </w:r>
      <w:r>
        <w:rPr>
          <w:spacing w:val="-3"/>
        </w:rPr>
        <w:t>de</w:t>
      </w:r>
      <w:r>
        <w:rPr>
          <w:spacing w:val="-1"/>
        </w:rPr>
        <w:t xml:space="preserve"> webcam</w:t>
      </w:r>
      <w:r>
        <w:rPr>
          <w:spacing w:val="-4"/>
        </w:rPr>
        <w:t xml:space="preserve"> </w:t>
      </w:r>
      <w:r>
        <w:rPr>
          <w:spacing w:val="-5"/>
        </w:rPr>
        <w:t>gaan</w:t>
      </w:r>
      <w:r>
        <w:rPr>
          <w:spacing w:val="17"/>
        </w:rPr>
        <w:t xml:space="preserve"> </w:t>
      </w:r>
      <w:r>
        <w:t>van</w:t>
      </w:r>
      <w:r>
        <w:rPr>
          <w:spacing w:val="-2"/>
        </w:rPr>
        <w:t xml:space="preserve"> </w:t>
      </w:r>
      <w:r>
        <w:rPr>
          <w:spacing w:val="-3"/>
        </w:rPr>
        <w:t>de</w:t>
      </w:r>
      <w:r>
        <w:rPr>
          <w:spacing w:val="-1"/>
        </w:rPr>
        <w:t xml:space="preserve"> </w:t>
      </w:r>
      <w:r>
        <w:rPr>
          <w:spacing w:val="-5"/>
        </w:rPr>
        <w:t>student</w:t>
      </w:r>
      <w:r>
        <w:rPr>
          <w:spacing w:val="22"/>
        </w:rPr>
        <w:t xml:space="preserve"> </w:t>
      </w:r>
      <w:r>
        <w:rPr>
          <w:spacing w:val="-3"/>
        </w:rPr>
        <w:t>tijdens</w:t>
      </w:r>
      <w:r>
        <w:rPr>
          <w:spacing w:val="15"/>
        </w:rPr>
        <w:t xml:space="preserve"> </w:t>
      </w:r>
      <w:r>
        <w:rPr>
          <w:spacing w:val="-4"/>
        </w:rPr>
        <w:t>het</w:t>
      </w:r>
      <w:r>
        <w:rPr>
          <w:spacing w:val="22"/>
        </w:rPr>
        <w:t xml:space="preserve"> </w:t>
      </w:r>
      <w:r>
        <w:rPr>
          <w:spacing w:val="-4"/>
        </w:rPr>
        <w:t>afleggen</w:t>
      </w:r>
      <w:r>
        <w:rPr>
          <w:spacing w:val="17"/>
        </w:rPr>
        <w:t xml:space="preserve"> </w:t>
      </w:r>
      <w:r>
        <w:t>van</w:t>
      </w:r>
      <w:r>
        <w:rPr>
          <w:spacing w:val="-1"/>
        </w:rPr>
        <w:t xml:space="preserve"> </w:t>
      </w:r>
      <w:r>
        <w:rPr>
          <w:spacing w:val="-4"/>
        </w:rPr>
        <w:t>het</w:t>
      </w:r>
      <w:r>
        <w:rPr>
          <w:spacing w:val="4"/>
        </w:rPr>
        <w:t xml:space="preserve"> </w:t>
      </w:r>
      <w:r w:rsidR="00790314">
        <w:rPr>
          <w:spacing w:val="4"/>
        </w:rPr>
        <w:lastRenderedPageBreak/>
        <w:t>tentamen</w:t>
      </w:r>
      <w:r>
        <w:rPr>
          <w:spacing w:val="64"/>
          <w:w w:val="102"/>
        </w:rPr>
        <w:t xml:space="preserve"> </w:t>
      </w:r>
      <w:r>
        <w:rPr>
          <w:spacing w:val="-4"/>
        </w:rPr>
        <w:t>en/of</w:t>
      </w:r>
      <w:r>
        <w:rPr>
          <w:spacing w:val="17"/>
        </w:rPr>
        <w:t xml:space="preserve"> </w:t>
      </w:r>
      <w:r>
        <w:rPr>
          <w:spacing w:val="-4"/>
        </w:rPr>
        <w:t>het</w:t>
      </w:r>
      <w:r>
        <w:rPr>
          <w:spacing w:val="7"/>
        </w:rPr>
        <w:t xml:space="preserve"> </w:t>
      </w:r>
      <w:r>
        <w:rPr>
          <w:spacing w:val="-3"/>
        </w:rPr>
        <w:t>uitzetten</w:t>
      </w:r>
      <w:r>
        <w:rPr>
          <w:spacing w:val="21"/>
        </w:rPr>
        <w:t xml:space="preserve"> </w:t>
      </w:r>
      <w:r>
        <w:t>van</w:t>
      </w:r>
      <w:r>
        <w:rPr>
          <w:spacing w:val="2"/>
        </w:rPr>
        <w:t xml:space="preserve"> </w:t>
      </w:r>
      <w:r>
        <w:rPr>
          <w:spacing w:val="-3"/>
        </w:rPr>
        <w:t>de</w:t>
      </w:r>
      <w:r>
        <w:rPr>
          <w:spacing w:val="3"/>
        </w:rPr>
        <w:t xml:space="preserve"> </w:t>
      </w:r>
      <w:r>
        <w:t>microfoon,</w:t>
      </w:r>
      <w:r>
        <w:rPr>
          <w:spacing w:val="-12"/>
        </w:rPr>
        <w:t xml:space="preserve"> </w:t>
      </w:r>
      <w:r>
        <w:rPr>
          <w:spacing w:val="-4"/>
        </w:rPr>
        <w:t>indien</w:t>
      </w:r>
      <w:r>
        <w:rPr>
          <w:spacing w:val="21"/>
        </w:rPr>
        <w:t xml:space="preserve"> </w:t>
      </w:r>
      <w:r>
        <w:rPr>
          <w:spacing w:val="-3"/>
        </w:rPr>
        <w:t>en</w:t>
      </w:r>
      <w:r>
        <w:rPr>
          <w:spacing w:val="2"/>
        </w:rPr>
        <w:t xml:space="preserve"> </w:t>
      </w:r>
      <w:proofErr w:type="spellStart"/>
      <w:r>
        <w:rPr>
          <w:spacing w:val="5"/>
        </w:rPr>
        <w:t>v</w:t>
      </w:r>
      <w:r>
        <w:t>oo</w:t>
      </w:r>
      <w:r>
        <w:rPr>
          <w:spacing w:val="25"/>
        </w:rPr>
        <w:t>r</w:t>
      </w:r>
      <w:r>
        <w:rPr>
          <w:spacing w:val="1"/>
        </w:rPr>
        <w:t>z</w:t>
      </w:r>
      <w:r>
        <w:t>o</w:t>
      </w:r>
      <w:r>
        <w:rPr>
          <w:spacing w:val="5"/>
        </w:rPr>
        <w:t>v</w:t>
      </w:r>
      <w:r>
        <w:rPr>
          <w:spacing w:val="-5"/>
        </w:rPr>
        <w:t>e</w:t>
      </w:r>
      <w:r>
        <w:t>r</w:t>
      </w:r>
      <w:proofErr w:type="spellEnd"/>
      <w:r>
        <w:rPr>
          <w:spacing w:val="5"/>
        </w:rPr>
        <w:t xml:space="preserve"> </w:t>
      </w:r>
      <w:r>
        <w:rPr>
          <w:spacing w:val="-3"/>
        </w:rPr>
        <w:t>dit</w:t>
      </w:r>
      <w:r>
        <w:rPr>
          <w:spacing w:val="7"/>
        </w:rPr>
        <w:t xml:space="preserve"> </w:t>
      </w:r>
      <w:r>
        <w:rPr>
          <w:spacing w:val="-4"/>
        </w:rPr>
        <w:t>buiten</w:t>
      </w:r>
      <w:r>
        <w:rPr>
          <w:spacing w:val="21"/>
        </w:rPr>
        <w:t xml:space="preserve"> </w:t>
      </w:r>
      <w:r>
        <w:rPr>
          <w:spacing w:val="-3"/>
        </w:rPr>
        <w:t>de</w:t>
      </w:r>
      <w:r>
        <w:rPr>
          <w:spacing w:val="2"/>
        </w:rPr>
        <w:t xml:space="preserve"> </w:t>
      </w:r>
      <w:r>
        <w:rPr>
          <w:spacing w:val="-3"/>
        </w:rPr>
        <w:t>(eventuele)</w:t>
      </w:r>
      <w:r>
        <w:rPr>
          <w:spacing w:val="126"/>
          <w:w w:val="102"/>
        </w:rPr>
        <w:t xml:space="preserve"> </w:t>
      </w:r>
      <w:r>
        <w:rPr>
          <w:spacing w:val="-5"/>
        </w:rPr>
        <w:t>geautoriseerde</w:t>
      </w:r>
      <w:r>
        <w:t xml:space="preserve"> </w:t>
      </w:r>
      <w:r>
        <w:rPr>
          <w:spacing w:val="-4"/>
        </w:rPr>
        <w:t>pauzes</w:t>
      </w:r>
      <w:r>
        <w:rPr>
          <w:spacing w:val="33"/>
        </w:rPr>
        <w:t xml:space="preserve"> </w:t>
      </w:r>
      <w:r>
        <w:rPr>
          <w:spacing w:val="-4"/>
        </w:rPr>
        <w:t>plaatsvindt.</w:t>
      </w:r>
    </w:p>
    <w:p w14:paraId="5EFC4EA1" w14:textId="77777777" w:rsidR="00673A30" w:rsidRPr="00606660" w:rsidRDefault="00673A30">
      <w:pPr>
        <w:pStyle w:val="BodyText"/>
        <w:numPr>
          <w:ilvl w:val="1"/>
          <w:numId w:val="13"/>
        </w:numPr>
        <w:tabs>
          <w:tab w:val="left" w:pos="941"/>
        </w:tabs>
        <w:kinsoku w:val="0"/>
        <w:overflowPunct w:val="0"/>
        <w:spacing w:line="237" w:lineRule="auto"/>
        <w:ind w:right="1093" w:firstLine="0"/>
      </w:pPr>
      <w:r>
        <w:rPr>
          <w:spacing w:val="-3"/>
        </w:rPr>
        <w:t>(poging</w:t>
      </w:r>
      <w:r>
        <w:rPr>
          <w:spacing w:val="22"/>
        </w:rPr>
        <w:t xml:space="preserve"> </w:t>
      </w:r>
      <w:r>
        <w:rPr>
          <w:spacing w:val="-1"/>
        </w:rPr>
        <w:t>tot)</w:t>
      </w:r>
      <w:r>
        <w:rPr>
          <w:spacing w:val="-4"/>
        </w:rPr>
        <w:t xml:space="preserve"> het</w:t>
      </w:r>
      <w:r>
        <w:rPr>
          <w:spacing w:val="29"/>
        </w:rPr>
        <w:t xml:space="preserve"> </w:t>
      </w:r>
      <w:r>
        <w:rPr>
          <w:spacing w:val="-2"/>
        </w:rPr>
        <w:t>verrichten</w:t>
      </w:r>
      <w:r>
        <w:rPr>
          <w:spacing w:val="4"/>
        </w:rPr>
        <w:t xml:space="preserve"> </w:t>
      </w:r>
      <w:r>
        <w:t>van</w:t>
      </w:r>
      <w:r>
        <w:rPr>
          <w:spacing w:val="4"/>
        </w:rPr>
        <w:t xml:space="preserve"> </w:t>
      </w:r>
      <w:r>
        <w:rPr>
          <w:spacing w:val="-3"/>
        </w:rPr>
        <w:t>technische</w:t>
      </w:r>
      <w:r>
        <w:rPr>
          <w:spacing w:val="4"/>
        </w:rPr>
        <w:t xml:space="preserve"> </w:t>
      </w:r>
      <w:r>
        <w:rPr>
          <w:spacing w:val="-6"/>
        </w:rPr>
        <w:t>aanpassingen</w:t>
      </w:r>
      <w:r>
        <w:rPr>
          <w:spacing w:val="44"/>
        </w:rPr>
        <w:t xml:space="preserve"> </w:t>
      </w:r>
      <w:r>
        <w:rPr>
          <w:spacing w:val="-3"/>
        </w:rPr>
        <w:t>die</w:t>
      </w:r>
      <w:r>
        <w:rPr>
          <w:spacing w:val="24"/>
        </w:rPr>
        <w:t xml:space="preserve"> </w:t>
      </w:r>
      <w:r>
        <w:rPr>
          <w:spacing w:val="-4"/>
        </w:rPr>
        <w:t>het</w:t>
      </w:r>
      <w:r>
        <w:rPr>
          <w:spacing w:val="9"/>
        </w:rPr>
        <w:t xml:space="preserve"> </w:t>
      </w:r>
      <w:proofErr w:type="spellStart"/>
      <w:r>
        <w:rPr>
          <w:spacing w:val="-3"/>
        </w:rPr>
        <w:t>proctorsysteem</w:t>
      </w:r>
      <w:proofErr w:type="spellEnd"/>
      <w:r>
        <w:rPr>
          <w:spacing w:val="66"/>
          <w:w w:val="102"/>
        </w:rPr>
        <w:t xml:space="preserve"> </w:t>
      </w:r>
      <w:r>
        <w:rPr>
          <w:spacing w:val="-4"/>
        </w:rPr>
        <w:t>ondermijnen.</w:t>
      </w:r>
    </w:p>
    <w:p w14:paraId="033ED691" w14:textId="77777777" w:rsidR="00673A30" w:rsidRDefault="00673A30">
      <w:pPr>
        <w:pStyle w:val="BodyText"/>
        <w:kinsoku w:val="0"/>
        <w:overflowPunct w:val="0"/>
        <w:spacing w:before="10"/>
        <w:ind w:left="0"/>
      </w:pPr>
    </w:p>
    <w:p w14:paraId="1CBA2E67" w14:textId="77777777" w:rsidR="00673A30" w:rsidRDefault="00673A30">
      <w:pPr>
        <w:pStyle w:val="BodyText"/>
        <w:kinsoku w:val="0"/>
        <w:overflowPunct w:val="0"/>
        <w:spacing w:line="256" w:lineRule="exact"/>
        <w:ind w:left="460"/>
        <w:rPr>
          <w:color w:val="000000"/>
        </w:rPr>
      </w:pPr>
      <w:r>
        <w:rPr>
          <w:color w:val="4471C4"/>
          <w:spacing w:val="-3"/>
        </w:rPr>
        <w:t>Artikel</w:t>
      </w:r>
      <w:r>
        <w:rPr>
          <w:color w:val="4471C4"/>
          <w:spacing w:val="9"/>
        </w:rPr>
        <w:t xml:space="preserve"> </w:t>
      </w:r>
      <w:r>
        <w:rPr>
          <w:color w:val="4471C4"/>
          <w:spacing w:val="-3"/>
        </w:rPr>
        <w:t>3.3</w:t>
      </w:r>
      <w:r>
        <w:rPr>
          <w:color w:val="4471C4"/>
          <w:spacing w:val="25"/>
        </w:rPr>
        <w:t xml:space="preserve"> </w:t>
      </w:r>
      <w:r>
        <w:rPr>
          <w:color w:val="4471C4"/>
        </w:rPr>
        <w:t>De</w:t>
      </w:r>
      <w:r>
        <w:rPr>
          <w:color w:val="4471C4"/>
          <w:spacing w:val="4"/>
        </w:rPr>
        <w:t xml:space="preserve"> </w:t>
      </w:r>
      <w:r>
        <w:rPr>
          <w:color w:val="4471C4"/>
          <w:spacing w:val="-3"/>
        </w:rPr>
        <w:t>examinator</w:t>
      </w:r>
    </w:p>
    <w:p w14:paraId="2D92E1F7" w14:textId="16963EB1" w:rsidR="00673A30" w:rsidRDefault="00673A30">
      <w:pPr>
        <w:pStyle w:val="BodyText"/>
        <w:numPr>
          <w:ilvl w:val="0"/>
          <w:numId w:val="12"/>
        </w:numPr>
        <w:tabs>
          <w:tab w:val="left" w:pos="821"/>
        </w:tabs>
        <w:kinsoku w:val="0"/>
        <w:overflowPunct w:val="0"/>
        <w:spacing w:before="4" w:line="254" w:lineRule="exact"/>
        <w:ind w:right="287"/>
      </w:pPr>
      <w:r>
        <w:t>De</w:t>
      </w:r>
      <w:r>
        <w:rPr>
          <w:spacing w:val="5"/>
        </w:rPr>
        <w:t xml:space="preserve"> </w:t>
      </w:r>
      <w:r>
        <w:rPr>
          <w:spacing w:val="-3"/>
        </w:rPr>
        <w:t>examinator</w:t>
      </w:r>
      <w:r>
        <w:rPr>
          <w:spacing w:val="7"/>
        </w:rPr>
        <w:t xml:space="preserve"> </w:t>
      </w:r>
      <w:r>
        <w:rPr>
          <w:spacing w:val="-2"/>
        </w:rPr>
        <w:t>is</w:t>
      </w:r>
      <w:r>
        <w:rPr>
          <w:spacing w:val="23"/>
        </w:rPr>
        <w:t xml:space="preserve"> </w:t>
      </w:r>
      <w:r>
        <w:rPr>
          <w:spacing w:val="-2"/>
        </w:rPr>
        <w:t>verantwoordelijk</w:t>
      </w:r>
      <w:r>
        <w:rPr>
          <w:spacing w:val="-6"/>
        </w:rPr>
        <w:t xml:space="preserve"> </w:t>
      </w:r>
      <w:r>
        <w:rPr>
          <w:spacing w:val="5"/>
        </w:rPr>
        <w:t>v</w:t>
      </w:r>
      <w:r>
        <w:t>oo</w:t>
      </w:r>
      <w:r>
        <w:rPr>
          <w:spacing w:val="25"/>
        </w:rPr>
        <w:t>r</w:t>
      </w:r>
      <w:r w:rsidR="00087728">
        <w:rPr>
          <w:spacing w:val="25"/>
        </w:rPr>
        <w:t xml:space="preserve"> </w:t>
      </w:r>
      <w:r>
        <w:rPr>
          <w:spacing w:val="-5"/>
        </w:rPr>
        <w:t>he</w:t>
      </w:r>
      <w:r>
        <w:t>t</w:t>
      </w:r>
      <w:r>
        <w:rPr>
          <w:spacing w:val="31"/>
        </w:rPr>
        <w:t xml:space="preserve"> </w:t>
      </w:r>
      <w:r>
        <w:rPr>
          <w:spacing w:val="-4"/>
        </w:rPr>
        <w:t>opstellen</w:t>
      </w:r>
      <w:r>
        <w:rPr>
          <w:spacing w:val="25"/>
        </w:rPr>
        <w:t xml:space="preserve"> </w:t>
      </w:r>
      <w:r>
        <w:rPr>
          <w:spacing w:val="-3"/>
        </w:rPr>
        <w:t>en</w:t>
      </w:r>
      <w:r>
        <w:rPr>
          <w:spacing w:val="6"/>
        </w:rPr>
        <w:t xml:space="preserve"> </w:t>
      </w:r>
      <w:r>
        <w:rPr>
          <w:spacing w:val="-3"/>
        </w:rPr>
        <w:t>leveren</w:t>
      </w:r>
      <w:r>
        <w:rPr>
          <w:spacing w:val="25"/>
        </w:rPr>
        <w:t xml:space="preserve"> </w:t>
      </w:r>
      <w:r>
        <w:t>van</w:t>
      </w:r>
      <w:r>
        <w:rPr>
          <w:spacing w:val="5"/>
        </w:rPr>
        <w:t xml:space="preserve"> </w:t>
      </w:r>
      <w:r>
        <w:rPr>
          <w:spacing w:val="-3"/>
        </w:rPr>
        <w:t>de</w:t>
      </w:r>
      <w:r>
        <w:rPr>
          <w:spacing w:val="5"/>
        </w:rPr>
        <w:t xml:space="preserve"> </w:t>
      </w:r>
      <w:r>
        <w:rPr>
          <w:spacing w:val="-4"/>
        </w:rPr>
        <w:t>tentamenopgaven</w:t>
      </w:r>
      <w:r>
        <w:rPr>
          <w:spacing w:val="122"/>
          <w:w w:val="102"/>
        </w:rPr>
        <w:t xml:space="preserve"> </w:t>
      </w:r>
      <w:r>
        <w:rPr>
          <w:spacing w:val="-3"/>
        </w:rPr>
        <w:t>en</w:t>
      </w:r>
      <w:r>
        <w:rPr>
          <w:spacing w:val="22"/>
        </w:rPr>
        <w:t xml:space="preserve"> </w:t>
      </w:r>
      <w:r>
        <w:rPr>
          <w:spacing w:val="-4"/>
        </w:rPr>
        <w:t>het</w:t>
      </w:r>
      <w:r>
        <w:rPr>
          <w:spacing w:val="7"/>
        </w:rPr>
        <w:t xml:space="preserve"> </w:t>
      </w:r>
      <w:r>
        <w:rPr>
          <w:spacing w:val="-2"/>
        </w:rPr>
        <w:t>voorblad</w:t>
      </w:r>
      <w:r>
        <w:rPr>
          <w:spacing w:val="3"/>
        </w:rPr>
        <w:t xml:space="preserve"> </w:t>
      </w:r>
      <w:r>
        <w:rPr>
          <w:spacing w:val="-3"/>
        </w:rPr>
        <w:t>en</w:t>
      </w:r>
      <w:r>
        <w:rPr>
          <w:spacing w:val="3"/>
        </w:rPr>
        <w:t xml:space="preserve"> </w:t>
      </w:r>
      <w:r>
        <w:rPr>
          <w:spacing w:val="-5"/>
        </w:rPr>
        <w:t>draagt</w:t>
      </w:r>
      <w:r>
        <w:rPr>
          <w:spacing w:val="27"/>
        </w:rPr>
        <w:t xml:space="preserve"> </w:t>
      </w:r>
      <w:r>
        <w:rPr>
          <w:spacing w:val="-3"/>
        </w:rPr>
        <w:t>daarmee</w:t>
      </w:r>
      <w:r>
        <w:rPr>
          <w:spacing w:val="3"/>
        </w:rPr>
        <w:t xml:space="preserve"> </w:t>
      </w:r>
      <w:r>
        <w:rPr>
          <w:spacing w:val="-1"/>
        </w:rPr>
        <w:t>zorg</w:t>
      </w:r>
      <w:r>
        <w:rPr>
          <w:spacing w:val="1"/>
        </w:rPr>
        <w:t xml:space="preserve"> </w:t>
      </w:r>
      <w:r>
        <w:t>voor</w:t>
      </w:r>
      <w:r>
        <w:rPr>
          <w:spacing w:val="5"/>
        </w:rPr>
        <w:t xml:space="preserve"> </w:t>
      </w:r>
      <w:r>
        <w:rPr>
          <w:spacing w:val="-4"/>
        </w:rPr>
        <w:t>een</w:t>
      </w:r>
      <w:r>
        <w:rPr>
          <w:spacing w:val="3"/>
        </w:rPr>
        <w:t xml:space="preserve"> </w:t>
      </w:r>
      <w:r>
        <w:rPr>
          <w:spacing w:val="-4"/>
        </w:rPr>
        <w:t>goede</w:t>
      </w:r>
      <w:r>
        <w:rPr>
          <w:spacing w:val="22"/>
        </w:rPr>
        <w:t xml:space="preserve"> </w:t>
      </w:r>
      <w:r>
        <w:rPr>
          <w:spacing w:val="-3"/>
        </w:rPr>
        <w:t>tentamenafname.</w:t>
      </w:r>
    </w:p>
    <w:p w14:paraId="76F38237" w14:textId="5ABEE023" w:rsidR="00673A30" w:rsidRPr="001B27C7" w:rsidRDefault="040FFD19" w:rsidP="07BB9F4D">
      <w:pPr>
        <w:pStyle w:val="BodyText"/>
        <w:numPr>
          <w:ilvl w:val="0"/>
          <w:numId w:val="12"/>
        </w:numPr>
        <w:tabs>
          <w:tab w:val="left" w:pos="821"/>
        </w:tabs>
        <w:kinsoku w:val="0"/>
        <w:overflowPunct w:val="0"/>
        <w:spacing w:before="1" w:line="254" w:lineRule="exact"/>
        <w:ind w:right="478"/>
      </w:pPr>
      <w:r w:rsidRPr="001B27C7">
        <w:t>De</w:t>
      </w:r>
      <w:r w:rsidRPr="001B27C7">
        <w:rPr>
          <w:spacing w:val="1"/>
        </w:rPr>
        <w:t xml:space="preserve"> </w:t>
      </w:r>
      <w:r w:rsidRPr="001B27C7">
        <w:rPr>
          <w:spacing w:val="-3"/>
        </w:rPr>
        <w:t>examinator</w:t>
      </w:r>
      <w:r w:rsidRPr="001B27C7">
        <w:rPr>
          <w:spacing w:val="5"/>
        </w:rPr>
        <w:t xml:space="preserve"> </w:t>
      </w:r>
      <w:r w:rsidRPr="001B27C7">
        <w:rPr>
          <w:spacing w:val="-2"/>
        </w:rPr>
        <w:t>is</w:t>
      </w:r>
      <w:r w:rsidRPr="001B27C7">
        <w:rPr>
          <w:spacing w:val="18"/>
        </w:rPr>
        <w:t xml:space="preserve"> </w:t>
      </w:r>
      <w:r w:rsidRPr="001B27C7">
        <w:rPr>
          <w:spacing w:val="-3"/>
        </w:rPr>
        <w:t>30</w:t>
      </w:r>
      <w:r w:rsidRPr="001B27C7">
        <w:rPr>
          <w:spacing w:val="3"/>
        </w:rPr>
        <w:t xml:space="preserve"> </w:t>
      </w:r>
      <w:r w:rsidRPr="001B27C7">
        <w:rPr>
          <w:spacing w:val="-2"/>
        </w:rPr>
        <w:t>minuten</w:t>
      </w:r>
      <w:r w:rsidRPr="001B27C7">
        <w:t xml:space="preserve"> voor</w:t>
      </w:r>
      <w:r w:rsidRPr="001B27C7">
        <w:rPr>
          <w:spacing w:val="5"/>
        </w:rPr>
        <w:t xml:space="preserve"> </w:t>
      </w:r>
      <w:r w:rsidRPr="001B27C7">
        <w:rPr>
          <w:spacing w:val="-3"/>
        </w:rPr>
        <w:t>en</w:t>
      </w:r>
      <w:r w:rsidRPr="001B27C7">
        <w:t xml:space="preserve"> </w:t>
      </w:r>
      <w:r w:rsidRPr="001B27C7">
        <w:rPr>
          <w:spacing w:val="-3"/>
        </w:rPr>
        <w:t>na</w:t>
      </w:r>
      <w:r w:rsidRPr="001B27C7">
        <w:rPr>
          <w:spacing w:val="21"/>
        </w:rPr>
        <w:t xml:space="preserve"> </w:t>
      </w:r>
      <w:r w:rsidRPr="001B27C7">
        <w:rPr>
          <w:spacing w:val="-3"/>
        </w:rPr>
        <w:t>aanvang</w:t>
      </w:r>
      <w:r w:rsidRPr="001B27C7">
        <w:rPr>
          <w:spacing w:val="20"/>
        </w:rPr>
        <w:t xml:space="preserve"> </w:t>
      </w:r>
      <w:r w:rsidRPr="001B27C7">
        <w:t xml:space="preserve">van </w:t>
      </w:r>
      <w:r w:rsidRPr="001B27C7">
        <w:rPr>
          <w:spacing w:val="-4"/>
        </w:rPr>
        <w:t>het</w:t>
      </w:r>
      <w:r w:rsidRPr="001B27C7">
        <w:rPr>
          <w:spacing w:val="7"/>
        </w:rPr>
        <w:t xml:space="preserve"> </w:t>
      </w:r>
      <w:r w:rsidRPr="001B27C7">
        <w:rPr>
          <w:spacing w:val="-3"/>
        </w:rPr>
        <w:t>tentamen</w:t>
      </w:r>
      <w:r w:rsidRPr="001B27C7">
        <w:t xml:space="preserve"> </w:t>
      </w:r>
      <w:r w:rsidRPr="001B27C7">
        <w:rPr>
          <w:spacing w:val="-3"/>
        </w:rPr>
        <w:t>beschikbaar</w:t>
      </w:r>
      <w:r w:rsidRPr="001B27C7">
        <w:rPr>
          <w:spacing w:val="24"/>
        </w:rPr>
        <w:t xml:space="preserve"> </w:t>
      </w:r>
      <w:r w:rsidRPr="001B27C7">
        <w:rPr>
          <w:spacing w:val="5"/>
        </w:rPr>
        <w:t>v</w:t>
      </w:r>
      <w:r w:rsidRPr="001B27C7">
        <w:t>oo</w:t>
      </w:r>
      <w:r w:rsidRPr="001B27C7">
        <w:rPr>
          <w:spacing w:val="25"/>
        </w:rPr>
        <w:t>r</w:t>
      </w:r>
      <w:r w:rsidRPr="001B27C7">
        <w:rPr>
          <w:spacing w:val="-5"/>
        </w:rPr>
        <w:t>d</w:t>
      </w:r>
      <w:r w:rsidRPr="001B27C7">
        <w:t>e</w:t>
      </w:r>
      <w:r w:rsidRPr="001B27C7">
        <w:rPr>
          <w:spacing w:val="103"/>
          <w:w w:val="102"/>
        </w:rPr>
        <w:t xml:space="preserve"> </w:t>
      </w:r>
      <w:proofErr w:type="spellStart"/>
      <w:r w:rsidRPr="001B27C7">
        <w:rPr>
          <w:spacing w:val="-2"/>
        </w:rPr>
        <w:t>proctoring</w:t>
      </w:r>
      <w:proofErr w:type="spellEnd"/>
      <w:r w:rsidRPr="001B27C7">
        <w:rPr>
          <w:spacing w:val="33"/>
        </w:rPr>
        <w:t xml:space="preserve"> </w:t>
      </w:r>
      <w:r w:rsidRPr="001B27C7">
        <w:rPr>
          <w:spacing w:val="-2"/>
        </w:rPr>
        <w:t>coördinator.</w:t>
      </w:r>
    </w:p>
    <w:p w14:paraId="67A98597" w14:textId="6D76DAC1" w:rsidR="005D51C4" w:rsidRDefault="005D51C4" w:rsidP="005D51C4">
      <w:pPr>
        <w:pStyle w:val="BodyText"/>
        <w:tabs>
          <w:tab w:val="left" w:pos="821"/>
        </w:tabs>
        <w:kinsoku w:val="0"/>
        <w:overflowPunct w:val="0"/>
        <w:spacing w:before="1" w:line="254" w:lineRule="exact"/>
        <w:ind w:right="478"/>
        <w:rPr>
          <w:spacing w:val="-2"/>
        </w:rPr>
      </w:pPr>
    </w:p>
    <w:p w14:paraId="03B30358" w14:textId="77777777" w:rsidR="005D51C4" w:rsidRDefault="005D51C4" w:rsidP="005D51C4">
      <w:pPr>
        <w:pStyle w:val="BodyText"/>
        <w:tabs>
          <w:tab w:val="left" w:pos="821"/>
        </w:tabs>
        <w:kinsoku w:val="0"/>
        <w:overflowPunct w:val="0"/>
        <w:spacing w:before="1" w:line="254" w:lineRule="exact"/>
        <w:ind w:right="478"/>
      </w:pPr>
    </w:p>
    <w:p w14:paraId="08285E80" w14:textId="77777777" w:rsidR="00673A30" w:rsidRDefault="00673A30" w:rsidP="005D51C4">
      <w:pPr>
        <w:pStyle w:val="BodyText"/>
        <w:kinsoku w:val="0"/>
        <w:overflowPunct w:val="0"/>
        <w:spacing w:before="73"/>
        <w:ind w:left="0" w:firstLine="120"/>
        <w:rPr>
          <w:color w:val="000000"/>
        </w:rPr>
      </w:pPr>
      <w:r>
        <w:rPr>
          <w:color w:val="4471C4"/>
          <w:spacing w:val="-2"/>
        </w:rPr>
        <w:t>Hoofdstuk</w:t>
      </w:r>
      <w:r>
        <w:rPr>
          <w:color w:val="4471C4"/>
          <w:spacing w:val="22"/>
        </w:rPr>
        <w:t xml:space="preserve"> </w:t>
      </w:r>
      <w:r>
        <w:rPr>
          <w:color w:val="4471C4"/>
        </w:rPr>
        <w:t>4</w:t>
      </w:r>
      <w:r>
        <w:rPr>
          <w:color w:val="4471C4"/>
          <w:spacing w:val="11"/>
        </w:rPr>
        <w:t xml:space="preserve"> </w:t>
      </w:r>
      <w:r>
        <w:rPr>
          <w:color w:val="4471C4"/>
          <w:spacing w:val="-3"/>
        </w:rPr>
        <w:t>Randvoorwaarden</w:t>
      </w:r>
      <w:r>
        <w:rPr>
          <w:color w:val="4471C4"/>
          <w:spacing w:val="11"/>
        </w:rPr>
        <w:t xml:space="preserve"> </w:t>
      </w:r>
      <w:r>
        <w:rPr>
          <w:color w:val="4471C4"/>
          <w:spacing w:val="-3"/>
        </w:rPr>
        <w:t>online</w:t>
      </w:r>
      <w:r>
        <w:rPr>
          <w:color w:val="4471C4"/>
          <w:spacing w:val="35"/>
        </w:rPr>
        <w:t xml:space="preserve"> </w:t>
      </w:r>
      <w:proofErr w:type="spellStart"/>
      <w:r>
        <w:rPr>
          <w:color w:val="4471C4"/>
          <w:spacing w:val="-2"/>
        </w:rPr>
        <w:t>proctored</w:t>
      </w:r>
      <w:proofErr w:type="spellEnd"/>
      <w:r>
        <w:rPr>
          <w:color w:val="4471C4"/>
          <w:spacing w:val="-12"/>
        </w:rPr>
        <w:t xml:space="preserve"> </w:t>
      </w:r>
      <w:r>
        <w:rPr>
          <w:color w:val="4471C4"/>
          <w:spacing w:val="-3"/>
        </w:rPr>
        <w:t>tentamen</w:t>
      </w:r>
    </w:p>
    <w:p w14:paraId="0FBE1CBC" w14:textId="77777777" w:rsidR="00673A30" w:rsidRDefault="00673A30">
      <w:pPr>
        <w:pStyle w:val="BodyText"/>
        <w:kinsoku w:val="0"/>
        <w:overflowPunct w:val="0"/>
        <w:spacing w:before="9"/>
        <w:ind w:left="0"/>
      </w:pPr>
    </w:p>
    <w:p w14:paraId="0B610FAC" w14:textId="77777777" w:rsidR="00673A30" w:rsidRDefault="00673A30">
      <w:pPr>
        <w:pStyle w:val="BodyText"/>
        <w:kinsoku w:val="0"/>
        <w:overflowPunct w:val="0"/>
        <w:spacing w:line="256" w:lineRule="exact"/>
        <w:ind w:left="120"/>
        <w:rPr>
          <w:color w:val="000000"/>
        </w:rPr>
      </w:pPr>
      <w:r>
        <w:rPr>
          <w:color w:val="4471C4"/>
          <w:spacing w:val="-3"/>
        </w:rPr>
        <w:t>Artikel</w:t>
      </w:r>
      <w:r>
        <w:rPr>
          <w:color w:val="4471C4"/>
          <w:spacing w:val="11"/>
        </w:rPr>
        <w:t xml:space="preserve"> </w:t>
      </w:r>
      <w:r>
        <w:rPr>
          <w:color w:val="4471C4"/>
          <w:spacing w:val="-3"/>
        </w:rPr>
        <w:t>4.1</w:t>
      </w:r>
      <w:r>
        <w:rPr>
          <w:color w:val="4471C4"/>
          <w:spacing w:val="27"/>
        </w:rPr>
        <w:t xml:space="preserve"> </w:t>
      </w:r>
      <w:r>
        <w:rPr>
          <w:color w:val="4471C4"/>
          <w:spacing w:val="-1"/>
        </w:rPr>
        <w:t>Locatie</w:t>
      </w:r>
      <w:r>
        <w:rPr>
          <w:color w:val="4471C4"/>
          <w:spacing w:val="6"/>
        </w:rPr>
        <w:t xml:space="preserve"> </w:t>
      </w:r>
      <w:r>
        <w:rPr>
          <w:color w:val="4471C4"/>
          <w:spacing w:val="-1"/>
        </w:rPr>
        <w:t>afname</w:t>
      </w:r>
      <w:r>
        <w:rPr>
          <w:color w:val="4471C4"/>
          <w:spacing w:val="-15"/>
        </w:rPr>
        <w:t xml:space="preserve"> </w:t>
      </w:r>
      <w:r>
        <w:rPr>
          <w:color w:val="4471C4"/>
          <w:spacing w:val="-3"/>
        </w:rPr>
        <w:t>online</w:t>
      </w:r>
      <w:r>
        <w:rPr>
          <w:color w:val="4471C4"/>
          <w:spacing w:val="26"/>
        </w:rPr>
        <w:t xml:space="preserve"> </w:t>
      </w:r>
      <w:proofErr w:type="spellStart"/>
      <w:r>
        <w:rPr>
          <w:color w:val="4471C4"/>
          <w:spacing w:val="-2"/>
        </w:rPr>
        <w:t>proctored</w:t>
      </w:r>
      <w:proofErr w:type="spellEnd"/>
      <w:r>
        <w:rPr>
          <w:color w:val="4471C4"/>
          <w:spacing w:val="5"/>
        </w:rPr>
        <w:t xml:space="preserve"> </w:t>
      </w:r>
      <w:r>
        <w:rPr>
          <w:color w:val="4471C4"/>
          <w:spacing w:val="-3"/>
        </w:rPr>
        <w:t>tentamen</w:t>
      </w:r>
    </w:p>
    <w:p w14:paraId="25A2F5E1" w14:textId="0ED132EB" w:rsidR="00673A30" w:rsidRDefault="00673A30" w:rsidP="001B27C7">
      <w:pPr>
        <w:pStyle w:val="BodyText"/>
        <w:numPr>
          <w:ilvl w:val="0"/>
          <w:numId w:val="11"/>
        </w:numPr>
        <w:kinsoku w:val="0"/>
        <w:overflowPunct w:val="0"/>
        <w:spacing w:before="4" w:line="254" w:lineRule="exact"/>
        <w:ind w:right="177"/>
      </w:pPr>
      <w:r>
        <w:rPr>
          <w:spacing w:val="-4"/>
        </w:rPr>
        <w:t>Het</w:t>
      </w:r>
      <w:r>
        <w:rPr>
          <w:spacing w:val="6"/>
        </w:rPr>
        <w:t xml:space="preserve"> </w:t>
      </w:r>
      <w:r>
        <w:rPr>
          <w:spacing w:val="-3"/>
        </w:rPr>
        <w:t>online</w:t>
      </w:r>
      <w:r>
        <w:rPr>
          <w:spacing w:val="21"/>
        </w:rPr>
        <w:t xml:space="preserve"> </w:t>
      </w:r>
      <w:proofErr w:type="spellStart"/>
      <w:r>
        <w:rPr>
          <w:spacing w:val="-2"/>
        </w:rPr>
        <w:t>proctored</w:t>
      </w:r>
      <w:proofErr w:type="spellEnd"/>
      <w:r>
        <w:rPr>
          <w:spacing w:val="2"/>
        </w:rPr>
        <w:t xml:space="preserve"> </w:t>
      </w:r>
      <w:r>
        <w:rPr>
          <w:spacing w:val="-3"/>
        </w:rPr>
        <w:t>tentamen</w:t>
      </w:r>
      <w:r>
        <w:rPr>
          <w:spacing w:val="1"/>
        </w:rPr>
        <w:t xml:space="preserve"> </w:t>
      </w:r>
      <w:r>
        <w:rPr>
          <w:spacing w:val="-1"/>
        </w:rPr>
        <w:t>kan</w:t>
      </w:r>
      <w:r>
        <w:rPr>
          <w:spacing w:val="2"/>
        </w:rPr>
        <w:t xml:space="preserve"> </w:t>
      </w:r>
      <w:r>
        <w:rPr>
          <w:spacing w:val="-2"/>
        </w:rPr>
        <w:t>worden</w:t>
      </w:r>
      <w:r>
        <w:rPr>
          <w:spacing w:val="2"/>
        </w:rPr>
        <w:t xml:space="preserve"> </w:t>
      </w:r>
      <w:r>
        <w:rPr>
          <w:spacing w:val="-2"/>
        </w:rPr>
        <w:t>afgenomen</w:t>
      </w:r>
      <w:r>
        <w:rPr>
          <w:spacing w:val="1"/>
        </w:rPr>
        <w:t xml:space="preserve"> </w:t>
      </w:r>
      <w:r>
        <w:t>op</w:t>
      </w:r>
      <w:r>
        <w:rPr>
          <w:spacing w:val="2"/>
        </w:rPr>
        <w:t xml:space="preserve"> </w:t>
      </w:r>
      <w:r>
        <w:rPr>
          <w:spacing w:val="-4"/>
        </w:rPr>
        <w:t>een</w:t>
      </w:r>
      <w:r>
        <w:rPr>
          <w:spacing w:val="21"/>
        </w:rPr>
        <w:t xml:space="preserve"> </w:t>
      </w:r>
      <w:r>
        <w:rPr>
          <w:spacing w:val="-1"/>
        </w:rPr>
        <w:t>locatie</w:t>
      </w:r>
      <w:r>
        <w:rPr>
          <w:spacing w:val="2"/>
        </w:rPr>
        <w:t xml:space="preserve"> </w:t>
      </w:r>
      <w:r>
        <w:rPr>
          <w:spacing w:val="-4"/>
        </w:rPr>
        <w:t>naar</w:t>
      </w:r>
      <w:r>
        <w:rPr>
          <w:spacing w:val="23"/>
        </w:rPr>
        <w:t xml:space="preserve"> </w:t>
      </w:r>
      <w:r>
        <w:rPr>
          <w:spacing w:val="-2"/>
        </w:rPr>
        <w:t>keuze</w:t>
      </w:r>
      <w:r>
        <w:rPr>
          <w:spacing w:val="1"/>
        </w:rPr>
        <w:t xml:space="preserve"> </w:t>
      </w:r>
      <w:r>
        <w:t>van</w:t>
      </w:r>
      <w:r>
        <w:rPr>
          <w:spacing w:val="2"/>
        </w:rPr>
        <w:t xml:space="preserve"> </w:t>
      </w:r>
      <w:r>
        <w:rPr>
          <w:spacing w:val="-3"/>
        </w:rPr>
        <w:t>de</w:t>
      </w:r>
      <w:r>
        <w:rPr>
          <w:spacing w:val="51"/>
          <w:w w:val="102"/>
        </w:rPr>
        <w:t xml:space="preserve"> </w:t>
      </w:r>
      <w:r>
        <w:rPr>
          <w:spacing w:val="-4"/>
        </w:rPr>
        <w:t>student,</w:t>
      </w:r>
      <w:r>
        <w:rPr>
          <w:spacing w:val="30"/>
        </w:rPr>
        <w:t xml:space="preserve"> </w:t>
      </w:r>
      <w:r>
        <w:rPr>
          <w:spacing w:val="-2"/>
        </w:rPr>
        <w:t>zolang</w:t>
      </w:r>
      <w:r>
        <w:rPr>
          <w:spacing w:val="3"/>
        </w:rPr>
        <w:t xml:space="preserve"> </w:t>
      </w:r>
      <w:r>
        <w:rPr>
          <w:spacing w:val="-4"/>
        </w:rPr>
        <w:t>aan</w:t>
      </w:r>
      <w:r>
        <w:rPr>
          <w:spacing w:val="25"/>
        </w:rPr>
        <w:t xml:space="preserve"> </w:t>
      </w:r>
      <w:r>
        <w:rPr>
          <w:spacing w:val="-3"/>
        </w:rPr>
        <w:t>de</w:t>
      </w:r>
      <w:r>
        <w:rPr>
          <w:spacing w:val="25"/>
        </w:rPr>
        <w:t xml:space="preserve"> </w:t>
      </w:r>
      <w:r>
        <w:rPr>
          <w:spacing w:val="-3"/>
        </w:rPr>
        <w:t>volgende</w:t>
      </w:r>
      <w:r>
        <w:rPr>
          <w:spacing w:val="5"/>
        </w:rPr>
        <w:t xml:space="preserve"> </w:t>
      </w:r>
      <w:r>
        <w:rPr>
          <w:spacing w:val="-2"/>
        </w:rPr>
        <w:t>voorwaarden</w:t>
      </w:r>
      <w:r>
        <w:rPr>
          <w:spacing w:val="-16"/>
        </w:rPr>
        <w:t xml:space="preserve"> </w:t>
      </w:r>
      <w:r>
        <w:rPr>
          <w:spacing w:val="-1"/>
        </w:rPr>
        <w:t>wordt</w:t>
      </w:r>
      <w:r>
        <w:rPr>
          <w:spacing w:val="10"/>
        </w:rPr>
        <w:t xml:space="preserve"> </w:t>
      </w:r>
      <w:r>
        <w:rPr>
          <w:spacing w:val="-3"/>
        </w:rPr>
        <w:t>voldaan:</w:t>
      </w:r>
    </w:p>
    <w:p w14:paraId="77BF7BA5" w14:textId="77777777" w:rsidR="00673A30" w:rsidRDefault="00673A30">
      <w:pPr>
        <w:pStyle w:val="BodyText"/>
        <w:numPr>
          <w:ilvl w:val="0"/>
          <w:numId w:val="11"/>
        </w:numPr>
        <w:tabs>
          <w:tab w:val="left" w:pos="481"/>
        </w:tabs>
        <w:kinsoku w:val="0"/>
        <w:overflowPunct w:val="0"/>
        <w:spacing w:line="244" w:lineRule="auto"/>
        <w:ind w:right="177"/>
      </w:pPr>
      <w:r>
        <w:t>De</w:t>
      </w:r>
      <w:r>
        <w:rPr>
          <w:spacing w:val="2"/>
        </w:rPr>
        <w:t xml:space="preserve"> </w:t>
      </w:r>
      <w:r>
        <w:rPr>
          <w:spacing w:val="-2"/>
        </w:rPr>
        <w:t>verlichting</w:t>
      </w:r>
      <w:r>
        <w:t xml:space="preserve"> </w:t>
      </w:r>
      <w:r>
        <w:rPr>
          <w:spacing w:val="-2"/>
        </w:rPr>
        <w:t>in</w:t>
      </w:r>
      <w:r>
        <w:rPr>
          <w:spacing w:val="22"/>
        </w:rPr>
        <w:t xml:space="preserve"> </w:t>
      </w:r>
      <w:r>
        <w:rPr>
          <w:spacing w:val="-3"/>
        </w:rPr>
        <w:t>de</w:t>
      </w:r>
      <w:r>
        <w:rPr>
          <w:spacing w:val="2"/>
        </w:rPr>
        <w:t xml:space="preserve"> </w:t>
      </w:r>
      <w:r>
        <w:rPr>
          <w:spacing w:val="-1"/>
        </w:rPr>
        <w:t>kamer</w:t>
      </w:r>
      <w:r>
        <w:rPr>
          <w:spacing w:val="4"/>
        </w:rPr>
        <w:t xml:space="preserve"> </w:t>
      </w:r>
      <w:r>
        <w:t>moet</w:t>
      </w:r>
      <w:r>
        <w:rPr>
          <w:spacing w:val="-12"/>
        </w:rPr>
        <w:t xml:space="preserve"> </w:t>
      </w:r>
      <w:r>
        <w:rPr>
          <w:spacing w:val="-4"/>
        </w:rPr>
        <w:t>helder</w:t>
      </w:r>
      <w:r>
        <w:rPr>
          <w:spacing w:val="24"/>
        </w:rPr>
        <w:t xml:space="preserve"> </w:t>
      </w:r>
      <w:r>
        <w:rPr>
          <w:spacing w:val="-4"/>
        </w:rPr>
        <w:t>genoeg</w:t>
      </w:r>
      <w:r>
        <w:rPr>
          <w:spacing w:val="20"/>
        </w:rPr>
        <w:t xml:space="preserve"> </w:t>
      </w:r>
      <w:r>
        <w:rPr>
          <w:spacing w:val="-1"/>
        </w:rPr>
        <w:t>zijn</w:t>
      </w:r>
      <w:r>
        <w:rPr>
          <w:spacing w:val="2"/>
        </w:rPr>
        <w:t xml:space="preserve"> </w:t>
      </w:r>
      <w:r>
        <w:t xml:space="preserve">om </w:t>
      </w:r>
      <w:r>
        <w:rPr>
          <w:spacing w:val="-3"/>
        </w:rPr>
        <w:t>als</w:t>
      </w:r>
      <w:r>
        <w:rPr>
          <w:spacing w:val="18"/>
        </w:rPr>
        <w:t xml:space="preserve"> </w:t>
      </w:r>
      <w:r>
        <w:rPr>
          <w:spacing w:val="-2"/>
        </w:rPr>
        <w:t>"daglicht"-kwaliteit</w:t>
      </w:r>
      <w:r>
        <w:rPr>
          <w:spacing w:val="-12"/>
        </w:rPr>
        <w:t xml:space="preserve"> </w:t>
      </w:r>
      <w:r>
        <w:rPr>
          <w:spacing w:val="-1"/>
        </w:rPr>
        <w:t>te</w:t>
      </w:r>
      <w:r>
        <w:rPr>
          <w:spacing w:val="2"/>
        </w:rPr>
        <w:t xml:space="preserve"> </w:t>
      </w:r>
      <w:r>
        <w:rPr>
          <w:spacing w:val="-3"/>
        </w:rPr>
        <w:t>worden</w:t>
      </w:r>
      <w:r>
        <w:rPr>
          <w:spacing w:val="52"/>
          <w:w w:val="102"/>
        </w:rPr>
        <w:t xml:space="preserve"> </w:t>
      </w:r>
      <w:r>
        <w:rPr>
          <w:spacing w:val="-3"/>
        </w:rPr>
        <w:t>beschouwd.</w:t>
      </w:r>
      <w:r>
        <w:rPr>
          <w:spacing w:val="10"/>
        </w:rPr>
        <w:t xml:space="preserve"> </w:t>
      </w:r>
      <w:r>
        <w:t>De</w:t>
      </w:r>
      <w:r>
        <w:rPr>
          <w:spacing w:val="5"/>
        </w:rPr>
        <w:t xml:space="preserve"> </w:t>
      </w:r>
      <w:r>
        <w:rPr>
          <w:spacing w:val="-1"/>
        </w:rPr>
        <w:t>voorkeur</w:t>
      </w:r>
      <w:r>
        <w:rPr>
          <w:spacing w:val="-13"/>
        </w:rPr>
        <w:t xml:space="preserve"> </w:t>
      </w:r>
      <w:r>
        <w:rPr>
          <w:spacing w:val="-5"/>
        </w:rPr>
        <w:t>gaat</w:t>
      </w:r>
      <w:r>
        <w:rPr>
          <w:spacing w:val="31"/>
        </w:rPr>
        <w:t xml:space="preserve"> </w:t>
      </w:r>
      <w:r>
        <w:rPr>
          <w:spacing w:val="-3"/>
        </w:rPr>
        <w:t>uit</w:t>
      </w:r>
      <w:r>
        <w:rPr>
          <w:spacing w:val="10"/>
        </w:rPr>
        <w:t xml:space="preserve"> </w:t>
      </w:r>
      <w:r>
        <w:rPr>
          <w:spacing w:val="-4"/>
        </w:rPr>
        <w:t>naar</w:t>
      </w:r>
      <w:r>
        <w:rPr>
          <w:spacing w:val="28"/>
        </w:rPr>
        <w:t xml:space="preserve"> </w:t>
      </w:r>
      <w:r>
        <w:rPr>
          <w:spacing w:val="-3"/>
        </w:rPr>
        <w:t>overheadverlichting.</w:t>
      </w:r>
      <w:r>
        <w:rPr>
          <w:spacing w:val="10"/>
        </w:rPr>
        <w:t xml:space="preserve"> </w:t>
      </w:r>
      <w:r>
        <w:rPr>
          <w:spacing w:val="-3"/>
        </w:rPr>
        <w:t>Als</w:t>
      </w:r>
      <w:r>
        <w:rPr>
          <w:spacing w:val="23"/>
        </w:rPr>
        <w:t xml:space="preserve"> </w:t>
      </w:r>
      <w:r>
        <w:rPr>
          <w:spacing w:val="-3"/>
        </w:rPr>
        <w:t>er</w:t>
      </w:r>
      <w:r>
        <w:rPr>
          <w:spacing w:val="7"/>
        </w:rPr>
        <w:t xml:space="preserve"> </w:t>
      </w:r>
      <w:r>
        <w:rPr>
          <w:spacing w:val="-5"/>
        </w:rPr>
        <w:t>geen</w:t>
      </w:r>
      <w:r>
        <w:rPr>
          <w:spacing w:val="26"/>
        </w:rPr>
        <w:t xml:space="preserve"> </w:t>
      </w:r>
      <w:r>
        <w:rPr>
          <w:spacing w:val="-3"/>
        </w:rPr>
        <w:t>overheadverlichting</w:t>
      </w:r>
      <w:r>
        <w:rPr>
          <w:spacing w:val="95"/>
          <w:w w:val="102"/>
        </w:rPr>
        <w:t xml:space="preserve"> </w:t>
      </w:r>
      <w:r>
        <w:rPr>
          <w:spacing w:val="-3"/>
        </w:rPr>
        <w:t>beschikbaar</w:t>
      </w:r>
      <w:r>
        <w:rPr>
          <w:spacing w:val="5"/>
        </w:rPr>
        <w:t xml:space="preserve"> </w:t>
      </w:r>
      <w:r>
        <w:rPr>
          <w:spacing w:val="-4"/>
        </w:rPr>
        <w:t>is,</w:t>
      </w:r>
      <w:r>
        <w:rPr>
          <w:spacing w:val="26"/>
        </w:rPr>
        <w:t xml:space="preserve"> </w:t>
      </w:r>
      <w:r>
        <w:t>mag</w:t>
      </w:r>
      <w:r>
        <w:rPr>
          <w:spacing w:val="2"/>
        </w:rPr>
        <w:t xml:space="preserve"> </w:t>
      </w:r>
      <w:r>
        <w:rPr>
          <w:spacing w:val="-3"/>
        </w:rPr>
        <w:t>de</w:t>
      </w:r>
      <w:r>
        <w:rPr>
          <w:spacing w:val="21"/>
        </w:rPr>
        <w:t xml:space="preserve"> </w:t>
      </w:r>
      <w:proofErr w:type="spellStart"/>
      <w:r>
        <w:rPr>
          <w:spacing w:val="-2"/>
        </w:rPr>
        <w:t>l</w:t>
      </w:r>
      <w:r>
        <w:rPr>
          <w:spacing w:val="-3"/>
        </w:rPr>
        <w:t>i</w:t>
      </w:r>
      <w:r>
        <w:rPr>
          <w:spacing w:val="4"/>
        </w:rPr>
        <w:t>c</w:t>
      </w:r>
      <w:r>
        <w:rPr>
          <w:spacing w:val="-5"/>
        </w:rPr>
        <w:t>h</w:t>
      </w:r>
      <w:r>
        <w:rPr>
          <w:spacing w:val="-2"/>
        </w:rPr>
        <w:t>t</w:t>
      </w:r>
      <w:r>
        <w:rPr>
          <w:spacing w:val="-4"/>
        </w:rPr>
        <w:t>br</w:t>
      </w:r>
      <w:r>
        <w:t>o</w:t>
      </w:r>
      <w:r>
        <w:rPr>
          <w:spacing w:val="23"/>
        </w:rPr>
        <w:t>n</w:t>
      </w:r>
      <w:r>
        <w:rPr>
          <w:spacing w:val="1"/>
        </w:rPr>
        <w:t>z</w:t>
      </w:r>
      <w:r>
        <w:rPr>
          <w:spacing w:val="-3"/>
        </w:rPr>
        <w:t>i</w:t>
      </w:r>
      <w:r>
        <w:rPr>
          <w:spacing w:val="4"/>
        </w:rPr>
        <w:t>c</w:t>
      </w:r>
      <w:r>
        <w:t>h</w:t>
      </w:r>
      <w:proofErr w:type="spellEnd"/>
      <w:r>
        <w:rPr>
          <w:spacing w:val="4"/>
        </w:rPr>
        <w:t xml:space="preserve"> </w:t>
      </w:r>
      <w:r>
        <w:rPr>
          <w:spacing w:val="-4"/>
        </w:rPr>
        <w:t>niet</w:t>
      </w:r>
      <w:r>
        <w:rPr>
          <w:spacing w:val="27"/>
        </w:rPr>
        <w:t xml:space="preserve"> </w:t>
      </w:r>
      <w:r>
        <w:rPr>
          <w:spacing w:val="-2"/>
        </w:rPr>
        <w:t>achter</w:t>
      </w:r>
      <w:r>
        <w:rPr>
          <w:spacing w:val="5"/>
        </w:rPr>
        <w:t xml:space="preserve"> </w:t>
      </w:r>
      <w:r>
        <w:rPr>
          <w:spacing w:val="-3"/>
        </w:rPr>
        <w:t>de</w:t>
      </w:r>
      <w:r>
        <w:rPr>
          <w:spacing w:val="3"/>
        </w:rPr>
        <w:t xml:space="preserve"> </w:t>
      </w:r>
      <w:r>
        <w:rPr>
          <w:spacing w:val="-5"/>
        </w:rPr>
        <w:t>student</w:t>
      </w:r>
      <w:r>
        <w:rPr>
          <w:spacing w:val="26"/>
        </w:rPr>
        <w:t xml:space="preserve"> </w:t>
      </w:r>
      <w:r>
        <w:rPr>
          <w:spacing w:val="-4"/>
        </w:rPr>
        <w:t>bevinden.</w:t>
      </w:r>
    </w:p>
    <w:p w14:paraId="07F77104" w14:textId="77777777" w:rsidR="00673A30" w:rsidRDefault="00673A30">
      <w:pPr>
        <w:pStyle w:val="BodyText"/>
        <w:numPr>
          <w:ilvl w:val="0"/>
          <w:numId w:val="11"/>
        </w:numPr>
        <w:tabs>
          <w:tab w:val="left" w:pos="480"/>
        </w:tabs>
        <w:kinsoku w:val="0"/>
        <w:overflowPunct w:val="0"/>
        <w:spacing w:line="237" w:lineRule="auto"/>
        <w:ind w:right="177"/>
      </w:pPr>
      <w:r>
        <w:t>De</w:t>
      </w:r>
      <w:r>
        <w:rPr>
          <w:spacing w:val="-1"/>
        </w:rPr>
        <w:t xml:space="preserve"> </w:t>
      </w:r>
      <w:r>
        <w:rPr>
          <w:spacing w:val="-5"/>
        </w:rPr>
        <w:t>student</w:t>
      </w:r>
      <w:r>
        <w:rPr>
          <w:spacing w:val="22"/>
        </w:rPr>
        <w:t xml:space="preserve"> </w:t>
      </w:r>
      <w:r>
        <w:t>moet</w:t>
      </w:r>
      <w:r>
        <w:rPr>
          <w:spacing w:val="4"/>
        </w:rPr>
        <w:t xml:space="preserve"> </w:t>
      </w:r>
      <w:r>
        <w:rPr>
          <w:spacing w:val="-4"/>
        </w:rPr>
        <w:t>aan</w:t>
      </w:r>
      <w:r>
        <w:rPr>
          <w:spacing w:val="-1"/>
        </w:rPr>
        <w:t xml:space="preserve"> </w:t>
      </w:r>
      <w:r>
        <w:rPr>
          <w:spacing w:val="-4"/>
        </w:rPr>
        <w:t>een</w:t>
      </w:r>
      <w:r>
        <w:rPr>
          <w:spacing w:val="18"/>
        </w:rPr>
        <w:t xml:space="preserve"> </w:t>
      </w:r>
      <w:r>
        <w:rPr>
          <w:spacing w:val="-3"/>
        </w:rPr>
        <w:t>leeg</w:t>
      </w:r>
      <w:r>
        <w:rPr>
          <w:spacing w:val="16"/>
        </w:rPr>
        <w:t xml:space="preserve"> </w:t>
      </w:r>
      <w:r>
        <w:rPr>
          <w:spacing w:val="-4"/>
        </w:rPr>
        <w:t>bureau</w:t>
      </w:r>
      <w:r>
        <w:rPr>
          <w:spacing w:val="19"/>
        </w:rPr>
        <w:t xml:space="preserve"> </w:t>
      </w:r>
      <w:r>
        <w:t>of</w:t>
      </w:r>
      <w:r>
        <w:rPr>
          <w:spacing w:val="-5"/>
        </w:rPr>
        <w:t xml:space="preserve"> </w:t>
      </w:r>
      <w:r>
        <w:rPr>
          <w:spacing w:val="-2"/>
        </w:rPr>
        <w:t>tafel</w:t>
      </w:r>
      <w:r>
        <w:rPr>
          <w:spacing w:val="4"/>
        </w:rPr>
        <w:t xml:space="preserve"> </w:t>
      </w:r>
      <w:r>
        <w:rPr>
          <w:spacing w:val="-3"/>
        </w:rPr>
        <w:t>zitten.</w:t>
      </w:r>
      <w:r>
        <w:rPr>
          <w:spacing w:val="3"/>
        </w:rPr>
        <w:t xml:space="preserve"> </w:t>
      </w:r>
      <w:r>
        <w:t>De</w:t>
      </w:r>
      <w:r>
        <w:rPr>
          <w:spacing w:val="-1"/>
        </w:rPr>
        <w:t xml:space="preserve"> </w:t>
      </w:r>
      <w:r>
        <w:rPr>
          <w:spacing w:val="-3"/>
        </w:rPr>
        <w:t>volgende</w:t>
      </w:r>
      <w:r>
        <w:rPr>
          <w:spacing w:val="18"/>
        </w:rPr>
        <w:t xml:space="preserve"> </w:t>
      </w:r>
      <w:r>
        <w:rPr>
          <w:spacing w:val="-1"/>
        </w:rPr>
        <w:t>items</w:t>
      </w:r>
      <w:r>
        <w:rPr>
          <w:spacing w:val="-3"/>
        </w:rPr>
        <w:t xml:space="preserve"> </w:t>
      </w:r>
      <w:r>
        <w:rPr>
          <w:spacing w:val="-1"/>
        </w:rPr>
        <w:t xml:space="preserve">mogen </w:t>
      </w:r>
      <w:r>
        <w:rPr>
          <w:spacing w:val="-4"/>
        </w:rPr>
        <w:t>niet</w:t>
      </w:r>
      <w:r>
        <w:rPr>
          <w:spacing w:val="4"/>
        </w:rPr>
        <w:t xml:space="preserve"> </w:t>
      </w:r>
      <w:r>
        <w:t>op</w:t>
      </w:r>
      <w:r>
        <w:rPr>
          <w:spacing w:val="-1"/>
        </w:rPr>
        <w:t xml:space="preserve"> </w:t>
      </w:r>
      <w:r>
        <w:rPr>
          <w:spacing w:val="-5"/>
        </w:rPr>
        <w:t>het</w:t>
      </w:r>
      <w:r>
        <w:rPr>
          <w:spacing w:val="60"/>
          <w:w w:val="102"/>
        </w:rPr>
        <w:t xml:space="preserve"> </w:t>
      </w:r>
      <w:r>
        <w:rPr>
          <w:spacing w:val="-4"/>
        </w:rPr>
        <w:t>bureau</w:t>
      </w:r>
      <w:r>
        <w:rPr>
          <w:spacing w:val="21"/>
        </w:rPr>
        <w:t xml:space="preserve"> </w:t>
      </w:r>
      <w:r>
        <w:t>van</w:t>
      </w:r>
      <w:r>
        <w:rPr>
          <w:spacing w:val="2"/>
        </w:rPr>
        <w:t xml:space="preserve"> </w:t>
      </w:r>
      <w:r>
        <w:rPr>
          <w:spacing w:val="-3"/>
        </w:rPr>
        <w:t>de</w:t>
      </w:r>
      <w:r>
        <w:rPr>
          <w:spacing w:val="2"/>
        </w:rPr>
        <w:t xml:space="preserve"> </w:t>
      </w:r>
      <w:r>
        <w:rPr>
          <w:spacing w:val="-5"/>
        </w:rPr>
        <w:t>student</w:t>
      </w:r>
      <w:r>
        <w:rPr>
          <w:spacing w:val="25"/>
        </w:rPr>
        <w:t xml:space="preserve"> </w:t>
      </w:r>
      <w:r>
        <w:rPr>
          <w:spacing w:val="-4"/>
        </w:rPr>
        <w:t>liggen</w:t>
      </w:r>
      <w:r>
        <w:rPr>
          <w:spacing w:val="40"/>
        </w:rPr>
        <w:t xml:space="preserve"> </w:t>
      </w:r>
      <w:r>
        <w:t>of</w:t>
      </w:r>
      <w:r>
        <w:rPr>
          <w:spacing w:val="-2"/>
        </w:rPr>
        <w:t xml:space="preserve"> </w:t>
      </w:r>
      <w:r>
        <w:rPr>
          <w:spacing w:val="-4"/>
        </w:rPr>
        <w:t>gebruikt</w:t>
      </w:r>
      <w:r>
        <w:rPr>
          <w:spacing w:val="25"/>
        </w:rPr>
        <w:t xml:space="preserve"> </w:t>
      </w:r>
      <w:r>
        <w:rPr>
          <w:spacing w:val="-2"/>
        </w:rPr>
        <w:t>worden</w:t>
      </w:r>
      <w:r>
        <w:rPr>
          <w:spacing w:val="2"/>
        </w:rPr>
        <w:t xml:space="preserve"> </w:t>
      </w:r>
      <w:r>
        <w:rPr>
          <w:spacing w:val="-3"/>
        </w:rPr>
        <w:t>tijdens</w:t>
      </w:r>
      <w:r>
        <w:rPr>
          <w:spacing w:val="18"/>
        </w:rPr>
        <w:t xml:space="preserve"> </w:t>
      </w:r>
      <w:r>
        <w:rPr>
          <w:spacing w:val="-4"/>
        </w:rPr>
        <w:t>het</w:t>
      </w:r>
      <w:r>
        <w:rPr>
          <w:spacing w:val="7"/>
        </w:rPr>
        <w:t xml:space="preserve"> </w:t>
      </w:r>
      <w:r>
        <w:rPr>
          <w:spacing w:val="-3"/>
        </w:rPr>
        <w:t>online</w:t>
      </w:r>
      <w:r>
        <w:rPr>
          <w:spacing w:val="20"/>
        </w:rPr>
        <w:t xml:space="preserve"> </w:t>
      </w:r>
      <w:proofErr w:type="spellStart"/>
      <w:r>
        <w:rPr>
          <w:spacing w:val="-2"/>
        </w:rPr>
        <w:t>proctored</w:t>
      </w:r>
      <w:proofErr w:type="spellEnd"/>
      <w:r>
        <w:rPr>
          <w:spacing w:val="-17"/>
        </w:rPr>
        <w:t xml:space="preserve"> </w:t>
      </w:r>
      <w:r>
        <w:rPr>
          <w:spacing w:val="-3"/>
        </w:rPr>
        <w:t>tentamen,</w:t>
      </w:r>
      <w:r>
        <w:rPr>
          <w:spacing w:val="51"/>
          <w:w w:val="102"/>
        </w:rPr>
        <w:t xml:space="preserve"> </w:t>
      </w:r>
      <w:r>
        <w:rPr>
          <w:spacing w:val="-3"/>
        </w:rPr>
        <w:t>tenzij</w:t>
      </w:r>
      <w:r>
        <w:rPr>
          <w:spacing w:val="7"/>
        </w:rPr>
        <w:t xml:space="preserve"> </w:t>
      </w:r>
      <w:r>
        <w:t>op</w:t>
      </w:r>
      <w:r>
        <w:rPr>
          <w:spacing w:val="2"/>
        </w:rPr>
        <w:t xml:space="preserve"> </w:t>
      </w:r>
      <w:r>
        <w:rPr>
          <w:spacing w:val="-4"/>
        </w:rPr>
        <w:t>het</w:t>
      </w:r>
      <w:r>
        <w:rPr>
          <w:spacing w:val="26"/>
        </w:rPr>
        <w:t xml:space="preserve"> </w:t>
      </w:r>
      <w:r>
        <w:rPr>
          <w:spacing w:val="-2"/>
        </w:rPr>
        <w:t>voorblad</w:t>
      </w:r>
      <w:r>
        <w:rPr>
          <w:spacing w:val="-18"/>
        </w:rPr>
        <w:t xml:space="preserve"> </w:t>
      </w:r>
      <w:r>
        <w:t>van</w:t>
      </w:r>
      <w:r>
        <w:rPr>
          <w:spacing w:val="2"/>
        </w:rPr>
        <w:t xml:space="preserve"> </w:t>
      </w:r>
      <w:r>
        <w:rPr>
          <w:spacing w:val="-4"/>
        </w:rPr>
        <w:t>het</w:t>
      </w:r>
      <w:r>
        <w:rPr>
          <w:spacing w:val="26"/>
        </w:rPr>
        <w:t xml:space="preserve"> </w:t>
      </w:r>
      <w:r>
        <w:rPr>
          <w:spacing w:val="-3"/>
        </w:rPr>
        <w:t>tentamen</w:t>
      </w:r>
      <w:r>
        <w:rPr>
          <w:spacing w:val="1"/>
        </w:rPr>
        <w:t xml:space="preserve"> </w:t>
      </w:r>
      <w:r>
        <w:rPr>
          <w:spacing w:val="-3"/>
        </w:rPr>
        <w:t>expliciet</w:t>
      </w:r>
      <w:r>
        <w:rPr>
          <w:spacing w:val="7"/>
        </w:rPr>
        <w:t xml:space="preserve"> </w:t>
      </w:r>
      <w:r>
        <w:rPr>
          <w:spacing w:val="-2"/>
        </w:rPr>
        <w:t>is</w:t>
      </w:r>
      <w:r>
        <w:rPr>
          <w:spacing w:val="18"/>
        </w:rPr>
        <w:t xml:space="preserve"> </w:t>
      </w:r>
      <w:r>
        <w:rPr>
          <w:spacing w:val="-4"/>
        </w:rPr>
        <w:t>vastgelegd</w:t>
      </w:r>
      <w:r>
        <w:rPr>
          <w:spacing w:val="21"/>
        </w:rPr>
        <w:t xml:space="preserve"> </w:t>
      </w:r>
      <w:r>
        <w:rPr>
          <w:spacing w:val="-4"/>
        </w:rPr>
        <w:t>dat</w:t>
      </w:r>
      <w:r>
        <w:rPr>
          <w:spacing w:val="26"/>
        </w:rPr>
        <w:t xml:space="preserve"> </w:t>
      </w:r>
      <w:r>
        <w:rPr>
          <w:spacing w:val="-2"/>
        </w:rPr>
        <w:t>deze</w:t>
      </w:r>
      <w:r>
        <w:rPr>
          <w:spacing w:val="1"/>
        </w:rPr>
        <w:t xml:space="preserve"> </w:t>
      </w:r>
      <w:r>
        <w:rPr>
          <w:spacing w:val="-3"/>
        </w:rPr>
        <w:t>materialen</w:t>
      </w:r>
      <w:r>
        <w:rPr>
          <w:spacing w:val="2"/>
        </w:rPr>
        <w:t xml:space="preserve"> </w:t>
      </w:r>
      <w:r>
        <w:rPr>
          <w:spacing w:val="-4"/>
        </w:rPr>
        <w:t>gebruikt</w:t>
      </w:r>
      <w:r>
        <w:rPr>
          <w:spacing w:val="95"/>
          <w:w w:val="102"/>
        </w:rPr>
        <w:t xml:space="preserve"> </w:t>
      </w:r>
      <w:r>
        <w:rPr>
          <w:spacing w:val="-1"/>
        </w:rPr>
        <w:t>mogen</w:t>
      </w:r>
      <w:r>
        <w:rPr>
          <w:spacing w:val="19"/>
        </w:rPr>
        <w:t xml:space="preserve"> </w:t>
      </w:r>
      <w:r>
        <w:rPr>
          <w:spacing w:val="-3"/>
        </w:rPr>
        <w:t>worden:</w:t>
      </w:r>
    </w:p>
    <w:p w14:paraId="3AB75489" w14:textId="2B806855" w:rsidR="00673A30" w:rsidRDefault="00673A30">
      <w:pPr>
        <w:pStyle w:val="BodyText"/>
        <w:numPr>
          <w:ilvl w:val="1"/>
          <w:numId w:val="11"/>
        </w:numPr>
        <w:tabs>
          <w:tab w:val="left" w:pos="480"/>
        </w:tabs>
        <w:kinsoku w:val="0"/>
        <w:overflowPunct w:val="0"/>
        <w:spacing w:before="12" w:line="256" w:lineRule="exact"/>
      </w:pPr>
      <w:r>
        <w:rPr>
          <w:spacing w:val="-3"/>
        </w:rPr>
        <w:t>(</w:t>
      </w:r>
      <w:r w:rsidR="001C1009">
        <w:rPr>
          <w:spacing w:val="-3"/>
        </w:rPr>
        <w:t>s</w:t>
      </w:r>
      <w:r>
        <w:rPr>
          <w:spacing w:val="-3"/>
        </w:rPr>
        <w:t>tudie)boeken,</w:t>
      </w:r>
    </w:p>
    <w:p w14:paraId="2632DA72" w14:textId="782F59D8" w:rsidR="00673A30" w:rsidRDefault="003E5F7C">
      <w:pPr>
        <w:pStyle w:val="BodyText"/>
        <w:numPr>
          <w:ilvl w:val="1"/>
          <w:numId w:val="11"/>
        </w:numPr>
        <w:tabs>
          <w:tab w:val="left" w:pos="480"/>
        </w:tabs>
        <w:kinsoku w:val="0"/>
        <w:overflowPunct w:val="0"/>
        <w:spacing w:line="255" w:lineRule="exact"/>
      </w:pPr>
      <w:r>
        <w:rPr>
          <w:spacing w:val="-3"/>
        </w:rPr>
        <w:t>o</w:t>
      </w:r>
      <w:r w:rsidR="001C1009">
        <w:rPr>
          <w:spacing w:val="-3"/>
        </w:rPr>
        <w:t>nbeschreven p</w:t>
      </w:r>
      <w:r w:rsidR="00673A30">
        <w:rPr>
          <w:spacing w:val="-3"/>
        </w:rPr>
        <w:t>apier,</w:t>
      </w:r>
    </w:p>
    <w:p w14:paraId="07F3169E" w14:textId="4B96B2EC" w:rsidR="00673A30" w:rsidRPr="001B27C7" w:rsidRDefault="001C1009">
      <w:pPr>
        <w:pStyle w:val="BodyText"/>
        <w:numPr>
          <w:ilvl w:val="1"/>
          <w:numId w:val="11"/>
        </w:numPr>
        <w:tabs>
          <w:tab w:val="left" w:pos="480"/>
        </w:tabs>
        <w:kinsoku w:val="0"/>
        <w:overflowPunct w:val="0"/>
        <w:spacing w:line="255" w:lineRule="exact"/>
      </w:pPr>
      <w:proofErr w:type="spellStart"/>
      <w:r w:rsidRPr="001B27C7">
        <w:rPr>
          <w:spacing w:val="-7"/>
        </w:rPr>
        <w:t>s</w:t>
      </w:r>
      <w:r w:rsidR="00673A30" w:rsidRPr="001B27C7">
        <w:rPr>
          <w:spacing w:val="4"/>
        </w:rPr>
        <w:t>c</w:t>
      </w:r>
      <w:r w:rsidR="00673A30" w:rsidRPr="001B27C7">
        <w:rPr>
          <w:spacing w:val="-5"/>
        </w:rPr>
        <w:t>h</w:t>
      </w:r>
      <w:r w:rsidR="00673A30" w:rsidRPr="001B27C7">
        <w:rPr>
          <w:spacing w:val="-4"/>
        </w:rPr>
        <w:t>r</w:t>
      </w:r>
      <w:r w:rsidR="00673A30" w:rsidRPr="001B27C7">
        <w:rPr>
          <w:spacing w:val="-3"/>
        </w:rPr>
        <w:t>i</w:t>
      </w:r>
      <w:r w:rsidR="00673A30" w:rsidRPr="001B27C7">
        <w:t>j</w:t>
      </w:r>
      <w:r w:rsidR="00673A30" w:rsidRPr="001B27C7">
        <w:rPr>
          <w:spacing w:val="5"/>
        </w:rPr>
        <w:t>f</w:t>
      </w:r>
      <w:r w:rsidR="00673A30" w:rsidRPr="001B27C7">
        <w:rPr>
          <w:spacing w:val="4"/>
        </w:rPr>
        <w:t>w</w:t>
      </w:r>
      <w:r w:rsidR="00673A30" w:rsidRPr="001B27C7">
        <w:rPr>
          <w:spacing w:val="-5"/>
        </w:rPr>
        <w:t>aa</w:t>
      </w:r>
      <w:r w:rsidR="00673A30" w:rsidRPr="001B27C7">
        <w:rPr>
          <w:spacing w:val="25"/>
        </w:rPr>
        <w:t>r</w:t>
      </w:r>
      <w:r w:rsidR="00673A30" w:rsidRPr="001B27C7">
        <w:rPr>
          <w:spacing w:val="1"/>
        </w:rPr>
        <w:t>z</w:t>
      </w:r>
      <w:r w:rsidR="00673A30" w:rsidRPr="001B27C7">
        <w:t>o</w:t>
      </w:r>
      <w:r w:rsidR="00673A30" w:rsidRPr="001B27C7">
        <w:rPr>
          <w:spacing w:val="-5"/>
        </w:rPr>
        <w:t>a</w:t>
      </w:r>
      <w:r w:rsidR="00673A30" w:rsidRPr="001B27C7">
        <w:rPr>
          <w:spacing w:val="-2"/>
        </w:rPr>
        <w:t>l</w:t>
      </w:r>
      <w:r w:rsidR="00673A30" w:rsidRPr="001B27C7">
        <w:t>s</w:t>
      </w:r>
      <w:proofErr w:type="spellEnd"/>
      <w:r w:rsidR="00673A30" w:rsidRPr="001B27C7">
        <w:rPr>
          <w:spacing w:val="8"/>
        </w:rPr>
        <w:t xml:space="preserve"> </w:t>
      </w:r>
      <w:r w:rsidR="00673A30" w:rsidRPr="001B27C7">
        <w:rPr>
          <w:spacing w:val="-5"/>
        </w:rPr>
        <w:t>pennen,</w:t>
      </w:r>
      <w:r w:rsidR="00673A30" w:rsidRPr="001B27C7">
        <w:t xml:space="preserve"> </w:t>
      </w:r>
      <w:r w:rsidR="00673A30" w:rsidRPr="001B27C7">
        <w:rPr>
          <w:spacing w:val="-3"/>
        </w:rPr>
        <w:t>potloden</w:t>
      </w:r>
      <w:r w:rsidR="00673A30" w:rsidRPr="001B27C7">
        <w:rPr>
          <w:spacing w:val="10"/>
        </w:rPr>
        <w:t xml:space="preserve"> </w:t>
      </w:r>
      <w:r w:rsidR="00673A30" w:rsidRPr="001B27C7">
        <w:rPr>
          <w:spacing w:val="-2"/>
        </w:rPr>
        <w:t>enz.,</w:t>
      </w:r>
    </w:p>
    <w:p w14:paraId="13B75EA7" w14:textId="6F5AE086" w:rsidR="00673A30" w:rsidRPr="001B27C7" w:rsidRDefault="001C1009">
      <w:pPr>
        <w:pStyle w:val="BodyText"/>
        <w:numPr>
          <w:ilvl w:val="1"/>
          <w:numId w:val="11"/>
        </w:numPr>
        <w:tabs>
          <w:tab w:val="left" w:pos="480"/>
        </w:tabs>
        <w:kinsoku w:val="0"/>
        <w:overflowPunct w:val="0"/>
        <w:spacing w:line="255" w:lineRule="exact"/>
      </w:pPr>
      <w:r w:rsidRPr="001B27C7">
        <w:rPr>
          <w:spacing w:val="-3"/>
        </w:rPr>
        <w:t>r</w:t>
      </w:r>
      <w:r w:rsidR="00673A30" w:rsidRPr="001B27C7">
        <w:rPr>
          <w:spacing w:val="-3"/>
        </w:rPr>
        <w:t>ekenmachines,</w:t>
      </w:r>
    </w:p>
    <w:p w14:paraId="7CB6E96E" w14:textId="252B18A2" w:rsidR="00673A30" w:rsidRPr="001B27C7" w:rsidRDefault="00C2705B">
      <w:pPr>
        <w:pStyle w:val="BodyText"/>
        <w:numPr>
          <w:ilvl w:val="1"/>
          <w:numId w:val="11"/>
        </w:numPr>
        <w:tabs>
          <w:tab w:val="left" w:pos="480"/>
        </w:tabs>
        <w:kinsoku w:val="0"/>
        <w:overflowPunct w:val="0"/>
        <w:spacing w:line="256" w:lineRule="exact"/>
      </w:pPr>
      <w:r w:rsidRPr="001B27C7">
        <w:rPr>
          <w:spacing w:val="-2"/>
        </w:rPr>
        <w:t>laptops</w:t>
      </w:r>
      <w:r w:rsidR="00673A30" w:rsidRPr="001B27C7">
        <w:rPr>
          <w:spacing w:val="3"/>
        </w:rPr>
        <w:t xml:space="preserve"> </w:t>
      </w:r>
      <w:r w:rsidR="00673A30" w:rsidRPr="001B27C7">
        <w:t>(met</w:t>
      </w:r>
      <w:r w:rsidR="00673A30" w:rsidRPr="001B27C7">
        <w:rPr>
          <w:spacing w:val="-9"/>
        </w:rPr>
        <w:t xml:space="preserve"> </w:t>
      </w:r>
      <w:r w:rsidR="00673A30" w:rsidRPr="001B27C7">
        <w:rPr>
          <w:spacing w:val="-4"/>
        </w:rPr>
        <w:t>uitzondering</w:t>
      </w:r>
      <w:r w:rsidR="00673A30" w:rsidRPr="001B27C7">
        <w:rPr>
          <w:spacing w:val="25"/>
        </w:rPr>
        <w:t xml:space="preserve"> </w:t>
      </w:r>
      <w:r w:rsidR="00673A30" w:rsidRPr="001B27C7">
        <w:t>van</w:t>
      </w:r>
      <w:r w:rsidR="00673A30" w:rsidRPr="001B27C7">
        <w:rPr>
          <w:spacing w:val="6"/>
        </w:rPr>
        <w:t xml:space="preserve"> </w:t>
      </w:r>
      <w:r w:rsidR="00673A30" w:rsidRPr="001B27C7">
        <w:rPr>
          <w:spacing w:val="-3"/>
        </w:rPr>
        <w:t>de</w:t>
      </w:r>
      <w:r w:rsidR="00673A30" w:rsidRPr="001B27C7">
        <w:rPr>
          <w:spacing w:val="6"/>
        </w:rPr>
        <w:t xml:space="preserve"> </w:t>
      </w:r>
      <w:r w:rsidRPr="001B27C7">
        <w:rPr>
          <w:spacing w:val="6"/>
        </w:rPr>
        <w:t>laptop</w:t>
      </w:r>
      <w:r w:rsidR="00673A30" w:rsidRPr="001B27C7">
        <w:rPr>
          <w:spacing w:val="-2"/>
        </w:rPr>
        <w:t>,</w:t>
      </w:r>
      <w:r w:rsidR="00673A30" w:rsidRPr="001B27C7">
        <w:rPr>
          <w:spacing w:val="12"/>
        </w:rPr>
        <w:t xml:space="preserve"> </w:t>
      </w:r>
      <w:r w:rsidR="00673A30" w:rsidRPr="001B27C7">
        <w:rPr>
          <w:spacing w:val="-2"/>
        </w:rPr>
        <w:t>waarop</w:t>
      </w:r>
      <w:r w:rsidR="00673A30" w:rsidRPr="001B27C7">
        <w:rPr>
          <w:spacing w:val="6"/>
        </w:rPr>
        <w:t xml:space="preserve"> </w:t>
      </w:r>
      <w:r w:rsidR="00673A30" w:rsidRPr="001B27C7">
        <w:rPr>
          <w:spacing w:val="-4"/>
        </w:rPr>
        <w:t>het</w:t>
      </w:r>
      <w:r w:rsidR="00673A30" w:rsidRPr="001B27C7">
        <w:rPr>
          <w:spacing w:val="11"/>
        </w:rPr>
        <w:t xml:space="preserve"> </w:t>
      </w:r>
      <w:r w:rsidR="00673A30" w:rsidRPr="001B27C7">
        <w:rPr>
          <w:spacing w:val="-3"/>
        </w:rPr>
        <w:t>tentamen</w:t>
      </w:r>
      <w:r w:rsidR="00673A30" w:rsidRPr="001B27C7">
        <w:rPr>
          <w:spacing w:val="27"/>
        </w:rPr>
        <w:t xml:space="preserve"> </w:t>
      </w:r>
      <w:r w:rsidR="00673A30" w:rsidRPr="001B27C7">
        <w:rPr>
          <w:spacing w:val="-1"/>
        </w:rPr>
        <w:t>wordt</w:t>
      </w:r>
      <w:r w:rsidR="00673A30" w:rsidRPr="001B27C7">
        <w:rPr>
          <w:spacing w:val="-9"/>
        </w:rPr>
        <w:t xml:space="preserve"> </w:t>
      </w:r>
      <w:r w:rsidR="00673A30" w:rsidRPr="001B27C7">
        <w:rPr>
          <w:spacing w:val="-2"/>
        </w:rPr>
        <w:t>gemaakt)</w:t>
      </w:r>
    </w:p>
    <w:p w14:paraId="10262D15" w14:textId="7EF03996" w:rsidR="00673A30" w:rsidRPr="001B27C7" w:rsidRDefault="00673A30" w:rsidP="316C1AC3">
      <w:pPr>
        <w:pStyle w:val="BodyText"/>
        <w:tabs>
          <w:tab w:val="left" w:pos="479"/>
        </w:tabs>
        <w:kinsoku w:val="0"/>
        <w:overflowPunct w:val="0"/>
        <w:spacing w:before="12" w:line="256" w:lineRule="exact"/>
        <w:ind w:left="120"/>
      </w:pPr>
      <w:r w:rsidRPr="001B27C7">
        <w:rPr>
          <w:spacing w:val="-4"/>
        </w:rPr>
        <w:t>g.</w:t>
      </w:r>
      <w:r w:rsidRPr="001B27C7">
        <w:rPr>
          <w:spacing w:val="-4"/>
        </w:rPr>
        <w:tab/>
      </w:r>
      <w:r w:rsidR="001C1009" w:rsidRPr="001B27C7">
        <w:rPr>
          <w:spacing w:val="-4"/>
        </w:rPr>
        <w:t>m</w:t>
      </w:r>
      <w:r w:rsidRPr="001B27C7">
        <w:rPr>
          <w:spacing w:val="-3"/>
        </w:rPr>
        <w:t>obiele</w:t>
      </w:r>
      <w:r w:rsidRPr="001B27C7">
        <w:rPr>
          <w:spacing w:val="24"/>
        </w:rPr>
        <w:t xml:space="preserve"> </w:t>
      </w:r>
      <w:r w:rsidRPr="001B27C7">
        <w:rPr>
          <w:spacing w:val="-3"/>
        </w:rPr>
        <w:t>telefoons</w:t>
      </w:r>
    </w:p>
    <w:p w14:paraId="069BF70E" w14:textId="60DE2042" w:rsidR="56AF0CD7" w:rsidRPr="001B27C7" w:rsidRDefault="56AF0CD7" w:rsidP="316C1AC3">
      <w:pPr>
        <w:pStyle w:val="BodyText"/>
        <w:tabs>
          <w:tab w:val="left" w:pos="479"/>
        </w:tabs>
        <w:spacing w:before="12" w:line="256" w:lineRule="exact"/>
        <w:ind w:left="120"/>
      </w:pPr>
      <w:r w:rsidRPr="001B27C7">
        <w:t>h.</w:t>
      </w:r>
      <w:r w:rsidRPr="001B27C7">
        <w:tab/>
        <w:t>(</w:t>
      </w:r>
      <w:r w:rsidR="001C1009" w:rsidRPr="001B27C7">
        <w:t>s</w:t>
      </w:r>
      <w:r w:rsidRPr="001B27C7">
        <w:t xml:space="preserve">mart) </w:t>
      </w:r>
      <w:proofErr w:type="spellStart"/>
      <w:r w:rsidRPr="001B27C7">
        <w:t>watches</w:t>
      </w:r>
      <w:proofErr w:type="spellEnd"/>
    </w:p>
    <w:p w14:paraId="239C2585" w14:textId="77777777" w:rsidR="00673A30" w:rsidRPr="001B27C7" w:rsidRDefault="00673A30">
      <w:pPr>
        <w:pStyle w:val="BodyText"/>
        <w:numPr>
          <w:ilvl w:val="0"/>
          <w:numId w:val="11"/>
        </w:numPr>
        <w:tabs>
          <w:tab w:val="left" w:pos="480"/>
        </w:tabs>
        <w:kinsoku w:val="0"/>
        <w:overflowPunct w:val="0"/>
        <w:spacing w:before="4" w:line="254" w:lineRule="exact"/>
        <w:ind w:left="479" w:right="406" w:hanging="359"/>
      </w:pPr>
      <w:r w:rsidRPr="001B27C7">
        <w:t>De</w:t>
      </w:r>
      <w:r w:rsidRPr="001B27C7">
        <w:rPr>
          <w:spacing w:val="1"/>
        </w:rPr>
        <w:t xml:space="preserve"> </w:t>
      </w:r>
      <w:r w:rsidRPr="001B27C7">
        <w:rPr>
          <w:spacing w:val="-2"/>
        </w:rPr>
        <w:t>ruimte</w:t>
      </w:r>
      <w:r w:rsidRPr="001B27C7">
        <w:rPr>
          <w:spacing w:val="2"/>
        </w:rPr>
        <w:t xml:space="preserve"> </w:t>
      </w:r>
      <w:r w:rsidRPr="001B27C7">
        <w:rPr>
          <w:spacing w:val="-1"/>
        </w:rPr>
        <w:t>(vloer,</w:t>
      </w:r>
      <w:r w:rsidRPr="001B27C7">
        <w:rPr>
          <w:spacing w:val="-13"/>
        </w:rPr>
        <w:t xml:space="preserve"> </w:t>
      </w:r>
      <w:r w:rsidRPr="001B27C7">
        <w:rPr>
          <w:spacing w:val="-3"/>
        </w:rPr>
        <w:t>wand,</w:t>
      </w:r>
      <w:r w:rsidRPr="001B27C7">
        <w:rPr>
          <w:spacing w:val="7"/>
        </w:rPr>
        <w:t xml:space="preserve"> </w:t>
      </w:r>
      <w:r w:rsidRPr="001B27C7">
        <w:rPr>
          <w:spacing w:val="-2"/>
        </w:rPr>
        <w:t>plafond</w:t>
      </w:r>
      <w:r w:rsidRPr="001B27C7">
        <w:rPr>
          <w:spacing w:val="1"/>
        </w:rPr>
        <w:t xml:space="preserve"> </w:t>
      </w:r>
      <w:r w:rsidRPr="001B27C7">
        <w:rPr>
          <w:spacing w:val="-1"/>
        </w:rPr>
        <w:t>etc.)</w:t>
      </w:r>
      <w:r w:rsidRPr="001B27C7">
        <w:rPr>
          <w:spacing w:val="13"/>
        </w:rPr>
        <w:t xml:space="preserve"> </w:t>
      </w:r>
      <w:r w:rsidRPr="001B27C7">
        <w:rPr>
          <w:spacing w:val="-3"/>
        </w:rPr>
        <w:t>rondom</w:t>
      </w:r>
      <w:r w:rsidRPr="001B27C7">
        <w:rPr>
          <w:spacing w:val="-1"/>
        </w:rPr>
        <w:t xml:space="preserve"> </w:t>
      </w:r>
      <w:r w:rsidRPr="001B27C7">
        <w:rPr>
          <w:spacing w:val="-3"/>
        </w:rPr>
        <w:t>de</w:t>
      </w:r>
      <w:r w:rsidRPr="001B27C7">
        <w:rPr>
          <w:spacing w:val="21"/>
        </w:rPr>
        <w:t xml:space="preserve"> </w:t>
      </w:r>
      <w:r w:rsidRPr="001B27C7">
        <w:rPr>
          <w:spacing w:val="-5"/>
        </w:rPr>
        <w:t>student</w:t>
      </w:r>
      <w:r w:rsidRPr="001B27C7">
        <w:rPr>
          <w:spacing w:val="25"/>
        </w:rPr>
        <w:t xml:space="preserve"> </w:t>
      </w:r>
      <w:r w:rsidRPr="001B27C7">
        <w:t>mag</w:t>
      </w:r>
      <w:r w:rsidRPr="001B27C7">
        <w:rPr>
          <w:spacing w:val="1"/>
        </w:rPr>
        <w:t xml:space="preserve"> </w:t>
      </w:r>
      <w:r w:rsidRPr="001B27C7">
        <w:rPr>
          <w:spacing w:val="-5"/>
        </w:rPr>
        <w:t>geen</w:t>
      </w:r>
      <w:r w:rsidRPr="001B27C7">
        <w:rPr>
          <w:spacing w:val="20"/>
        </w:rPr>
        <w:t xml:space="preserve"> </w:t>
      </w:r>
      <w:r w:rsidRPr="001B27C7">
        <w:rPr>
          <w:spacing w:val="-3"/>
        </w:rPr>
        <w:t>geschreven</w:t>
      </w:r>
      <w:r w:rsidRPr="001B27C7">
        <w:rPr>
          <w:spacing w:val="2"/>
        </w:rPr>
        <w:t xml:space="preserve"> </w:t>
      </w:r>
      <w:r w:rsidRPr="001B27C7">
        <w:rPr>
          <w:spacing w:val="-3"/>
        </w:rPr>
        <w:t>teksten</w:t>
      </w:r>
      <w:r w:rsidRPr="001B27C7">
        <w:rPr>
          <w:spacing w:val="20"/>
        </w:rPr>
        <w:t xml:space="preserve"> </w:t>
      </w:r>
      <w:r w:rsidRPr="001B27C7">
        <w:t>of</w:t>
      </w:r>
      <w:r w:rsidRPr="001B27C7">
        <w:rPr>
          <w:spacing w:val="75"/>
          <w:w w:val="102"/>
        </w:rPr>
        <w:t xml:space="preserve"> </w:t>
      </w:r>
      <w:r w:rsidRPr="001B27C7">
        <w:rPr>
          <w:spacing w:val="-3"/>
        </w:rPr>
        <w:t>spiekbriefjes</w:t>
      </w:r>
      <w:r w:rsidRPr="001B27C7">
        <w:rPr>
          <w:spacing w:val="46"/>
        </w:rPr>
        <w:t xml:space="preserve"> </w:t>
      </w:r>
      <w:r w:rsidRPr="001B27C7">
        <w:rPr>
          <w:spacing w:val="-3"/>
        </w:rPr>
        <w:t>bevatten.</w:t>
      </w:r>
    </w:p>
    <w:p w14:paraId="38581D35" w14:textId="77777777" w:rsidR="00673A30" w:rsidRDefault="00673A30">
      <w:pPr>
        <w:pStyle w:val="BodyText"/>
        <w:numPr>
          <w:ilvl w:val="0"/>
          <w:numId w:val="11"/>
        </w:numPr>
        <w:tabs>
          <w:tab w:val="left" w:pos="480"/>
        </w:tabs>
        <w:kinsoku w:val="0"/>
        <w:overflowPunct w:val="0"/>
        <w:spacing w:line="252" w:lineRule="exact"/>
        <w:ind w:left="479"/>
      </w:pPr>
      <w:r>
        <w:t>De</w:t>
      </w:r>
      <w:r>
        <w:rPr>
          <w:spacing w:val="-1"/>
        </w:rPr>
        <w:t xml:space="preserve"> </w:t>
      </w:r>
      <w:r>
        <w:rPr>
          <w:spacing w:val="-5"/>
        </w:rPr>
        <w:t>student</w:t>
      </w:r>
      <w:r>
        <w:rPr>
          <w:spacing w:val="23"/>
        </w:rPr>
        <w:t xml:space="preserve"> </w:t>
      </w:r>
      <w:r>
        <w:t>moet</w:t>
      </w:r>
      <w:r>
        <w:rPr>
          <w:spacing w:val="4"/>
        </w:rPr>
        <w:t xml:space="preserve"> </w:t>
      </w:r>
      <w:r>
        <w:rPr>
          <w:spacing w:val="-4"/>
        </w:rPr>
        <w:t>alleen</w:t>
      </w:r>
      <w:r>
        <w:t xml:space="preserve"> </w:t>
      </w:r>
      <w:r>
        <w:rPr>
          <w:spacing w:val="-2"/>
        </w:rPr>
        <w:t>in</w:t>
      </w:r>
      <w:r>
        <w:rPr>
          <w:spacing w:val="17"/>
        </w:rPr>
        <w:t xml:space="preserve"> </w:t>
      </w:r>
      <w:r>
        <w:rPr>
          <w:spacing w:val="-3"/>
        </w:rPr>
        <w:t>de</w:t>
      </w:r>
      <w:r>
        <w:t xml:space="preserve"> </w:t>
      </w:r>
      <w:r>
        <w:rPr>
          <w:spacing w:val="-1"/>
        </w:rPr>
        <w:t>kamer</w:t>
      </w:r>
      <w:r>
        <w:rPr>
          <w:spacing w:val="2"/>
        </w:rPr>
        <w:t xml:space="preserve"> </w:t>
      </w:r>
      <w:r>
        <w:rPr>
          <w:spacing w:val="-2"/>
        </w:rPr>
        <w:t>zijn.</w:t>
      </w:r>
    </w:p>
    <w:p w14:paraId="27655572" w14:textId="77777777" w:rsidR="00673A30" w:rsidRDefault="00673A30">
      <w:pPr>
        <w:pStyle w:val="BodyText"/>
        <w:numPr>
          <w:ilvl w:val="0"/>
          <w:numId w:val="11"/>
        </w:numPr>
        <w:tabs>
          <w:tab w:val="left" w:pos="480"/>
        </w:tabs>
        <w:kinsoku w:val="0"/>
        <w:overflowPunct w:val="0"/>
        <w:spacing w:line="255" w:lineRule="exact"/>
        <w:ind w:left="479"/>
      </w:pPr>
      <w:r>
        <w:t>De</w:t>
      </w:r>
      <w:r>
        <w:rPr>
          <w:spacing w:val="1"/>
        </w:rPr>
        <w:t xml:space="preserve"> </w:t>
      </w:r>
      <w:r>
        <w:rPr>
          <w:spacing w:val="-1"/>
        </w:rPr>
        <w:t>kamer</w:t>
      </w:r>
      <w:r>
        <w:rPr>
          <w:spacing w:val="4"/>
        </w:rPr>
        <w:t xml:space="preserve"> </w:t>
      </w:r>
      <w:r>
        <w:t>moet</w:t>
      </w:r>
      <w:r>
        <w:rPr>
          <w:spacing w:val="-13"/>
        </w:rPr>
        <w:t xml:space="preserve"> </w:t>
      </w:r>
      <w:r>
        <w:t>zo</w:t>
      </w:r>
      <w:r>
        <w:rPr>
          <w:spacing w:val="9"/>
        </w:rPr>
        <w:t xml:space="preserve"> </w:t>
      </w:r>
      <w:r>
        <w:rPr>
          <w:spacing w:val="-3"/>
        </w:rPr>
        <w:t>stil</w:t>
      </w:r>
      <w:r>
        <w:rPr>
          <w:spacing w:val="7"/>
        </w:rPr>
        <w:t xml:space="preserve"> </w:t>
      </w:r>
      <w:r>
        <w:rPr>
          <w:spacing w:val="-2"/>
        </w:rPr>
        <w:t>mogelijk</w:t>
      </w:r>
      <w:r>
        <w:rPr>
          <w:spacing w:val="10"/>
        </w:rPr>
        <w:t xml:space="preserve"> </w:t>
      </w:r>
      <w:r>
        <w:rPr>
          <w:spacing w:val="-2"/>
        </w:rPr>
        <w:t>zijn.</w:t>
      </w:r>
      <w:r>
        <w:rPr>
          <w:spacing w:val="6"/>
        </w:rPr>
        <w:t xml:space="preserve"> </w:t>
      </w:r>
      <w:r>
        <w:rPr>
          <w:spacing w:val="-4"/>
        </w:rPr>
        <w:t>Geluiden</w:t>
      </w:r>
      <w:r>
        <w:rPr>
          <w:spacing w:val="21"/>
        </w:rPr>
        <w:t xml:space="preserve"> </w:t>
      </w:r>
      <w:r>
        <w:rPr>
          <w:spacing w:val="-1"/>
        </w:rPr>
        <w:t>zoals</w:t>
      </w:r>
      <w:r>
        <w:rPr>
          <w:spacing w:val="-2"/>
        </w:rPr>
        <w:t xml:space="preserve"> </w:t>
      </w:r>
      <w:r>
        <w:rPr>
          <w:spacing w:val="-1"/>
        </w:rPr>
        <w:t>muziek</w:t>
      </w:r>
      <w:r>
        <w:rPr>
          <w:spacing w:val="-8"/>
        </w:rPr>
        <w:t xml:space="preserve"> </w:t>
      </w:r>
      <w:r>
        <w:t>of</w:t>
      </w:r>
      <w:r>
        <w:rPr>
          <w:spacing w:val="-3"/>
        </w:rPr>
        <w:t xml:space="preserve"> televisie</w:t>
      </w:r>
      <w:r>
        <w:rPr>
          <w:spacing w:val="21"/>
        </w:rPr>
        <w:t xml:space="preserve"> </w:t>
      </w:r>
      <w:r>
        <w:rPr>
          <w:spacing w:val="-1"/>
        </w:rPr>
        <w:t>zijn</w:t>
      </w:r>
      <w:r>
        <w:rPr>
          <w:spacing w:val="1"/>
        </w:rPr>
        <w:t xml:space="preserve"> </w:t>
      </w:r>
      <w:r>
        <w:rPr>
          <w:spacing w:val="-4"/>
        </w:rPr>
        <w:t>niet</w:t>
      </w:r>
      <w:r>
        <w:rPr>
          <w:spacing w:val="25"/>
        </w:rPr>
        <w:t xml:space="preserve"> </w:t>
      </w:r>
      <w:r>
        <w:rPr>
          <w:spacing w:val="-4"/>
        </w:rPr>
        <w:t>toegestaan.</w:t>
      </w:r>
    </w:p>
    <w:p w14:paraId="2BF6E0B0" w14:textId="22E546BF" w:rsidR="71A9EDD0" w:rsidRPr="006665B4" w:rsidRDefault="71A9EDD0" w:rsidP="001B27C7">
      <w:pPr>
        <w:pStyle w:val="ListParagraph"/>
        <w:numPr>
          <w:ilvl w:val="0"/>
          <w:numId w:val="11"/>
        </w:numPr>
        <w:rPr>
          <w:rFonts w:ascii="Cambria" w:hAnsi="Cambria" w:cs="Cambria"/>
          <w:sz w:val="22"/>
          <w:szCs w:val="22"/>
        </w:rPr>
      </w:pPr>
      <w:r w:rsidRPr="006665B4">
        <w:rPr>
          <w:rFonts w:ascii="Cambria" w:hAnsi="Cambria" w:cs="Cambria"/>
          <w:sz w:val="22"/>
          <w:szCs w:val="22"/>
        </w:rPr>
        <w:t xml:space="preserve"> De student dient enkel op verzoek van een live </w:t>
      </w:r>
      <w:proofErr w:type="spellStart"/>
      <w:r w:rsidRPr="006665B4">
        <w:rPr>
          <w:rFonts w:ascii="Cambria" w:hAnsi="Cambria" w:cs="Cambria"/>
          <w:sz w:val="22"/>
          <w:szCs w:val="22"/>
        </w:rPr>
        <w:t>proctor</w:t>
      </w:r>
      <w:proofErr w:type="spellEnd"/>
      <w:r w:rsidRPr="006665B4">
        <w:rPr>
          <w:rFonts w:ascii="Cambria" w:hAnsi="Cambria" w:cs="Cambria"/>
          <w:sz w:val="22"/>
          <w:szCs w:val="22"/>
        </w:rPr>
        <w:t xml:space="preserve"> een webcamscan van de kamer uit te kunnen voeren tijdens het online </w:t>
      </w:r>
      <w:proofErr w:type="spellStart"/>
      <w:r w:rsidRPr="006665B4">
        <w:rPr>
          <w:rFonts w:ascii="Cambria" w:hAnsi="Cambria" w:cs="Cambria"/>
          <w:sz w:val="22"/>
          <w:szCs w:val="22"/>
        </w:rPr>
        <w:t>proctored</w:t>
      </w:r>
      <w:proofErr w:type="spellEnd"/>
      <w:r w:rsidRPr="006665B4">
        <w:rPr>
          <w:rFonts w:ascii="Cambria" w:hAnsi="Cambria" w:cs="Cambria"/>
          <w:sz w:val="22"/>
          <w:szCs w:val="22"/>
        </w:rPr>
        <w:t xml:space="preserve"> tentamen. Dit door de webcam of het hele apparaat waarop deze is aangesloten te kunnen verplaatsen en roteren.</w:t>
      </w:r>
    </w:p>
    <w:p w14:paraId="0A54BDC1" w14:textId="6B71D376" w:rsidR="00673A30" w:rsidRDefault="040FFD19">
      <w:pPr>
        <w:pStyle w:val="BodyText"/>
        <w:numPr>
          <w:ilvl w:val="0"/>
          <w:numId w:val="11"/>
        </w:numPr>
        <w:tabs>
          <w:tab w:val="left" w:pos="480"/>
        </w:tabs>
        <w:kinsoku w:val="0"/>
        <w:overflowPunct w:val="0"/>
        <w:spacing w:line="237" w:lineRule="auto"/>
        <w:ind w:left="479" w:right="896"/>
      </w:pPr>
      <w:r w:rsidRPr="001B27C7">
        <w:t>De</w:t>
      </w:r>
      <w:r w:rsidRPr="001B27C7">
        <w:rPr>
          <w:spacing w:val="-1"/>
        </w:rPr>
        <w:t xml:space="preserve"> </w:t>
      </w:r>
      <w:r w:rsidRPr="001B27C7">
        <w:rPr>
          <w:spacing w:val="-5"/>
        </w:rPr>
        <w:t>student</w:t>
      </w:r>
      <w:r w:rsidRPr="001B27C7">
        <w:rPr>
          <w:spacing w:val="22"/>
        </w:rPr>
        <w:t xml:space="preserve"> </w:t>
      </w:r>
      <w:r w:rsidRPr="001B27C7">
        <w:rPr>
          <w:spacing w:val="-4"/>
        </w:rPr>
        <w:t>dient</w:t>
      </w:r>
      <w:r w:rsidRPr="001B27C7">
        <w:rPr>
          <w:spacing w:val="22"/>
        </w:rPr>
        <w:t xml:space="preserve"> </w:t>
      </w:r>
      <w:r w:rsidRPr="001B27C7">
        <w:rPr>
          <w:spacing w:val="-4"/>
        </w:rPr>
        <w:t>het</w:t>
      </w:r>
      <w:r w:rsidRPr="001B27C7">
        <w:rPr>
          <w:spacing w:val="4"/>
        </w:rPr>
        <w:t xml:space="preserve"> </w:t>
      </w:r>
      <w:r w:rsidRPr="001B27C7">
        <w:rPr>
          <w:spacing w:val="-3"/>
        </w:rPr>
        <w:t>tentamen</w:t>
      </w:r>
      <w:r w:rsidRPr="001B27C7">
        <w:rPr>
          <w:spacing w:val="17"/>
        </w:rPr>
        <w:t xml:space="preserve"> </w:t>
      </w:r>
      <w:r w:rsidRPr="001B27C7">
        <w:rPr>
          <w:spacing w:val="-3"/>
        </w:rPr>
        <w:t>af</w:t>
      </w:r>
      <w:r w:rsidRPr="001B27C7">
        <w:rPr>
          <w:spacing w:val="-5"/>
        </w:rPr>
        <w:t xml:space="preserve"> </w:t>
      </w:r>
      <w:r w:rsidRPr="001B27C7">
        <w:rPr>
          <w:spacing w:val="-1"/>
        </w:rPr>
        <w:t>te</w:t>
      </w:r>
      <w:r w:rsidRPr="001B27C7">
        <w:rPr>
          <w:spacing w:val="19"/>
        </w:rPr>
        <w:t xml:space="preserve"> </w:t>
      </w:r>
      <w:r w:rsidRPr="001B27C7">
        <w:rPr>
          <w:spacing w:val="-5"/>
        </w:rPr>
        <w:t>leggen</w:t>
      </w:r>
      <w:r w:rsidRPr="001B27C7">
        <w:rPr>
          <w:spacing w:val="17"/>
        </w:rPr>
        <w:t xml:space="preserve"> </w:t>
      </w:r>
      <w:r w:rsidRPr="001B27C7">
        <w:rPr>
          <w:spacing w:val="-2"/>
        </w:rPr>
        <w:t>in</w:t>
      </w:r>
      <w:r w:rsidRPr="001B27C7">
        <w:rPr>
          <w:spacing w:val="17"/>
        </w:rPr>
        <w:t xml:space="preserve"> </w:t>
      </w:r>
      <w:r w:rsidRPr="001B27C7">
        <w:rPr>
          <w:spacing w:val="-2"/>
        </w:rPr>
        <w:t>dezelfde</w:t>
      </w:r>
      <w:r w:rsidRPr="001B27C7">
        <w:rPr>
          <w:spacing w:val="-1"/>
        </w:rPr>
        <w:t xml:space="preserve"> kamer</w:t>
      </w:r>
      <w:r w:rsidRPr="001B27C7">
        <w:rPr>
          <w:spacing w:val="-17"/>
        </w:rPr>
        <w:t xml:space="preserve"> </w:t>
      </w:r>
      <w:r w:rsidRPr="001B27C7">
        <w:rPr>
          <w:spacing w:val="-3"/>
        </w:rPr>
        <w:t>die</w:t>
      </w:r>
      <w:r w:rsidRPr="001B27C7">
        <w:rPr>
          <w:spacing w:val="19"/>
        </w:rPr>
        <w:t xml:space="preserve"> </w:t>
      </w:r>
      <w:r w:rsidR="35BE0FF7" w:rsidRPr="001B27C7">
        <w:rPr>
          <w:spacing w:val="19"/>
        </w:rPr>
        <w:t xml:space="preserve">mogelijk op verzoek van de live </w:t>
      </w:r>
      <w:proofErr w:type="spellStart"/>
      <w:r w:rsidR="35BE0FF7" w:rsidRPr="001B27C7">
        <w:rPr>
          <w:spacing w:val="19"/>
        </w:rPr>
        <w:t>proctor</w:t>
      </w:r>
      <w:proofErr w:type="spellEnd"/>
      <w:r w:rsidR="35BE0FF7" w:rsidRPr="001B27C7">
        <w:rPr>
          <w:spacing w:val="19"/>
        </w:rPr>
        <w:t xml:space="preserve"> </w:t>
      </w:r>
      <w:r w:rsidRPr="001B27C7">
        <w:rPr>
          <w:spacing w:val="-4"/>
        </w:rPr>
        <w:t>gescand</w:t>
      </w:r>
      <w:r w:rsidRPr="001B27C7">
        <w:rPr>
          <w:spacing w:val="17"/>
        </w:rPr>
        <w:t xml:space="preserve"> </w:t>
      </w:r>
      <w:r w:rsidRPr="001B27C7">
        <w:rPr>
          <w:spacing w:val="-2"/>
        </w:rPr>
        <w:t>is</w:t>
      </w:r>
      <w:r w:rsidRPr="001B27C7">
        <w:rPr>
          <w:spacing w:val="-4"/>
        </w:rPr>
        <w:t>,</w:t>
      </w:r>
      <w:r w:rsidRPr="001B27C7">
        <w:rPr>
          <w:spacing w:val="25"/>
        </w:rPr>
        <w:t xml:space="preserve"> </w:t>
      </w:r>
      <w:r w:rsidRPr="001B27C7">
        <w:rPr>
          <w:spacing w:val="-1"/>
        </w:rPr>
        <w:t xml:space="preserve">zoals </w:t>
      </w:r>
      <w:r w:rsidRPr="001B27C7">
        <w:rPr>
          <w:spacing w:val="-3"/>
        </w:rPr>
        <w:t>bedoeld</w:t>
      </w:r>
      <w:r w:rsidRPr="001B27C7">
        <w:rPr>
          <w:spacing w:val="21"/>
        </w:rPr>
        <w:t xml:space="preserve"> </w:t>
      </w:r>
      <w:r w:rsidRPr="001B27C7">
        <w:rPr>
          <w:spacing w:val="-2"/>
        </w:rPr>
        <w:t>in</w:t>
      </w:r>
      <w:r w:rsidRPr="001B27C7">
        <w:rPr>
          <w:spacing w:val="1"/>
        </w:rPr>
        <w:t xml:space="preserve"> </w:t>
      </w:r>
      <w:r w:rsidR="000E3D48">
        <w:rPr>
          <w:spacing w:val="1"/>
        </w:rPr>
        <w:t>het vorige lid.</w:t>
      </w:r>
    </w:p>
    <w:p w14:paraId="700043CA" w14:textId="77777777" w:rsidR="00673A30" w:rsidRDefault="00673A30">
      <w:pPr>
        <w:pStyle w:val="BodyText"/>
        <w:kinsoku w:val="0"/>
        <w:overflowPunct w:val="0"/>
        <w:spacing w:before="6"/>
        <w:ind w:left="0"/>
        <w:rPr>
          <w:sz w:val="21"/>
          <w:szCs w:val="21"/>
        </w:rPr>
      </w:pPr>
    </w:p>
    <w:p w14:paraId="5535A2CE" w14:textId="0DFF92A4" w:rsidR="00673A30" w:rsidRDefault="00673A30">
      <w:pPr>
        <w:pStyle w:val="BodyText"/>
        <w:kinsoku w:val="0"/>
        <w:overflowPunct w:val="0"/>
        <w:ind w:left="119"/>
        <w:rPr>
          <w:color w:val="000000"/>
        </w:rPr>
      </w:pPr>
      <w:r>
        <w:rPr>
          <w:color w:val="4471C4"/>
          <w:spacing w:val="-3"/>
        </w:rPr>
        <w:t>Artikel</w:t>
      </w:r>
      <w:r>
        <w:rPr>
          <w:color w:val="4471C4"/>
          <w:spacing w:val="9"/>
        </w:rPr>
        <w:t xml:space="preserve"> </w:t>
      </w:r>
      <w:r>
        <w:rPr>
          <w:color w:val="4471C4"/>
          <w:spacing w:val="-3"/>
        </w:rPr>
        <w:t>4.2</w:t>
      </w:r>
      <w:r>
        <w:rPr>
          <w:color w:val="4471C4"/>
          <w:spacing w:val="25"/>
        </w:rPr>
        <w:t xml:space="preserve"> </w:t>
      </w:r>
      <w:r>
        <w:rPr>
          <w:color w:val="4471C4"/>
          <w:spacing w:val="-4"/>
        </w:rPr>
        <w:t>Aanleveren</w:t>
      </w:r>
      <w:r>
        <w:rPr>
          <w:color w:val="4471C4"/>
          <w:spacing w:val="22"/>
        </w:rPr>
        <w:t xml:space="preserve"> </w:t>
      </w:r>
      <w:r>
        <w:rPr>
          <w:color w:val="4471C4"/>
          <w:spacing w:val="-3"/>
        </w:rPr>
        <w:t>en</w:t>
      </w:r>
      <w:r>
        <w:rPr>
          <w:color w:val="4471C4"/>
          <w:spacing w:val="4"/>
        </w:rPr>
        <w:t xml:space="preserve"> </w:t>
      </w:r>
      <w:r>
        <w:rPr>
          <w:color w:val="4471C4"/>
          <w:spacing w:val="-3"/>
        </w:rPr>
        <w:t>bewaren</w:t>
      </w:r>
      <w:r>
        <w:rPr>
          <w:color w:val="4471C4"/>
          <w:spacing w:val="23"/>
        </w:rPr>
        <w:t xml:space="preserve"> </w:t>
      </w:r>
      <w:r>
        <w:rPr>
          <w:color w:val="4471C4"/>
        </w:rPr>
        <w:t>van</w:t>
      </w:r>
      <w:r>
        <w:rPr>
          <w:color w:val="4471C4"/>
          <w:spacing w:val="4"/>
        </w:rPr>
        <w:t xml:space="preserve"> </w:t>
      </w:r>
      <w:r w:rsidR="00963B23" w:rsidRPr="001B27C7">
        <w:rPr>
          <w:color w:val="4471C4"/>
          <w:spacing w:val="4"/>
        </w:rPr>
        <w:t>(</w:t>
      </w:r>
      <w:r>
        <w:rPr>
          <w:color w:val="4471C4"/>
          <w:spacing w:val="-4"/>
        </w:rPr>
        <w:t>ingeleverde</w:t>
      </w:r>
      <w:r w:rsidR="00963B23" w:rsidRPr="001B27C7">
        <w:rPr>
          <w:color w:val="4471C4"/>
          <w:spacing w:val="-4"/>
        </w:rPr>
        <w:t>)</w:t>
      </w:r>
      <w:r>
        <w:rPr>
          <w:color w:val="4471C4"/>
          <w:spacing w:val="24"/>
        </w:rPr>
        <w:t xml:space="preserve"> </w:t>
      </w:r>
      <w:r>
        <w:rPr>
          <w:color w:val="4471C4"/>
          <w:spacing w:val="-3"/>
        </w:rPr>
        <w:t>tentamens</w:t>
      </w:r>
    </w:p>
    <w:p w14:paraId="05B38D95" w14:textId="08CA3435" w:rsidR="00673A30" w:rsidRDefault="00673A30">
      <w:pPr>
        <w:pStyle w:val="BodyText"/>
        <w:numPr>
          <w:ilvl w:val="0"/>
          <w:numId w:val="10"/>
        </w:numPr>
        <w:tabs>
          <w:tab w:val="left" w:pos="480"/>
        </w:tabs>
        <w:kinsoku w:val="0"/>
        <w:overflowPunct w:val="0"/>
        <w:spacing w:before="18" w:line="254" w:lineRule="exact"/>
        <w:ind w:right="406"/>
      </w:pPr>
      <w:r>
        <w:t xml:space="preserve">In </w:t>
      </w:r>
      <w:r>
        <w:rPr>
          <w:spacing w:val="-4"/>
        </w:rPr>
        <w:t>het</w:t>
      </w:r>
      <w:r>
        <w:rPr>
          <w:spacing w:val="23"/>
        </w:rPr>
        <w:t xml:space="preserve"> </w:t>
      </w:r>
      <w:r>
        <w:rPr>
          <w:spacing w:val="-3"/>
        </w:rPr>
        <w:t>geval</w:t>
      </w:r>
      <w:r>
        <w:rPr>
          <w:spacing w:val="6"/>
        </w:rPr>
        <w:t xml:space="preserve"> </w:t>
      </w:r>
      <w:r>
        <w:t xml:space="preserve">van </w:t>
      </w:r>
      <w:r>
        <w:rPr>
          <w:spacing w:val="-4"/>
        </w:rPr>
        <w:t>een</w:t>
      </w:r>
      <w:r>
        <w:rPr>
          <w:spacing w:val="17"/>
        </w:rPr>
        <w:t xml:space="preserve"> </w:t>
      </w:r>
      <w:r>
        <w:rPr>
          <w:spacing w:val="-3"/>
        </w:rPr>
        <w:t>online</w:t>
      </w:r>
      <w:r>
        <w:t xml:space="preserve"> </w:t>
      </w:r>
      <w:proofErr w:type="spellStart"/>
      <w:r>
        <w:rPr>
          <w:spacing w:val="-2"/>
        </w:rPr>
        <w:t>proctored</w:t>
      </w:r>
      <w:proofErr w:type="spellEnd"/>
      <w:r>
        <w:rPr>
          <w:spacing w:val="1"/>
        </w:rPr>
        <w:t xml:space="preserve"> </w:t>
      </w:r>
      <w:r>
        <w:rPr>
          <w:spacing w:val="-3"/>
        </w:rPr>
        <w:t>tentamen,</w:t>
      </w:r>
      <w:r>
        <w:rPr>
          <w:spacing w:val="5"/>
        </w:rPr>
        <w:t xml:space="preserve"> </w:t>
      </w:r>
      <w:r>
        <w:rPr>
          <w:spacing w:val="-1"/>
        </w:rPr>
        <w:t>zoals</w:t>
      </w:r>
      <w:r>
        <w:rPr>
          <w:spacing w:val="-2"/>
        </w:rPr>
        <w:t xml:space="preserve"> </w:t>
      </w:r>
      <w:r>
        <w:rPr>
          <w:spacing w:val="-3"/>
        </w:rPr>
        <w:t>bedoeld</w:t>
      </w:r>
      <w:r>
        <w:rPr>
          <w:spacing w:val="18"/>
        </w:rPr>
        <w:t xml:space="preserve"> </w:t>
      </w:r>
      <w:r>
        <w:rPr>
          <w:spacing w:val="-2"/>
        </w:rPr>
        <w:t>in</w:t>
      </w:r>
      <w:r>
        <w:t xml:space="preserve"> </w:t>
      </w:r>
      <w:r>
        <w:rPr>
          <w:spacing w:val="-3"/>
        </w:rPr>
        <w:t>artikel</w:t>
      </w:r>
      <w:r>
        <w:rPr>
          <w:spacing w:val="24"/>
        </w:rPr>
        <w:t xml:space="preserve"> </w:t>
      </w:r>
      <w:r>
        <w:rPr>
          <w:spacing w:val="-3"/>
        </w:rPr>
        <w:t>2.1,</w:t>
      </w:r>
      <w:r>
        <w:rPr>
          <w:spacing w:val="5"/>
        </w:rPr>
        <w:t xml:space="preserve"> </w:t>
      </w:r>
      <w:r w:rsidR="00813DFB" w:rsidRPr="001B27C7">
        <w:rPr>
          <w:spacing w:val="-2"/>
        </w:rPr>
        <w:t>voert</w:t>
      </w:r>
      <w:r>
        <w:rPr>
          <w:spacing w:val="5"/>
        </w:rPr>
        <w:t xml:space="preserve"> </w:t>
      </w:r>
      <w:r>
        <w:rPr>
          <w:spacing w:val="-3"/>
        </w:rPr>
        <w:t>de</w:t>
      </w:r>
      <w:r>
        <w:rPr>
          <w:spacing w:val="47"/>
          <w:w w:val="102"/>
        </w:rPr>
        <w:t xml:space="preserve"> </w:t>
      </w:r>
      <w:r>
        <w:rPr>
          <w:spacing w:val="-3"/>
        </w:rPr>
        <w:t>examinator</w:t>
      </w:r>
      <w:r>
        <w:rPr>
          <w:spacing w:val="4"/>
        </w:rPr>
        <w:t xml:space="preserve"> </w:t>
      </w:r>
      <w:r>
        <w:rPr>
          <w:spacing w:val="-3"/>
        </w:rPr>
        <w:t>uiterlijk</w:t>
      </w:r>
      <w:r>
        <w:rPr>
          <w:spacing w:val="10"/>
        </w:rPr>
        <w:t xml:space="preserve"> </w:t>
      </w:r>
      <w:r>
        <w:t>vijf</w:t>
      </w:r>
      <w:r>
        <w:rPr>
          <w:spacing w:val="-2"/>
        </w:rPr>
        <w:t xml:space="preserve"> </w:t>
      </w:r>
      <w:r>
        <w:rPr>
          <w:spacing w:val="-5"/>
        </w:rPr>
        <w:t>dagen</w:t>
      </w:r>
      <w:r>
        <w:rPr>
          <w:spacing w:val="40"/>
        </w:rPr>
        <w:t xml:space="preserve"> </w:t>
      </w:r>
      <w:r>
        <w:rPr>
          <w:spacing w:val="5"/>
        </w:rPr>
        <w:t>v</w:t>
      </w:r>
      <w:r>
        <w:t>oo</w:t>
      </w:r>
      <w:r>
        <w:rPr>
          <w:spacing w:val="25"/>
        </w:rPr>
        <w:t>r</w:t>
      </w:r>
      <w:r>
        <w:rPr>
          <w:spacing w:val="-5"/>
        </w:rPr>
        <w:t>aa</w:t>
      </w:r>
      <w:r>
        <w:rPr>
          <w:spacing w:val="-6"/>
        </w:rPr>
        <w:t>n</w:t>
      </w:r>
      <w:r>
        <w:rPr>
          <w:spacing w:val="5"/>
        </w:rPr>
        <w:t>v</w:t>
      </w:r>
      <w:r>
        <w:rPr>
          <w:spacing w:val="-5"/>
        </w:rPr>
        <w:t>a</w:t>
      </w:r>
      <w:r>
        <w:rPr>
          <w:spacing w:val="-6"/>
        </w:rPr>
        <w:t>n</w:t>
      </w:r>
      <w:r>
        <w:t>g</w:t>
      </w:r>
      <w:r>
        <w:rPr>
          <w:spacing w:val="20"/>
        </w:rPr>
        <w:t xml:space="preserve"> </w:t>
      </w:r>
      <w:r>
        <w:t>van</w:t>
      </w:r>
      <w:r>
        <w:rPr>
          <w:spacing w:val="1"/>
        </w:rPr>
        <w:t xml:space="preserve"> </w:t>
      </w:r>
      <w:r>
        <w:rPr>
          <w:spacing w:val="-4"/>
        </w:rPr>
        <w:t>het</w:t>
      </w:r>
      <w:r>
        <w:rPr>
          <w:spacing w:val="7"/>
        </w:rPr>
        <w:t xml:space="preserve"> </w:t>
      </w:r>
      <w:r>
        <w:rPr>
          <w:spacing w:val="-3"/>
        </w:rPr>
        <w:t>tentamen,</w:t>
      </w:r>
      <w:r>
        <w:rPr>
          <w:spacing w:val="7"/>
        </w:rPr>
        <w:t xml:space="preserve"> </w:t>
      </w:r>
      <w:r>
        <w:rPr>
          <w:spacing w:val="-4"/>
        </w:rPr>
        <w:t>het</w:t>
      </w:r>
      <w:r>
        <w:rPr>
          <w:spacing w:val="26"/>
        </w:rPr>
        <w:t xml:space="preserve"> </w:t>
      </w:r>
      <w:r>
        <w:rPr>
          <w:spacing w:val="-3"/>
        </w:rPr>
        <w:t>af</w:t>
      </w:r>
      <w:r>
        <w:rPr>
          <w:spacing w:val="17"/>
        </w:rPr>
        <w:t xml:space="preserve"> </w:t>
      </w:r>
      <w:r>
        <w:rPr>
          <w:spacing w:val="-1"/>
        </w:rPr>
        <w:t>te</w:t>
      </w:r>
      <w:r>
        <w:rPr>
          <w:spacing w:val="1"/>
        </w:rPr>
        <w:t xml:space="preserve"> </w:t>
      </w:r>
      <w:r>
        <w:rPr>
          <w:spacing w:val="-5"/>
        </w:rPr>
        <w:t>leggen</w:t>
      </w:r>
      <w:r>
        <w:rPr>
          <w:spacing w:val="21"/>
        </w:rPr>
        <w:t xml:space="preserve"> </w:t>
      </w:r>
      <w:r>
        <w:rPr>
          <w:spacing w:val="-3"/>
        </w:rPr>
        <w:t>tentamen</w:t>
      </w:r>
      <w:r w:rsidR="00813DFB" w:rsidRPr="001B27C7">
        <w:rPr>
          <w:spacing w:val="-3"/>
        </w:rPr>
        <w:t xml:space="preserve"> in het t</w:t>
      </w:r>
      <w:r w:rsidR="00820F6B">
        <w:rPr>
          <w:spacing w:val="-3"/>
        </w:rPr>
        <w:t>entamen</w:t>
      </w:r>
      <w:r w:rsidR="00813DFB" w:rsidRPr="001B27C7">
        <w:rPr>
          <w:spacing w:val="-3"/>
        </w:rPr>
        <w:t>systeem</w:t>
      </w:r>
      <w:r>
        <w:rPr>
          <w:spacing w:val="-3"/>
        </w:rPr>
        <w:t>.</w:t>
      </w:r>
    </w:p>
    <w:p w14:paraId="544B5150" w14:textId="77777777" w:rsidR="00673A30" w:rsidRDefault="00673A30">
      <w:pPr>
        <w:pStyle w:val="BodyText"/>
        <w:numPr>
          <w:ilvl w:val="0"/>
          <w:numId w:val="10"/>
        </w:numPr>
        <w:tabs>
          <w:tab w:val="left" w:pos="480"/>
        </w:tabs>
        <w:kinsoku w:val="0"/>
        <w:overflowPunct w:val="0"/>
        <w:spacing w:before="1" w:line="254" w:lineRule="exact"/>
        <w:ind w:right="208" w:hanging="361"/>
      </w:pPr>
      <w:r>
        <w:rPr>
          <w:spacing w:val="-3"/>
        </w:rPr>
        <w:t>Alle</w:t>
      </w:r>
      <w:r>
        <w:t xml:space="preserve"> </w:t>
      </w:r>
      <w:r>
        <w:rPr>
          <w:spacing w:val="-3"/>
        </w:rPr>
        <w:t>online</w:t>
      </w:r>
      <w:r>
        <w:rPr>
          <w:spacing w:val="20"/>
        </w:rPr>
        <w:t xml:space="preserve"> </w:t>
      </w:r>
      <w:proofErr w:type="spellStart"/>
      <w:r>
        <w:rPr>
          <w:spacing w:val="-2"/>
        </w:rPr>
        <w:t>proctored</w:t>
      </w:r>
      <w:proofErr w:type="spellEnd"/>
      <w:r>
        <w:rPr>
          <w:spacing w:val="1"/>
        </w:rPr>
        <w:t xml:space="preserve"> </w:t>
      </w:r>
      <w:r>
        <w:rPr>
          <w:spacing w:val="-4"/>
        </w:rPr>
        <w:t>tentamens,</w:t>
      </w:r>
      <w:r>
        <w:rPr>
          <w:spacing w:val="25"/>
        </w:rPr>
        <w:t xml:space="preserve"> </w:t>
      </w:r>
      <w:r>
        <w:rPr>
          <w:spacing w:val="-1"/>
        </w:rPr>
        <w:t>zoals</w:t>
      </w:r>
      <w:r>
        <w:rPr>
          <w:spacing w:val="-2"/>
        </w:rPr>
        <w:t xml:space="preserve"> </w:t>
      </w:r>
      <w:r>
        <w:rPr>
          <w:spacing w:val="-3"/>
        </w:rPr>
        <w:t>bedoeld</w:t>
      </w:r>
      <w:r>
        <w:rPr>
          <w:spacing w:val="1"/>
        </w:rPr>
        <w:t xml:space="preserve"> </w:t>
      </w:r>
      <w:r>
        <w:rPr>
          <w:spacing w:val="-2"/>
        </w:rPr>
        <w:t>in</w:t>
      </w:r>
      <w:r>
        <w:rPr>
          <w:spacing w:val="20"/>
        </w:rPr>
        <w:t xml:space="preserve"> </w:t>
      </w:r>
      <w:r>
        <w:rPr>
          <w:spacing w:val="-3"/>
        </w:rPr>
        <w:t>artikel</w:t>
      </w:r>
      <w:r>
        <w:rPr>
          <w:spacing w:val="5"/>
        </w:rPr>
        <w:t xml:space="preserve"> </w:t>
      </w:r>
      <w:r>
        <w:rPr>
          <w:spacing w:val="-3"/>
        </w:rPr>
        <w:t>2.1,</w:t>
      </w:r>
      <w:r>
        <w:rPr>
          <w:spacing w:val="25"/>
        </w:rPr>
        <w:t xml:space="preserve"> </w:t>
      </w:r>
      <w:r>
        <w:rPr>
          <w:spacing w:val="-1"/>
        </w:rPr>
        <w:t>zijn</w:t>
      </w:r>
      <w:r>
        <w:rPr>
          <w:spacing w:val="1"/>
        </w:rPr>
        <w:t xml:space="preserve"> </w:t>
      </w:r>
      <w:r>
        <w:rPr>
          <w:spacing w:val="-1"/>
        </w:rPr>
        <w:t>voorzien</w:t>
      </w:r>
      <w:r>
        <w:rPr>
          <w:spacing w:val="-18"/>
        </w:rPr>
        <w:t xml:space="preserve"> </w:t>
      </w:r>
      <w:r>
        <w:t>van</w:t>
      </w:r>
      <w:r>
        <w:rPr>
          <w:spacing w:val="1"/>
        </w:rPr>
        <w:t xml:space="preserve"> </w:t>
      </w:r>
      <w:r>
        <w:rPr>
          <w:spacing w:val="-4"/>
        </w:rPr>
        <w:t>een</w:t>
      </w:r>
      <w:r>
        <w:rPr>
          <w:spacing w:val="20"/>
        </w:rPr>
        <w:t xml:space="preserve"> </w:t>
      </w:r>
      <w:r>
        <w:rPr>
          <w:spacing w:val="-2"/>
        </w:rPr>
        <w:t>door</w:t>
      </w:r>
      <w:r>
        <w:rPr>
          <w:spacing w:val="3"/>
        </w:rPr>
        <w:t xml:space="preserve"> </w:t>
      </w:r>
      <w:r>
        <w:rPr>
          <w:spacing w:val="-3"/>
        </w:rPr>
        <w:t>de</w:t>
      </w:r>
      <w:r>
        <w:rPr>
          <w:spacing w:val="67"/>
          <w:w w:val="102"/>
        </w:rPr>
        <w:t xml:space="preserve"> </w:t>
      </w:r>
      <w:r>
        <w:rPr>
          <w:spacing w:val="-3"/>
        </w:rPr>
        <w:t>examinator</w:t>
      </w:r>
      <w:r>
        <w:rPr>
          <w:spacing w:val="17"/>
        </w:rPr>
        <w:t xml:space="preserve"> </w:t>
      </w:r>
      <w:r>
        <w:rPr>
          <w:spacing w:val="-3"/>
        </w:rPr>
        <w:t>ingevuld</w:t>
      </w:r>
      <w:r>
        <w:rPr>
          <w:spacing w:val="37"/>
        </w:rPr>
        <w:t xml:space="preserve"> </w:t>
      </w:r>
      <w:r>
        <w:rPr>
          <w:spacing w:val="-2"/>
        </w:rPr>
        <w:t>voorblad.</w:t>
      </w:r>
    </w:p>
    <w:p w14:paraId="687B4F23" w14:textId="50417CBE" w:rsidR="00673A30" w:rsidRDefault="00673A30">
      <w:pPr>
        <w:pStyle w:val="BodyText"/>
        <w:numPr>
          <w:ilvl w:val="0"/>
          <w:numId w:val="10"/>
        </w:numPr>
        <w:tabs>
          <w:tab w:val="left" w:pos="480"/>
        </w:tabs>
        <w:kinsoku w:val="0"/>
        <w:overflowPunct w:val="0"/>
        <w:spacing w:before="16" w:line="254" w:lineRule="exact"/>
        <w:ind w:right="477"/>
      </w:pPr>
      <w:r>
        <w:rPr>
          <w:spacing w:val="-2"/>
        </w:rPr>
        <w:t>Na</w:t>
      </w:r>
      <w:r>
        <w:rPr>
          <w:spacing w:val="2"/>
        </w:rPr>
        <w:t xml:space="preserve"> </w:t>
      </w:r>
      <w:r>
        <w:rPr>
          <w:spacing w:val="-1"/>
        </w:rPr>
        <w:t>afloop</w:t>
      </w:r>
      <w:r>
        <w:rPr>
          <w:spacing w:val="2"/>
        </w:rPr>
        <w:t xml:space="preserve"> </w:t>
      </w:r>
      <w:r>
        <w:t>van</w:t>
      </w:r>
      <w:r>
        <w:rPr>
          <w:spacing w:val="1"/>
        </w:rPr>
        <w:t xml:space="preserve"> </w:t>
      </w:r>
      <w:r>
        <w:rPr>
          <w:spacing w:val="-4"/>
        </w:rPr>
        <w:t>het</w:t>
      </w:r>
      <w:r>
        <w:rPr>
          <w:spacing w:val="8"/>
        </w:rPr>
        <w:t xml:space="preserve"> </w:t>
      </w:r>
      <w:r>
        <w:rPr>
          <w:spacing w:val="-3"/>
        </w:rPr>
        <w:t>tentamen</w:t>
      </w:r>
      <w:r>
        <w:rPr>
          <w:spacing w:val="20"/>
        </w:rPr>
        <w:t xml:space="preserve"> </w:t>
      </w:r>
      <w:r w:rsidR="00DE6FCE" w:rsidRPr="001B27C7">
        <w:rPr>
          <w:spacing w:val="-1"/>
        </w:rPr>
        <w:t>bewaart</w:t>
      </w:r>
      <w:r>
        <w:rPr>
          <w:spacing w:val="-12"/>
        </w:rPr>
        <w:t xml:space="preserve"> </w:t>
      </w:r>
      <w:r>
        <w:rPr>
          <w:spacing w:val="-3"/>
        </w:rPr>
        <w:t>de</w:t>
      </w:r>
      <w:r>
        <w:rPr>
          <w:spacing w:val="2"/>
        </w:rPr>
        <w:t xml:space="preserve"> </w:t>
      </w:r>
      <w:r>
        <w:rPr>
          <w:spacing w:val="-3"/>
        </w:rPr>
        <w:t>examinator</w:t>
      </w:r>
      <w:r>
        <w:rPr>
          <w:spacing w:val="5"/>
        </w:rPr>
        <w:t xml:space="preserve"> </w:t>
      </w:r>
      <w:r w:rsidR="00DE6FCE" w:rsidRPr="001B27C7">
        <w:rPr>
          <w:spacing w:val="-3"/>
        </w:rPr>
        <w:t>alle</w:t>
      </w:r>
      <w:r>
        <w:rPr>
          <w:spacing w:val="22"/>
        </w:rPr>
        <w:t xml:space="preserve"> </w:t>
      </w:r>
      <w:r>
        <w:rPr>
          <w:spacing w:val="-4"/>
        </w:rPr>
        <w:t>digitale,</w:t>
      </w:r>
      <w:r>
        <w:rPr>
          <w:spacing w:val="26"/>
        </w:rPr>
        <w:t xml:space="preserve"> </w:t>
      </w:r>
      <w:r w:rsidR="00DE6FCE" w:rsidRPr="001B27C7">
        <w:rPr>
          <w:spacing w:val="26"/>
        </w:rPr>
        <w:t>(</w:t>
      </w:r>
      <w:r>
        <w:t>op</w:t>
      </w:r>
      <w:r>
        <w:rPr>
          <w:spacing w:val="3"/>
        </w:rPr>
        <w:t xml:space="preserve"> </w:t>
      </w:r>
      <w:r>
        <w:rPr>
          <w:spacing w:val="-5"/>
        </w:rPr>
        <w:t>papier</w:t>
      </w:r>
      <w:r w:rsidR="00DE6FCE" w:rsidRPr="001B27C7">
        <w:rPr>
          <w:spacing w:val="-5"/>
        </w:rPr>
        <w:t>)</w:t>
      </w:r>
      <w:r>
        <w:rPr>
          <w:spacing w:val="27"/>
        </w:rPr>
        <w:t xml:space="preserve"> </w:t>
      </w:r>
      <w:r>
        <w:rPr>
          <w:spacing w:val="-3"/>
        </w:rPr>
        <w:t>uitgewerkte</w:t>
      </w:r>
      <w:r>
        <w:rPr>
          <w:spacing w:val="87"/>
          <w:w w:val="102"/>
        </w:rPr>
        <w:t xml:space="preserve"> </w:t>
      </w:r>
      <w:r>
        <w:rPr>
          <w:spacing w:val="-3"/>
        </w:rPr>
        <w:t>tentamenvragen,</w:t>
      </w:r>
      <w:r>
        <w:rPr>
          <w:spacing w:val="7"/>
        </w:rPr>
        <w:t xml:space="preserve"> </w:t>
      </w:r>
      <w:r>
        <w:rPr>
          <w:spacing w:val="-1"/>
        </w:rPr>
        <w:t>zoals</w:t>
      </w:r>
      <w:r>
        <w:rPr>
          <w:spacing w:val="19"/>
        </w:rPr>
        <w:t xml:space="preserve"> </w:t>
      </w:r>
      <w:r>
        <w:rPr>
          <w:spacing w:val="-3"/>
        </w:rPr>
        <w:t>bedoeld</w:t>
      </w:r>
      <w:r>
        <w:rPr>
          <w:spacing w:val="3"/>
        </w:rPr>
        <w:t xml:space="preserve"> </w:t>
      </w:r>
      <w:r>
        <w:rPr>
          <w:spacing w:val="-2"/>
        </w:rPr>
        <w:t>in</w:t>
      </w:r>
      <w:r>
        <w:rPr>
          <w:spacing w:val="21"/>
        </w:rPr>
        <w:t xml:space="preserve"> </w:t>
      </w:r>
      <w:r w:rsidR="002E1A1C">
        <w:rPr>
          <w:spacing w:val="21"/>
        </w:rPr>
        <w:t>a</w:t>
      </w:r>
      <w:r>
        <w:rPr>
          <w:spacing w:val="-3"/>
        </w:rPr>
        <w:t>rtikel</w:t>
      </w:r>
      <w:r>
        <w:rPr>
          <w:spacing w:val="8"/>
        </w:rPr>
        <w:t xml:space="preserve"> </w:t>
      </w:r>
      <w:r>
        <w:rPr>
          <w:spacing w:val="-3"/>
        </w:rPr>
        <w:t>2.1</w:t>
      </w:r>
      <w:r>
        <w:rPr>
          <w:spacing w:val="1"/>
        </w:rPr>
        <w:t>.</w:t>
      </w:r>
    </w:p>
    <w:p w14:paraId="5D97F330" w14:textId="77777777" w:rsidR="00673A30" w:rsidRDefault="00673A30">
      <w:pPr>
        <w:pStyle w:val="BodyText"/>
        <w:kinsoku w:val="0"/>
        <w:overflowPunct w:val="0"/>
        <w:spacing w:before="4"/>
        <w:ind w:left="0"/>
        <w:rPr>
          <w:sz w:val="21"/>
          <w:szCs w:val="21"/>
        </w:rPr>
      </w:pPr>
    </w:p>
    <w:p w14:paraId="295973D9" w14:textId="77777777" w:rsidR="00673A30" w:rsidRDefault="00673A30">
      <w:pPr>
        <w:pStyle w:val="BodyText"/>
        <w:kinsoku w:val="0"/>
        <w:overflowPunct w:val="0"/>
        <w:spacing w:line="256" w:lineRule="exact"/>
        <w:ind w:left="120"/>
        <w:rPr>
          <w:color w:val="000000"/>
        </w:rPr>
      </w:pPr>
      <w:r>
        <w:rPr>
          <w:color w:val="4471C4"/>
          <w:spacing w:val="-3"/>
        </w:rPr>
        <w:t>Artikel</w:t>
      </w:r>
      <w:r>
        <w:rPr>
          <w:color w:val="4471C4"/>
          <w:spacing w:val="14"/>
        </w:rPr>
        <w:t xml:space="preserve"> </w:t>
      </w:r>
      <w:r>
        <w:rPr>
          <w:color w:val="4471C4"/>
          <w:spacing w:val="-3"/>
        </w:rPr>
        <w:t>4.3</w:t>
      </w:r>
      <w:r>
        <w:rPr>
          <w:color w:val="4471C4"/>
          <w:spacing w:val="32"/>
        </w:rPr>
        <w:t xml:space="preserve"> </w:t>
      </w:r>
      <w:r>
        <w:rPr>
          <w:color w:val="4471C4"/>
          <w:spacing w:val="-2"/>
        </w:rPr>
        <w:t>Eisen</w:t>
      </w:r>
      <w:r>
        <w:rPr>
          <w:color w:val="4471C4"/>
          <w:spacing w:val="9"/>
        </w:rPr>
        <w:t xml:space="preserve"> </w:t>
      </w:r>
      <w:r>
        <w:rPr>
          <w:color w:val="4471C4"/>
          <w:spacing w:val="-2"/>
        </w:rPr>
        <w:t>(laptop)computer</w:t>
      </w:r>
    </w:p>
    <w:p w14:paraId="67BE0586" w14:textId="77777777" w:rsidR="00673A30" w:rsidRDefault="00673A30">
      <w:pPr>
        <w:pStyle w:val="BodyText"/>
        <w:numPr>
          <w:ilvl w:val="0"/>
          <w:numId w:val="9"/>
        </w:numPr>
        <w:tabs>
          <w:tab w:val="left" w:pos="481"/>
        </w:tabs>
        <w:kinsoku w:val="0"/>
        <w:overflowPunct w:val="0"/>
        <w:spacing w:line="251" w:lineRule="auto"/>
        <w:ind w:right="177"/>
      </w:pPr>
      <w:r>
        <w:t>Een</w:t>
      </w:r>
      <w:r>
        <w:rPr>
          <w:spacing w:val="5"/>
        </w:rPr>
        <w:t xml:space="preserve"> </w:t>
      </w:r>
      <w:r>
        <w:rPr>
          <w:spacing w:val="-3"/>
        </w:rPr>
        <w:t>online</w:t>
      </w:r>
      <w:r>
        <w:rPr>
          <w:spacing w:val="27"/>
        </w:rPr>
        <w:t xml:space="preserve"> </w:t>
      </w:r>
      <w:proofErr w:type="spellStart"/>
      <w:r>
        <w:rPr>
          <w:spacing w:val="-6"/>
        </w:rPr>
        <w:t>p</w:t>
      </w:r>
      <w:r>
        <w:rPr>
          <w:spacing w:val="-4"/>
        </w:rPr>
        <w:t>r</w:t>
      </w:r>
      <w:r>
        <w:t>o</w:t>
      </w:r>
      <w:r>
        <w:rPr>
          <w:spacing w:val="4"/>
        </w:rPr>
        <w:t>c</w:t>
      </w:r>
      <w:r>
        <w:rPr>
          <w:spacing w:val="-2"/>
        </w:rPr>
        <w:t>t</w:t>
      </w:r>
      <w:r>
        <w:t>o</w:t>
      </w:r>
      <w:r>
        <w:rPr>
          <w:spacing w:val="-4"/>
        </w:rPr>
        <w:t>r</w:t>
      </w:r>
      <w:r>
        <w:rPr>
          <w:spacing w:val="-5"/>
        </w:rPr>
        <w:t>e</w:t>
      </w:r>
      <w:r>
        <w:rPr>
          <w:spacing w:val="24"/>
        </w:rPr>
        <w:t>d</w:t>
      </w:r>
      <w:r>
        <w:rPr>
          <w:spacing w:val="-2"/>
        </w:rPr>
        <w:t>t</w:t>
      </w:r>
      <w:r>
        <w:rPr>
          <w:spacing w:val="-5"/>
        </w:rPr>
        <w:t>e</w:t>
      </w:r>
      <w:r>
        <w:rPr>
          <w:spacing w:val="-6"/>
        </w:rPr>
        <w:t>n</w:t>
      </w:r>
      <w:r>
        <w:rPr>
          <w:spacing w:val="-2"/>
        </w:rPr>
        <w:t>t</w:t>
      </w:r>
      <w:r>
        <w:rPr>
          <w:spacing w:val="-5"/>
        </w:rPr>
        <w:t>a</w:t>
      </w:r>
      <w:r>
        <w:rPr>
          <w:spacing w:val="6"/>
        </w:rPr>
        <w:t>m</w:t>
      </w:r>
      <w:r>
        <w:rPr>
          <w:spacing w:val="-5"/>
        </w:rPr>
        <w:t>e</w:t>
      </w:r>
      <w:r>
        <w:t>n</w:t>
      </w:r>
      <w:proofErr w:type="spellEnd"/>
      <w:r>
        <w:rPr>
          <w:spacing w:val="27"/>
        </w:rPr>
        <w:t xml:space="preserve"> </w:t>
      </w:r>
      <w:r>
        <w:rPr>
          <w:spacing w:val="-1"/>
        </w:rPr>
        <w:t>wordt</w:t>
      </w:r>
      <w:r>
        <w:rPr>
          <w:spacing w:val="-9"/>
        </w:rPr>
        <w:t xml:space="preserve"> </w:t>
      </w:r>
      <w:r>
        <w:rPr>
          <w:spacing w:val="-2"/>
        </w:rPr>
        <w:t>afgenomen</w:t>
      </w:r>
      <w:r>
        <w:rPr>
          <w:spacing w:val="7"/>
        </w:rPr>
        <w:t xml:space="preserve"> </w:t>
      </w:r>
      <w:r>
        <w:t>met</w:t>
      </w:r>
      <w:r>
        <w:rPr>
          <w:spacing w:val="11"/>
        </w:rPr>
        <w:t xml:space="preserve"> </w:t>
      </w:r>
      <w:r>
        <w:rPr>
          <w:spacing w:val="-4"/>
        </w:rPr>
        <w:t>behulp</w:t>
      </w:r>
      <w:r>
        <w:rPr>
          <w:spacing w:val="7"/>
        </w:rPr>
        <w:t xml:space="preserve"> </w:t>
      </w:r>
      <w:r>
        <w:t>van</w:t>
      </w:r>
      <w:r>
        <w:rPr>
          <w:spacing w:val="6"/>
        </w:rPr>
        <w:t xml:space="preserve"> </w:t>
      </w:r>
      <w:r>
        <w:rPr>
          <w:spacing w:val="-3"/>
        </w:rPr>
        <w:t>de</w:t>
      </w:r>
      <w:r>
        <w:rPr>
          <w:spacing w:val="28"/>
        </w:rPr>
        <w:t xml:space="preserve"> </w:t>
      </w:r>
      <w:r>
        <w:rPr>
          <w:spacing w:val="-2"/>
        </w:rPr>
        <w:t>(laptop)computer</w:t>
      </w:r>
      <w:r>
        <w:rPr>
          <w:spacing w:val="-12"/>
        </w:rPr>
        <w:t xml:space="preserve"> </w:t>
      </w:r>
      <w:r>
        <w:rPr>
          <w:spacing w:val="-2"/>
        </w:rPr>
        <w:t>van</w:t>
      </w:r>
      <w:r>
        <w:rPr>
          <w:spacing w:val="32"/>
          <w:w w:val="102"/>
        </w:rPr>
        <w:t xml:space="preserve"> </w:t>
      </w:r>
      <w:r>
        <w:rPr>
          <w:spacing w:val="-3"/>
        </w:rPr>
        <w:t>de</w:t>
      </w:r>
      <w:r>
        <w:rPr>
          <w:spacing w:val="26"/>
        </w:rPr>
        <w:t xml:space="preserve"> </w:t>
      </w:r>
      <w:r>
        <w:rPr>
          <w:spacing w:val="-4"/>
        </w:rPr>
        <w:t>student.</w:t>
      </w:r>
    </w:p>
    <w:p w14:paraId="7FE6E0A2" w14:textId="14836417" w:rsidR="00673A30" w:rsidRDefault="00673A30">
      <w:pPr>
        <w:pStyle w:val="BodyText"/>
        <w:numPr>
          <w:ilvl w:val="0"/>
          <w:numId w:val="9"/>
        </w:numPr>
        <w:tabs>
          <w:tab w:val="left" w:pos="481"/>
        </w:tabs>
        <w:kinsoku w:val="0"/>
        <w:overflowPunct w:val="0"/>
        <w:spacing w:line="237" w:lineRule="auto"/>
        <w:ind w:right="177"/>
      </w:pPr>
      <w:r>
        <w:t>De</w:t>
      </w:r>
      <w:r>
        <w:rPr>
          <w:spacing w:val="-1"/>
        </w:rPr>
        <w:t xml:space="preserve"> </w:t>
      </w:r>
      <w:r>
        <w:rPr>
          <w:spacing w:val="-2"/>
        </w:rPr>
        <w:t>(laptop)computer,</w:t>
      </w:r>
      <w:r>
        <w:rPr>
          <w:spacing w:val="-14"/>
        </w:rPr>
        <w:t xml:space="preserve"> </w:t>
      </w:r>
      <w:r>
        <w:rPr>
          <w:spacing w:val="-1"/>
        </w:rPr>
        <w:t>zoals</w:t>
      </w:r>
      <w:r>
        <w:rPr>
          <w:spacing w:val="-2"/>
        </w:rPr>
        <w:t xml:space="preserve"> </w:t>
      </w:r>
      <w:r>
        <w:rPr>
          <w:spacing w:val="-3"/>
        </w:rPr>
        <w:t>bedoeld</w:t>
      </w:r>
      <w:r>
        <w:rPr>
          <w:spacing w:val="-1"/>
        </w:rPr>
        <w:t xml:space="preserve"> </w:t>
      </w:r>
      <w:r>
        <w:rPr>
          <w:spacing w:val="-2"/>
        </w:rPr>
        <w:t>in</w:t>
      </w:r>
      <w:r>
        <w:rPr>
          <w:spacing w:val="18"/>
        </w:rPr>
        <w:t xml:space="preserve"> </w:t>
      </w:r>
      <w:r>
        <w:rPr>
          <w:spacing w:val="-2"/>
        </w:rPr>
        <w:t>lid</w:t>
      </w:r>
      <w:r>
        <w:t xml:space="preserve"> </w:t>
      </w:r>
      <w:r w:rsidR="004F7C75">
        <w:t>1</w:t>
      </w:r>
      <w:r>
        <w:rPr>
          <w:spacing w:val="-3"/>
        </w:rPr>
        <w:t>,</w:t>
      </w:r>
      <w:r>
        <w:rPr>
          <w:spacing w:val="23"/>
        </w:rPr>
        <w:t xml:space="preserve"> </w:t>
      </w:r>
      <w:r>
        <w:t>moet</w:t>
      </w:r>
      <w:r>
        <w:rPr>
          <w:spacing w:val="-14"/>
        </w:rPr>
        <w:t xml:space="preserve"> </w:t>
      </w:r>
      <w:r>
        <w:rPr>
          <w:spacing w:val="-1"/>
        </w:rPr>
        <w:t xml:space="preserve">voldoen </w:t>
      </w:r>
      <w:r>
        <w:rPr>
          <w:spacing w:val="-4"/>
        </w:rPr>
        <w:t>aan</w:t>
      </w:r>
      <w:r>
        <w:rPr>
          <w:spacing w:val="18"/>
        </w:rPr>
        <w:t xml:space="preserve"> </w:t>
      </w:r>
      <w:r w:rsidR="00A83174">
        <w:rPr>
          <w:spacing w:val="18"/>
        </w:rPr>
        <w:t xml:space="preserve">bepaalde </w:t>
      </w:r>
      <w:r>
        <w:rPr>
          <w:spacing w:val="-4"/>
        </w:rPr>
        <w:t>eisen</w:t>
      </w:r>
      <w:r>
        <w:rPr>
          <w:spacing w:val="18"/>
        </w:rPr>
        <w:t xml:space="preserve"> </w:t>
      </w:r>
      <w:r>
        <w:rPr>
          <w:spacing w:val="-3"/>
        </w:rPr>
        <w:t>die</w:t>
      </w:r>
      <w:r>
        <w:rPr>
          <w:spacing w:val="18"/>
        </w:rPr>
        <w:t xml:space="preserve"> </w:t>
      </w:r>
      <w:r w:rsidR="006B3D56">
        <w:rPr>
          <w:spacing w:val="18"/>
        </w:rPr>
        <w:t xml:space="preserve">via de </w:t>
      </w:r>
      <w:r w:rsidR="006B3D56">
        <w:rPr>
          <w:spacing w:val="18"/>
        </w:rPr>
        <w:lastRenderedPageBreak/>
        <w:t xml:space="preserve">website </w:t>
      </w:r>
      <w:r>
        <w:rPr>
          <w:spacing w:val="-3"/>
        </w:rPr>
        <w:t>opgenomen.</w:t>
      </w:r>
      <w:r>
        <w:rPr>
          <w:spacing w:val="12"/>
        </w:rPr>
        <w:t xml:space="preserve"> </w:t>
      </w:r>
      <w:r>
        <w:t>Ook</w:t>
      </w:r>
      <w:r>
        <w:rPr>
          <w:spacing w:val="-5"/>
        </w:rPr>
        <w:t xml:space="preserve"> </w:t>
      </w:r>
      <w:r>
        <w:t>moet</w:t>
      </w:r>
      <w:r>
        <w:rPr>
          <w:spacing w:val="12"/>
        </w:rPr>
        <w:t xml:space="preserve"> </w:t>
      </w:r>
      <w:r>
        <w:rPr>
          <w:spacing w:val="-3"/>
        </w:rPr>
        <w:t>de</w:t>
      </w:r>
      <w:r>
        <w:rPr>
          <w:spacing w:val="7"/>
        </w:rPr>
        <w:t xml:space="preserve"> </w:t>
      </w:r>
      <w:r>
        <w:rPr>
          <w:spacing w:val="-2"/>
        </w:rPr>
        <w:t>(laptop)computer</w:t>
      </w:r>
      <w:r>
        <w:rPr>
          <w:spacing w:val="-11"/>
        </w:rPr>
        <w:t xml:space="preserve"> </w:t>
      </w:r>
      <w:r>
        <w:rPr>
          <w:spacing w:val="-2"/>
        </w:rPr>
        <w:t>beschikken</w:t>
      </w:r>
      <w:r>
        <w:rPr>
          <w:spacing w:val="6"/>
        </w:rPr>
        <w:t xml:space="preserve"> </w:t>
      </w:r>
      <w:r>
        <w:t>over</w:t>
      </w:r>
      <w:r>
        <w:rPr>
          <w:spacing w:val="10"/>
        </w:rPr>
        <w:t xml:space="preserve"> </w:t>
      </w:r>
      <w:r>
        <w:rPr>
          <w:spacing w:val="-4"/>
        </w:rPr>
        <w:t>een</w:t>
      </w:r>
      <w:r>
        <w:rPr>
          <w:spacing w:val="6"/>
        </w:rPr>
        <w:t xml:space="preserve"> </w:t>
      </w:r>
      <w:r>
        <w:rPr>
          <w:spacing w:val="-3"/>
        </w:rPr>
        <w:t>werkende</w:t>
      </w:r>
      <w:r>
        <w:rPr>
          <w:spacing w:val="28"/>
        </w:rPr>
        <w:t xml:space="preserve"> </w:t>
      </w:r>
      <w:r>
        <w:rPr>
          <w:spacing w:val="-1"/>
        </w:rPr>
        <w:t>webcam</w:t>
      </w:r>
      <w:r>
        <w:rPr>
          <w:spacing w:val="4"/>
        </w:rPr>
        <w:t xml:space="preserve"> </w:t>
      </w:r>
      <w:r>
        <w:rPr>
          <w:spacing w:val="-5"/>
        </w:rPr>
        <w:t>en</w:t>
      </w:r>
      <w:r>
        <w:rPr>
          <w:spacing w:val="54"/>
          <w:w w:val="102"/>
        </w:rPr>
        <w:t xml:space="preserve"> </w:t>
      </w:r>
      <w:r>
        <w:t>microfoon.</w:t>
      </w:r>
      <w:r>
        <w:rPr>
          <w:spacing w:val="-11"/>
        </w:rPr>
        <w:t xml:space="preserve"> </w:t>
      </w:r>
      <w:r>
        <w:rPr>
          <w:spacing w:val="-3"/>
        </w:rPr>
        <w:t>Indien</w:t>
      </w:r>
      <w:r>
        <w:rPr>
          <w:spacing w:val="4"/>
        </w:rPr>
        <w:t xml:space="preserve"> </w:t>
      </w:r>
      <w:r>
        <w:rPr>
          <w:spacing w:val="-4"/>
        </w:rPr>
        <w:t>een</w:t>
      </w:r>
      <w:r>
        <w:rPr>
          <w:spacing w:val="24"/>
        </w:rPr>
        <w:t xml:space="preserve"> </w:t>
      </w:r>
      <w:r>
        <w:rPr>
          <w:spacing w:val="-5"/>
        </w:rPr>
        <w:t>student</w:t>
      </w:r>
      <w:r>
        <w:rPr>
          <w:spacing w:val="30"/>
        </w:rPr>
        <w:t xml:space="preserve"> </w:t>
      </w:r>
      <w:r>
        <w:rPr>
          <w:spacing w:val="-4"/>
        </w:rPr>
        <w:t>niet</w:t>
      </w:r>
      <w:r>
        <w:rPr>
          <w:spacing w:val="9"/>
        </w:rPr>
        <w:t xml:space="preserve"> </w:t>
      </w:r>
      <w:r>
        <w:rPr>
          <w:spacing w:val="-3"/>
        </w:rPr>
        <w:t>beschikt</w:t>
      </w:r>
      <w:r>
        <w:rPr>
          <w:spacing w:val="10"/>
        </w:rPr>
        <w:t xml:space="preserve"> </w:t>
      </w:r>
      <w:r>
        <w:t>over</w:t>
      </w:r>
      <w:r>
        <w:rPr>
          <w:spacing w:val="6"/>
        </w:rPr>
        <w:t xml:space="preserve"> </w:t>
      </w:r>
      <w:r>
        <w:rPr>
          <w:spacing w:val="-4"/>
        </w:rPr>
        <w:t>een</w:t>
      </w:r>
      <w:r>
        <w:rPr>
          <w:spacing w:val="25"/>
        </w:rPr>
        <w:t xml:space="preserve"> </w:t>
      </w:r>
      <w:r>
        <w:rPr>
          <w:spacing w:val="-2"/>
        </w:rPr>
        <w:t>(laptop)computer</w:t>
      </w:r>
      <w:r>
        <w:rPr>
          <w:spacing w:val="-14"/>
        </w:rPr>
        <w:t xml:space="preserve"> </w:t>
      </w:r>
      <w:r>
        <w:rPr>
          <w:spacing w:val="-3"/>
        </w:rPr>
        <w:t>die</w:t>
      </w:r>
      <w:r>
        <w:rPr>
          <w:spacing w:val="4"/>
        </w:rPr>
        <w:t xml:space="preserve"> </w:t>
      </w:r>
      <w:r>
        <w:rPr>
          <w:spacing w:val="-1"/>
        </w:rPr>
        <w:t>voldoet</w:t>
      </w:r>
      <w:r>
        <w:rPr>
          <w:spacing w:val="-10"/>
        </w:rPr>
        <w:t xml:space="preserve"> </w:t>
      </w:r>
      <w:r>
        <w:rPr>
          <w:spacing w:val="-5"/>
        </w:rPr>
        <w:t>aan</w:t>
      </w:r>
      <w:r>
        <w:rPr>
          <w:spacing w:val="76"/>
          <w:w w:val="102"/>
        </w:rPr>
        <w:t xml:space="preserve"> </w:t>
      </w:r>
      <w:r>
        <w:rPr>
          <w:spacing w:val="-1"/>
        </w:rPr>
        <w:t>voornoemde</w:t>
      </w:r>
      <w:r>
        <w:rPr>
          <w:spacing w:val="-16"/>
        </w:rPr>
        <w:t xml:space="preserve"> </w:t>
      </w:r>
      <w:r>
        <w:rPr>
          <w:spacing w:val="-4"/>
        </w:rPr>
        <w:t>eisen</w:t>
      </w:r>
      <w:r>
        <w:rPr>
          <w:spacing w:val="24"/>
        </w:rPr>
        <w:t xml:space="preserve"> </w:t>
      </w:r>
      <w:r>
        <w:rPr>
          <w:spacing w:val="-4"/>
        </w:rPr>
        <w:t>dan</w:t>
      </w:r>
      <w:r>
        <w:rPr>
          <w:spacing w:val="25"/>
        </w:rPr>
        <w:t xml:space="preserve"> </w:t>
      </w:r>
      <w:r>
        <w:t>moet</w:t>
      </w:r>
      <w:r>
        <w:rPr>
          <w:spacing w:val="-11"/>
        </w:rPr>
        <w:t xml:space="preserve"> </w:t>
      </w:r>
      <w:r>
        <w:rPr>
          <w:spacing w:val="-3"/>
        </w:rPr>
        <w:t>de</w:t>
      </w:r>
      <w:r>
        <w:rPr>
          <w:spacing w:val="26"/>
        </w:rPr>
        <w:t xml:space="preserve"> </w:t>
      </w:r>
      <w:r>
        <w:rPr>
          <w:spacing w:val="-5"/>
        </w:rPr>
        <w:t>student</w:t>
      </w:r>
      <w:r>
        <w:rPr>
          <w:spacing w:val="30"/>
        </w:rPr>
        <w:t xml:space="preserve"> </w:t>
      </w:r>
      <w:r>
        <w:rPr>
          <w:spacing w:val="-4"/>
        </w:rPr>
        <w:t>proberen</w:t>
      </w:r>
      <w:r>
        <w:rPr>
          <w:spacing w:val="25"/>
        </w:rPr>
        <w:t xml:space="preserve"> </w:t>
      </w:r>
      <w:r>
        <w:rPr>
          <w:spacing w:val="-4"/>
        </w:rPr>
        <w:t>een</w:t>
      </w:r>
      <w:r>
        <w:rPr>
          <w:spacing w:val="4"/>
        </w:rPr>
        <w:t xml:space="preserve"> </w:t>
      </w:r>
      <w:r>
        <w:rPr>
          <w:spacing w:val="-2"/>
        </w:rPr>
        <w:t>(laptop)computer</w:t>
      </w:r>
      <w:r>
        <w:rPr>
          <w:spacing w:val="-13"/>
        </w:rPr>
        <w:t xml:space="preserve"> </w:t>
      </w:r>
      <w:r>
        <w:t>van</w:t>
      </w:r>
      <w:r>
        <w:rPr>
          <w:spacing w:val="4"/>
        </w:rPr>
        <w:t xml:space="preserve"> </w:t>
      </w:r>
      <w:r>
        <w:rPr>
          <w:spacing w:val="-2"/>
        </w:rPr>
        <w:t>iemand</w:t>
      </w:r>
      <w:r>
        <w:rPr>
          <w:spacing w:val="5"/>
        </w:rPr>
        <w:t xml:space="preserve"> </w:t>
      </w:r>
      <w:r>
        <w:rPr>
          <w:spacing w:val="-5"/>
        </w:rPr>
        <w:t>anders</w:t>
      </w:r>
    </w:p>
    <w:p w14:paraId="5744A9D3" w14:textId="0F0CA077" w:rsidR="00673A30" w:rsidRDefault="00673A30">
      <w:pPr>
        <w:pStyle w:val="BodyText"/>
        <w:kinsoku w:val="0"/>
        <w:overflowPunct w:val="0"/>
        <w:spacing w:before="18" w:line="254" w:lineRule="exact"/>
        <w:ind w:left="480" w:right="177"/>
      </w:pPr>
      <w:r>
        <w:rPr>
          <w:spacing w:val="-1"/>
        </w:rPr>
        <w:t>(familie,</w:t>
      </w:r>
      <w:r>
        <w:rPr>
          <w:spacing w:val="-13"/>
        </w:rPr>
        <w:t xml:space="preserve"> </w:t>
      </w:r>
      <w:r>
        <w:rPr>
          <w:spacing w:val="-4"/>
        </w:rPr>
        <w:t>vrienden,</w:t>
      </w:r>
      <w:r>
        <w:rPr>
          <w:spacing w:val="26"/>
        </w:rPr>
        <w:t xml:space="preserve"> </w:t>
      </w:r>
      <w:r>
        <w:rPr>
          <w:spacing w:val="-5"/>
        </w:rPr>
        <w:t>huisgenoten)</w:t>
      </w:r>
      <w:r>
        <w:rPr>
          <w:spacing w:val="32"/>
        </w:rPr>
        <w:t xml:space="preserve"> </w:t>
      </w:r>
      <w:r>
        <w:rPr>
          <w:spacing w:val="-4"/>
        </w:rPr>
        <w:t>lenen.</w:t>
      </w:r>
      <w:r>
        <w:rPr>
          <w:spacing w:val="26"/>
        </w:rPr>
        <w:t xml:space="preserve"> </w:t>
      </w:r>
      <w:r>
        <w:rPr>
          <w:spacing w:val="-4"/>
        </w:rPr>
        <w:t>Wanneer</w:t>
      </w:r>
      <w:r>
        <w:rPr>
          <w:spacing w:val="4"/>
        </w:rPr>
        <w:t xml:space="preserve"> </w:t>
      </w:r>
      <w:r>
        <w:rPr>
          <w:spacing w:val="-3"/>
        </w:rPr>
        <w:t>dit</w:t>
      </w:r>
      <w:r>
        <w:rPr>
          <w:spacing w:val="26"/>
        </w:rPr>
        <w:t xml:space="preserve"> </w:t>
      </w:r>
      <w:r>
        <w:rPr>
          <w:spacing w:val="-4"/>
        </w:rPr>
        <w:t>laatste</w:t>
      </w:r>
      <w:r>
        <w:rPr>
          <w:spacing w:val="22"/>
        </w:rPr>
        <w:t xml:space="preserve"> </w:t>
      </w:r>
      <w:r>
        <w:rPr>
          <w:spacing w:val="-4"/>
        </w:rPr>
        <w:t>niet</w:t>
      </w:r>
      <w:r>
        <w:rPr>
          <w:spacing w:val="6"/>
        </w:rPr>
        <w:t xml:space="preserve"> </w:t>
      </w:r>
      <w:r>
        <w:rPr>
          <w:spacing w:val="-2"/>
        </w:rPr>
        <w:t>mogelijk</w:t>
      </w:r>
      <w:r>
        <w:rPr>
          <w:spacing w:val="11"/>
        </w:rPr>
        <w:t xml:space="preserve"> </w:t>
      </w:r>
      <w:r>
        <w:rPr>
          <w:spacing w:val="-4"/>
        </w:rPr>
        <w:t>is,</w:t>
      </w:r>
      <w:r>
        <w:rPr>
          <w:spacing w:val="7"/>
        </w:rPr>
        <w:t xml:space="preserve"> </w:t>
      </w:r>
      <w:r>
        <w:rPr>
          <w:spacing w:val="-4"/>
        </w:rPr>
        <w:t>dient</w:t>
      </w:r>
      <w:r>
        <w:rPr>
          <w:spacing w:val="25"/>
        </w:rPr>
        <w:t xml:space="preserve"> </w:t>
      </w:r>
      <w:r>
        <w:rPr>
          <w:spacing w:val="-3"/>
        </w:rPr>
        <w:t>de</w:t>
      </w:r>
      <w:r>
        <w:rPr>
          <w:spacing w:val="2"/>
        </w:rPr>
        <w:t xml:space="preserve"> </w:t>
      </w:r>
      <w:r>
        <w:rPr>
          <w:spacing w:val="-5"/>
        </w:rPr>
        <w:t>student</w:t>
      </w:r>
      <w:r>
        <w:rPr>
          <w:spacing w:val="101"/>
          <w:w w:val="102"/>
        </w:rPr>
        <w:t xml:space="preserve"> </w:t>
      </w:r>
      <w:r>
        <w:rPr>
          <w:spacing w:val="-3"/>
        </w:rPr>
        <w:t>uiterlijk</w:t>
      </w:r>
      <w:r>
        <w:rPr>
          <w:spacing w:val="9"/>
        </w:rPr>
        <w:t xml:space="preserve"> </w:t>
      </w:r>
      <w:r>
        <w:t>5</w:t>
      </w:r>
      <w:r>
        <w:rPr>
          <w:spacing w:val="18"/>
        </w:rPr>
        <w:t xml:space="preserve"> </w:t>
      </w:r>
      <w:r>
        <w:rPr>
          <w:spacing w:val="-3"/>
        </w:rPr>
        <w:t>werkdagen</w:t>
      </w:r>
      <w:r>
        <w:rPr>
          <w:spacing w:val="1"/>
        </w:rPr>
        <w:t xml:space="preserve"> </w:t>
      </w:r>
      <w:r>
        <w:rPr>
          <w:spacing w:val="5"/>
        </w:rPr>
        <w:t>v</w:t>
      </w:r>
      <w:r>
        <w:t>oo</w:t>
      </w:r>
      <w:r>
        <w:rPr>
          <w:spacing w:val="25"/>
        </w:rPr>
        <w:t>r</w:t>
      </w:r>
      <w:r>
        <w:rPr>
          <w:spacing w:val="-5"/>
        </w:rPr>
        <w:t>d</w:t>
      </w:r>
      <w:r>
        <w:t>e</w:t>
      </w:r>
      <w:r>
        <w:rPr>
          <w:spacing w:val="19"/>
        </w:rPr>
        <w:t xml:space="preserve"> </w:t>
      </w:r>
      <w:r>
        <w:rPr>
          <w:spacing w:val="-4"/>
        </w:rPr>
        <w:t>start</w:t>
      </w:r>
      <w:r>
        <w:rPr>
          <w:spacing w:val="24"/>
        </w:rPr>
        <w:t xml:space="preserve"> </w:t>
      </w:r>
      <w:r>
        <w:t xml:space="preserve">van </w:t>
      </w:r>
      <w:r>
        <w:rPr>
          <w:spacing w:val="-4"/>
        </w:rPr>
        <w:t>het</w:t>
      </w:r>
      <w:r>
        <w:rPr>
          <w:spacing w:val="5"/>
        </w:rPr>
        <w:t xml:space="preserve"> </w:t>
      </w:r>
      <w:r>
        <w:rPr>
          <w:spacing w:val="-3"/>
        </w:rPr>
        <w:t>tentamen</w:t>
      </w:r>
      <w:r>
        <w:rPr>
          <w:spacing w:val="1"/>
        </w:rPr>
        <w:t xml:space="preserve"> </w:t>
      </w:r>
      <w:r>
        <w:rPr>
          <w:spacing w:val="-1"/>
        </w:rPr>
        <w:t>contact</w:t>
      </w:r>
      <w:r>
        <w:rPr>
          <w:spacing w:val="-14"/>
        </w:rPr>
        <w:t xml:space="preserve"> </w:t>
      </w:r>
      <w:r>
        <w:t>op</w:t>
      </w:r>
      <w:r>
        <w:rPr>
          <w:spacing w:val="19"/>
        </w:rPr>
        <w:t xml:space="preserve"> </w:t>
      </w:r>
      <w:r>
        <w:rPr>
          <w:spacing w:val="-1"/>
        </w:rPr>
        <w:t>te</w:t>
      </w:r>
      <w:r>
        <w:rPr>
          <w:spacing w:val="1"/>
        </w:rPr>
        <w:t xml:space="preserve"> </w:t>
      </w:r>
      <w:r>
        <w:rPr>
          <w:spacing w:val="-2"/>
        </w:rPr>
        <w:t>nemen</w:t>
      </w:r>
      <w:r>
        <w:t xml:space="preserve"> met</w:t>
      </w:r>
      <w:r>
        <w:rPr>
          <w:spacing w:val="5"/>
        </w:rPr>
        <w:t xml:space="preserve"> </w:t>
      </w:r>
      <w:r w:rsidR="00E70378">
        <w:rPr>
          <w:spacing w:val="5"/>
        </w:rPr>
        <w:t>LIS</w:t>
      </w:r>
      <w:r>
        <w:rPr>
          <w:spacing w:val="-1"/>
        </w:rPr>
        <w:t xml:space="preserve"> </w:t>
      </w:r>
      <w:r>
        <w:t>om</w:t>
      </w:r>
      <w:r>
        <w:rPr>
          <w:spacing w:val="-2"/>
        </w:rPr>
        <w:t xml:space="preserve"> </w:t>
      </w:r>
      <w:r>
        <w:rPr>
          <w:spacing w:val="-5"/>
        </w:rPr>
        <w:t>een</w:t>
      </w:r>
      <w:r>
        <w:rPr>
          <w:spacing w:val="100"/>
          <w:w w:val="102"/>
        </w:rPr>
        <w:t xml:space="preserve"> </w:t>
      </w:r>
      <w:r>
        <w:rPr>
          <w:spacing w:val="-1"/>
        </w:rPr>
        <w:t>verzoek</w:t>
      </w:r>
      <w:r>
        <w:rPr>
          <w:spacing w:val="-10"/>
        </w:rPr>
        <w:t xml:space="preserve"> </w:t>
      </w:r>
      <w:r>
        <w:rPr>
          <w:spacing w:val="-2"/>
        </w:rPr>
        <w:t>in</w:t>
      </w:r>
      <w:r>
        <w:rPr>
          <w:spacing w:val="20"/>
        </w:rPr>
        <w:t xml:space="preserve"> </w:t>
      </w:r>
      <w:r>
        <w:rPr>
          <w:spacing w:val="-1"/>
        </w:rPr>
        <w:t>te</w:t>
      </w:r>
      <w:r>
        <w:t xml:space="preserve"> </w:t>
      </w:r>
      <w:r>
        <w:rPr>
          <w:spacing w:val="-4"/>
        </w:rPr>
        <w:t>dienen</w:t>
      </w:r>
      <w:r>
        <w:rPr>
          <w:spacing w:val="20"/>
        </w:rPr>
        <w:t xml:space="preserve"> </w:t>
      </w:r>
      <w:proofErr w:type="spellStart"/>
      <w:r>
        <w:rPr>
          <w:spacing w:val="5"/>
        </w:rPr>
        <w:t>v</w:t>
      </w:r>
      <w:r>
        <w:t>oo</w:t>
      </w:r>
      <w:r>
        <w:rPr>
          <w:spacing w:val="25"/>
        </w:rPr>
        <w:t>r</w:t>
      </w:r>
      <w:r>
        <w:rPr>
          <w:spacing w:val="-5"/>
        </w:rPr>
        <w:t>he</w:t>
      </w:r>
      <w:r>
        <w:t>t</w:t>
      </w:r>
      <w:proofErr w:type="spellEnd"/>
      <w:r>
        <w:rPr>
          <w:spacing w:val="24"/>
        </w:rPr>
        <w:t xml:space="preserve"> </w:t>
      </w:r>
      <w:r>
        <w:rPr>
          <w:spacing w:val="-4"/>
        </w:rPr>
        <w:t>lenen</w:t>
      </w:r>
      <w:r>
        <w:rPr>
          <w:spacing w:val="19"/>
        </w:rPr>
        <w:t xml:space="preserve"> </w:t>
      </w:r>
      <w:r>
        <w:t>van</w:t>
      </w:r>
      <w:r>
        <w:rPr>
          <w:spacing w:val="1"/>
        </w:rPr>
        <w:t xml:space="preserve"> </w:t>
      </w:r>
      <w:r>
        <w:rPr>
          <w:spacing w:val="-4"/>
        </w:rPr>
        <w:t>een</w:t>
      </w:r>
      <w:r>
        <w:rPr>
          <w:spacing w:val="19"/>
        </w:rPr>
        <w:t xml:space="preserve"> </w:t>
      </w:r>
      <w:r w:rsidR="003247F4">
        <w:rPr>
          <w:spacing w:val="19"/>
        </w:rPr>
        <w:t>(laptop(computer)</w:t>
      </w:r>
      <w:r>
        <w:rPr>
          <w:spacing w:val="-2"/>
        </w:rPr>
        <w:t>.</w:t>
      </w:r>
    </w:p>
    <w:p w14:paraId="0033F0FA" w14:textId="77777777" w:rsidR="00673A30" w:rsidRDefault="00673A30">
      <w:pPr>
        <w:pStyle w:val="BodyText"/>
        <w:kinsoku w:val="0"/>
        <w:overflowPunct w:val="0"/>
        <w:spacing w:before="4"/>
        <w:ind w:left="0"/>
        <w:rPr>
          <w:sz w:val="21"/>
          <w:szCs w:val="21"/>
        </w:rPr>
      </w:pPr>
    </w:p>
    <w:p w14:paraId="63B05AD2" w14:textId="77777777" w:rsidR="00673A30" w:rsidRDefault="00673A30">
      <w:pPr>
        <w:pStyle w:val="BodyText"/>
        <w:kinsoku w:val="0"/>
        <w:overflowPunct w:val="0"/>
        <w:ind w:left="120"/>
        <w:rPr>
          <w:color w:val="000000"/>
        </w:rPr>
      </w:pPr>
      <w:r>
        <w:rPr>
          <w:color w:val="4471C4"/>
          <w:spacing w:val="-3"/>
        </w:rPr>
        <w:t>Artikel</w:t>
      </w:r>
      <w:r>
        <w:rPr>
          <w:color w:val="4471C4"/>
          <w:spacing w:val="6"/>
        </w:rPr>
        <w:t xml:space="preserve"> </w:t>
      </w:r>
      <w:r>
        <w:rPr>
          <w:color w:val="4471C4"/>
          <w:spacing w:val="-3"/>
        </w:rPr>
        <w:t>4.4</w:t>
      </w:r>
      <w:r>
        <w:rPr>
          <w:color w:val="4471C4"/>
          <w:spacing w:val="21"/>
        </w:rPr>
        <w:t xml:space="preserve"> </w:t>
      </w:r>
      <w:r>
        <w:rPr>
          <w:color w:val="4471C4"/>
          <w:spacing w:val="-3"/>
        </w:rPr>
        <w:t>Duur</w:t>
      </w:r>
      <w:r>
        <w:rPr>
          <w:color w:val="4471C4"/>
          <w:spacing w:val="5"/>
        </w:rPr>
        <w:t xml:space="preserve"> </w:t>
      </w:r>
      <w:r>
        <w:rPr>
          <w:color w:val="4471C4"/>
          <w:spacing w:val="-3"/>
        </w:rPr>
        <w:t>tentamens</w:t>
      </w:r>
      <w:r>
        <w:rPr>
          <w:color w:val="4471C4"/>
          <w:spacing w:val="18"/>
        </w:rPr>
        <w:t xml:space="preserve"> </w:t>
      </w:r>
      <w:r>
        <w:rPr>
          <w:color w:val="4471C4"/>
          <w:spacing w:val="-3"/>
        </w:rPr>
        <w:t>en</w:t>
      </w:r>
      <w:r>
        <w:rPr>
          <w:color w:val="4471C4"/>
          <w:spacing w:val="2"/>
        </w:rPr>
        <w:t xml:space="preserve"> </w:t>
      </w:r>
      <w:r>
        <w:rPr>
          <w:color w:val="4471C4"/>
          <w:spacing w:val="-5"/>
        </w:rPr>
        <w:t>ingelaste</w:t>
      </w:r>
      <w:r>
        <w:rPr>
          <w:color w:val="4471C4"/>
          <w:spacing w:val="40"/>
        </w:rPr>
        <w:t xml:space="preserve"> </w:t>
      </w:r>
      <w:r>
        <w:rPr>
          <w:color w:val="4471C4"/>
          <w:spacing w:val="-4"/>
        </w:rPr>
        <w:t>pauzes</w:t>
      </w:r>
    </w:p>
    <w:p w14:paraId="31739478" w14:textId="77777777" w:rsidR="005D51C4" w:rsidRPr="001B27C7" w:rsidRDefault="040FFD19" w:rsidP="07BB9F4D">
      <w:pPr>
        <w:pStyle w:val="BodyText"/>
        <w:numPr>
          <w:ilvl w:val="0"/>
          <w:numId w:val="8"/>
        </w:numPr>
        <w:tabs>
          <w:tab w:val="left" w:pos="481"/>
          <w:tab w:val="left" w:pos="820"/>
        </w:tabs>
        <w:kinsoku w:val="0"/>
        <w:overflowPunct w:val="0"/>
        <w:spacing w:before="61"/>
        <w:ind w:right="242"/>
      </w:pPr>
      <w:r w:rsidRPr="001B27C7">
        <w:t>Een</w:t>
      </w:r>
      <w:r w:rsidRPr="001B27C7">
        <w:rPr>
          <w:spacing w:val="1"/>
        </w:rPr>
        <w:t xml:space="preserve"> </w:t>
      </w:r>
      <w:r w:rsidRPr="001B27C7">
        <w:rPr>
          <w:spacing w:val="-3"/>
        </w:rPr>
        <w:t>tentamen</w:t>
      </w:r>
      <w:r w:rsidRPr="001B27C7">
        <w:rPr>
          <w:spacing w:val="1"/>
        </w:rPr>
        <w:t xml:space="preserve"> </w:t>
      </w:r>
      <w:r w:rsidRPr="001B27C7">
        <w:rPr>
          <w:spacing w:val="-4"/>
        </w:rPr>
        <w:t>dat</w:t>
      </w:r>
      <w:r w:rsidRPr="001B27C7">
        <w:rPr>
          <w:spacing w:val="25"/>
        </w:rPr>
        <w:t xml:space="preserve"> </w:t>
      </w:r>
      <w:r w:rsidRPr="001B27C7">
        <w:rPr>
          <w:spacing w:val="-2"/>
        </w:rPr>
        <w:t>minder</w:t>
      </w:r>
      <w:r w:rsidRPr="001B27C7">
        <w:rPr>
          <w:spacing w:val="3"/>
        </w:rPr>
        <w:t xml:space="preserve"> </w:t>
      </w:r>
      <w:r w:rsidRPr="001B27C7">
        <w:rPr>
          <w:spacing w:val="-4"/>
        </w:rPr>
        <w:t>dan</w:t>
      </w:r>
      <w:r w:rsidRPr="001B27C7">
        <w:rPr>
          <w:spacing w:val="20"/>
        </w:rPr>
        <w:t xml:space="preserve"> </w:t>
      </w:r>
      <w:r w:rsidRPr="001B27C7">
        <w:rPr>
          <w:spacing w:val="-3"/>
        </w:rPr>
        <w:t>90</w:t>
      </w:r>
      <w:r w:rsidRPr="001B27C7">
        <w:rPr>
          <w:spacing w:val="1"/>
        </w:rPr>
        <w:t xml:space="preserve"> </w:t>
      </w:r>
      <w:r w:rsidRPr="001B27C7">
        <w:rPr>
          <w:spacing w:val="-2"/>
        </w:rPr>
        <w:t>minuten</w:t>
      </w:r>
      <w:r w:rsidRPr="001B27C7">
        <w:rPr>
          <w:spacing w:val="2"/>
        </w:rPr>
        <w:t xml:space="preserve"> </w:t>
      </w:r>
      <w:r w:rsidRPr="001B27C7">
        <w:rPr>
          <w:spacing w:val="-4"/>
        </w:rPr>
        <w:t>duurt,</w:t>
      </w:r>
      <w:r w:rsidRPr="001B27C7">
        <w:rPr>
          <w:spacing w:val="25"/>
        </w:rPr>
        <w:t xml:space="preserve"> </w:t>
      </w:r>
      <w:r w:rsidRPr="001B27C7">
        <w:rPr>
          <w:spacing w:val="-2"/>
        </w:rPr>
        <w:t>bevat</w:t>
      </w:r>
      <w:r w:rsidRPr="001B27C7">
        <w:rPr>
          <w:spacing w:val="6"/>
        </w:rPr>
        <w:t xml:space="preserve"> </w:t>
      </w:r>
      <w:r w:rsidRPr="001B27C7">
        <w:rPr>
          <w:spacing w:val="-5"/>
        </w:rPr>
        <w:t>geen</w:t>
      </w:r>
      <w:r w:rsidRPr="001B27C7">
        <w:rPr>
          <w:spacing w:val="20"/>
        </w:rPr>
        <w:t xml:space="preserve"> </w:t>
      </w:r>
      <w:r w:rsidRPr="001B27C7">
        <w:rPr>
          <w:spacing w:val="-5"/>
        </w:rPr>
        <w:t>ingelaste</w:t>
      </w:r>
      <w:r w:rsidRPr="001B27C7">
        <w:rPr>
          <w:spacing w:val="21"/>
        </w:rPr>
        <w:t xml:space="preserve"> </w:t>
      </w:r>
      <w:r w:rsidRPr="001B27C7">
        <w:rPr>
          <w:spacing w:val="-4"/>
        </w:rPr>
        <w:t>pauzes.</w:t>
      </w:r>
    </w:p>
    <w:p w14:paraId="250C77AD" w14:textId="7FCE893B" w:rsidR="00673A30" w:rsidRDefault="00673A30" w:rsidP="005D51C4">
      <w:pPr>
        <w:pStyle w:val="BodyText"/>
        <w:numPr>
          <w:ilvl w:val="0"/>
          <w:numId w:val="8"/>
        </w:numPr>
        <w:tabs>
          <w:tab w:val="left" w:pos="481"/>
          <w:tab w:val="left" w:pos="820"/>
        </w:tabs>
        <w:kinsoku w:val="0"/>
        <w:overflowPunct w:val="0"/>
        <w:spacing w:before="61"/>
        <w:ind w:right="242"/>
      </w:pPr>
      <w:r w:rsidRPr="005D51C4">
        <w:rPr>
          <w:spacing w:val="-3"/>
        </w:rPr>
        <w:t>Indien</w:t>
      </w:r>
      <w:r w:rsidRPr="005D51C4">
        <w:rPr>
          <w:spacing w:val="17"/>
        </w:rPr>
        <w:t xml:space="preserve"> </w:t>
      </w:r>
      <w:r w:rsidRPr="005D51C4">
        <w:rPr>
          <w:spacing w:val="-4"/>
        </w:rPr>
        <w:t>een</w:t>
      </w:r>
      <w:r>
        <w:t xml:space="preserve"> </w:t>
      </w:r>
      <w:r w:rsidRPr="005D51C4">
        <w:rPr>
          <w:spacing w:val="-3"/>
        </w:rPr>
        <w:t>tentamen</w:t>
      </w:r>
      <w:r w:rsidRPr="005D51C4">
        <w:rPr>
          <w:spacing w:val="18"/>
        </w:rPr>
        <w:t xml:space="preserve"> </w:t>
      </w:r>
      <w:r w:rsidRPr="005D51C4">
        <w:rPr>
          <w:spacing w:val="-5"/>
        </w:rPr>
        <w:t>langer</w:t>
      </w:r>
      <w:r w:rsidRPr="005D51C4">
        <w:rPr>
          <w:spacing w:val="20"/>
        </w:rPr>
        <w:t xml:space="preserve"> </w:t>
      </w:r>
      <w:r w:rsidRPr="005D51C4">
        <w:rPr>
          <w:spacing w:val="-4"/>
        </w:rPr>
        <w:t>dan</w:t>
      </w:r>
      <w:r w:rsidRPr="005D51C4">
        <w:rPr>
          <w:spacing w:val="-1"/>
        </w:rPr>
        <w:t xml:space="preserve"> </w:t>
      </w:r>
      <w:r w:rsidRPr="005D51C4">
        <w:rPr>
          <w:spacing w:val="-3"/>
        </w:rPr>
        <w:t>90</w:t>
      </w:r>
      <w:r w:rsidRPr="005D51C4">
        <w:rPr>
          <w:spacing w:val="18"/>
        </w:rPr>
        <w:t xml:space="preserve"> </w:t>
      </w:r>
      <w:r w:rsidRPr="005D51C4">
        <w:rPr>
          <w:spacing w:val="-2"/>
        </w:rPr>
        <w:t>minuten</w:t>
      </w:r>
      <w:r w:rsidRPr="005D51C4">
        <w:rPr>
          <w:spacing w:val="-1"/>
        </w:rPr>
        <w:t xml:space="preserve"> </w:t>
      </w:r>
      <w:r w:rsidRPr="005D51C4">
        <w:rPr>
          <w:spacing w:val="-4"/>
        </w:rPr>
        <w:t>duurt,</w:t>
      </w:r>
      <w:r w:rsidRPr="005D51C4">
        <w:rPr>
          <w:spacing w:val="23"/>
        </w:rPr>
        <w:t xml:space="preserve"> </w:t>
      </w:r>
      <w:r w:rsidRPr="005D51C4">
        <w:rPr>
          <w:spacing w:val="-4"/>
        </w:rPr>
        <w:t>dan</w:t>
      </w:r>
      <w:r>
        <w:t xml:space="preserve"> </w:t>
      </w:r>
      <w:r w:rsidRPr="005D51C4">
        <w:rPr>
          <w:spacing w:val="-1"/>
        </w:rPr>
        <w:t>wordt</w:t>
      </w:r>
      <w:r w:rsidRPr="005D51C4">
        <w:rPr>
          <w:spacing w:val="4"/>
        </w:rPr>
        <w:t xml:space="preserve"> </w:t>
      </w:r>
      <w:r w:rsidRPr="005D51C4">
        <w:rPr>
          <w:spacing w:val="-3"/>
        </w:rPr>
        <w:t>na</w:t>
      </w:r>
      <w:r w:rsidRPr="005D51C4">
        <w:rPr>
          <w:spacing w:val="18"/>
        </w:rPr>
        <w:t xml:space="preserve"> </w:t>
      </w:r>
      <w:r w:rsidRPr="005D51C4">
        <w:rPr>
          <w:spacing w:val="-3"/>
        </w:rPr>
        <w:t>die</w:t>
      </w:r>
      <w:r w:rsidRPr="005D51C4">
        <w:rPr>
          <w:spacing w:val="-1"/>
        </w:rPr>
        <w:t xml:space="preserve"> </w:t>
      </w:r>
      <w:r w:rsidRPr="005D51C4">
        <w:rPr>
          <w:spacing w:val="-3"/>
        </w:rPr>
        <w:t>90</w:t>
      </w:r>
      <w:r w:rsidRPr="005D51C4">
        <w:rPr>
          <w:spacing w:val="18"/>
        </w:rPr>
        <w:t xml:space="preserve"> </w:t>
      </w:r>
      <w:r w:rsidRPr="005D51C4">
        <w:rPr>
          <w:spacing w:val="-2"/>
        </w:rPr>
        <w:t>minuten</w:t>
      </w:r>
      <w:r w:rsidRPr="005D51C4">
        <w:rPr>
          <w:spacing w:val="-1"/>
        </w:rPr>
        <w:t xml:space="preserve"> </w:t>
      </w:r>
      <w:r w:rsidRPr="005D51C4">
        <w:rPr>
          <w:spacing w:val="-4"/>
        </w:rPr>
        <w:t>een</w:t>
      </w:r>
      <w:r w:rsidRPr="005D51C4">
        <w:rPr>
          <w:spacing w:val="18"/>
        </w:rPr>
        <w:t xml:space="preserve"> </w:t>
      </w:r>
      <w:r w:rsidRPr="005D51C4">
        <w:rPr>
          <w:spacing w:val="-3"/>
        </w:rPr>
        <w:t>pauze</w:t>
      </w:r>
      <w:r w:rsidRPr="005D51C4">
        <w:rPr>
          <w:spacing w:val="57"/>
          <w:w w:val="102"/>
        </w:rPr>
        <w:t xml:space="preserve"> </w:t>
      </w:r>
      <w:r w:rsidRPr="005D51C4">
        <w:rPr>
          <w:spacing w:val="-5"/>
        </w:rPr>
        <w:t>ingelast.</w:t>
      </w:r>
      <w:r w:rsidRPr="005D51C4">
        <w:rPr>
          <w:spacing w:val="22"/>
        </w:rPr>
        <w:t xml:space="preserve"> </w:t>
      </w:r>
      <w:r w:rsidRPr="005D51C4">
        <w:rPr>
          <w:spacing w:val="-4"/>
        </w:rPr>
        <w:t>Het</w:t>
      </w:r>
      <w:r w:rsidRPr="005D51C4">
        <w:rPr>
          <w:spacing w:val="23"/>
        </w:rPr>
        <w:t xml:space="preserve"> </w:t>
      </w:r>
      <w:r w:rsidRPr="005D51C4">
        <w:rPr>
          <w:spacing w:val="-4"/>
        </w:rPr>
        <w:t>deel</w:t>
      </w:r>
      <w:r w:rsidRPr="005D51C4">
        <w:rPr>
          <w:spacing w:val="5"/>
        </w:rPr>
        <w:t xml:space="preserve"> </w:t>
      </w:r>
      <w:r>
        <w:t xml:space="preserve">van </w:t>
      </w:r>
      <w:r w:rsidRPr="005D51C4">
        <w:rPr>
          <w:spacing w:val="-4"/>
        </w:rPr>
        <w:t>het</w:t>
      </w:r>
      <w:r w:rsidRPr="005D51C4">
        <w:rPr>
          <w:spacing w:val="23"/>
        </w:rPr>
        <w:t xml:space="preserve"> </w:t>
      </w:r>
      <w:r w:rsidRPr="005D51C4">
        <w:rPr>
          <w:spacing w:val="-3"/>
        </w:rPr>
        <w:t>tentamen</w:t>
      </w:r>
      <w:r w:rsidRPr="005D51C4">
        <w:rPr>
          <w:spacing w:val="-1"/>
        </w:rPr>
        <w:t xml:space="preserve"> </w:t>
      </w:r>
      <w:r w:rsidRPr="005D51C4">
        <w:rPr>
          <w:spacing w:val="-4"/>
        </w:rPr>
        <w:t>dat</w:t>
      </w:r>
      <w:r w:rsidRPr="005D51C4">
        <w:rPr>
          <w:spacing w:val="23"/>
        </w:rPr>
        <w:t xml:space="preserve"> </w:t>
      </w:r>
      <w:r w:rsidRPr="005D51C4">
        <w:rPr>
          <w:spacing w:val="-3"/>
        </w:rPr>
        <w:t>90</w:t>
      </w:r>
      <w:r>
        <w:t xml:space="preserve"> </w:t>
      </w:r>
      <w:r w:rsidRPr="005D51C4">
        <w:rPr>
          <w:spacing w:val="-2"/>
        </w:rPr>
        <w:t>minuten</w:t>
      </w:r>
      <w:r>
        <w:t xml:space="preserve"> </w:t>
      </w:r>
      <w:r w:rsidRPr="005D51C4">
        <w:rPr>
          <w:spacing w:val="-4"/>
        </w:rPr>
        <w:t>duurt,</w:t>
      </w:r>
      <w:r w:rsidRPr="005D51C4">
        <w:rPr>
          <w:spacing w:val="23"/>
        </w:rPr>
        <w:t xml:space="preserve"> </w:t>
      </w:r>
      <w:r>
        <w:t>moet</w:t>
      </w:r>
      <w:r w:rsidRPr="005D51C4">
        <w:rPr>
          <w:spacing w:val="-14"/>
        </w:rPr>
        <w:t xml:space="preserve"> </w:t>
      </w:r>
      <w:r w:rsidRPr="005D51C4">
        <w:rPr>
          <w:spacing w:val="-4"/>
        </w:rPr>
        <w:t>binnen</w:t>
      </w:r>
      <w:r w:rsidRPr="005D51C4">
        <w:rPr>
          <w:spacing w:val="18"/>
        </w:rPr>
        <w:t xml:space="preserve"> </w:t>
      </w:r>
      <w:r w:rsidRPr="005D51C4">
        <w:rPr>
          <w:spacing w:val="-3"/>
        </w:rPr>
        <w:t>die</w:t>
      </w:r>
      <w:r w:rsidRPr="005D51C4">
        <w:rPr>
          <w:spacing w:val="19"/>
        </w:rPr>
        <w:t xml:space="preserve"> </w:t>
      </w:r>
      <w:r w:rsidRPr="005D51C4">
        <w:rPr>
          <w:spacing w:val="-3"/>
        </w:rPr>
        <w:t>90</w:t>
      </w:r>
      <w:r>
        <w:t xml:space="preserve"> </w:t>
      </w:r>
      <w:r w:rsidRPr="005D51C4">
        <w:rPr>
          <w:spacing w:val="-3"/>
        </w:rPr>
        <w:t>minuten</w:t>
      </w:r>
      <w:r w:rsidRPr="005D51C4">
        <w:rPr>
          <w:spacing w:val="60"/>
          <w:w w:val="102"/>
        </w:rPr>
        <w:t xml:space="preserve"> </w:t>
      </w:r>
      <w:r w:rsidRPr="005D51C4">
        <w:rPr>
          <w:spacing w:val="-2"/>
        </w:rPr>
        <w:t>worden</w:t>
      </w:r>
      <w:r w:rsidRPr="005D51C4">
        <w:rPr>
          <w:spacing w:val="1"/>
        </w:rPr>
        <w:t xml:space="preserve"> </w:t>
      </w:r>
      <w:r w:rsidRPr="005D51C4">
        <w:rPr>
          <w:spacing w:val="-3"/>
        </w:rPr>
        <w:t>afgerond</w:t>
      </w:r>
      <w:r w:rsidRPr="005D51C4">
        <w:rPr>
          <w:spacing w:val="1"/>
        </w:rPr>
        <w:t xml:space="preserve"> </w:t>
      </w:r>
      <w:r w:rsidRPr="005D51C4">
        <w:rPr>
          <w:spacing w:val="-3"/>
        </w:rPr>
        <w:t>en</w:t>
      </w:r>
      <w:r w:rsidRPr="005D51C4">
        <w:rPr>
          <w:spacing w:val="21"/>
        </w:rPr>
        <w:t xml:space="preserve"> </w:t>
      </w:r>
      <w:r w:rsidRPr="005D51C4">
        <w:rPr>
          <w:spacing w:val="-3"/>
        </w:rPr>
        <w:t>kan,</w:t>
      </w:r>
      <w:r w:rsidRPr="005D51C4">
        <w:rPr>
          <w:spacing w:val="6"/>
        </w:rPr>
        <w:t xml:space="preserve"> </w:t>
      </w:r>
      <w:r w:rsidRPr="005D51C4">
        <w:rPr>
          <w:spacing w:val="-4"/>
        </w:rPr>
        <w:t>wanneer</w:t>
      </w:r>
      <w:r w:rsidRPr="005D51C4">
        <w:rPr>
          <w:spacing w:val="23"/>
        </w:rPr>
        <w:t xml:space="preserve"> </w:t>
      </w:r>
      <w:r w:rsidRPr="005D51C4">
        <w:rPr>
          <w:spacing w:val="-3"/>
        </w:rPr>
        <w:t>de</w:t>
      </w:r>
      <w:r w:rsidRPr="005D51C4">
        <w:rPr>
          <w:spacing w:val="2"/>
        </w:rPr>
        <w:t xml:space="preserve"> </w:t>
      </w:r>
      <w:r w:rsidRPr="005D51C4">
        <w:rPr>
          <w:spacing w:val="-5"/>
        </w:rPr>
        <w:t>ingelaste</w:t>
      </w:r>
      <w:r w:rsidRPr="005D51C4">
        <w:rPr>
          <w:spacing w:val="39"/>
        </w:rPr>
        <w:t xml:space="preserve"> </w:t>
      </w:r>
      <w:r w:rsidRPr="005D51C4">
        <w:rPr>
          <w:spacing w:val="-5"/>
        </w:rPr>
        <w:t>pau</w:t>
      </w:r>
      <w:r w:rsidR="00C6021C" w:rsidRPr="001B27C7">
        <w:rPr>
          <w:spacing w:val="-5"/>
        </w:rPr>
        <w:t>z</w:t>
      </w:r>
      <w:r w:rsidRPr="005D51C4">
        <w:rPr>
          <w:spacing w:val="-5"/>
        </w:rPr>
        <w:t>e</w:t>
      </w:r>
      <w:r w:rsidRPr="005D51C4">
        <w:rPr>
          <w:spacing w:val="21"/>
        </w:rPr>
        <w:t xml:space="preserve"> </w:t>
      </w:r>
      <w:r w:rsidRPr="005D51C4">
        <w:rPr>
          <w:spacing w:val="-4"/>
        </w:rPr>
        <w:t>start,</w:t>
      </w:r>
      <w:r w:rsidRPr="005D51C4">
        <w:rPr>
          <w:spacing w:val="25"/>
        </w:rPr>
        <w:t xml:space="preserve"> </w:t>
      </w:r>
      <w:r w:rsidRPr="005D51C4">
        <w:rPr>
          <w:spacing w:val="-4"/>
        </w:rPr>
        <w:t>niet</w:t>
      </w:r>
      <w:r w:rsidRPr="005D51C4">
        <w:rPr>
          <w:spacing w:val="7"/>
        </w:rPr>
        <w:t xml:space="preserve"> </w:t>
      </w:r>
      <w:r w:rsidRPr="005D51C4">
        <w:rPr>
          <w:spacing w:val="-1"/>
        </w:rPr>
        <w:t>meer</w:t>
      </w:r>
      <w:r w:rsidRPr="005D51C4">
        <w:rPr>
          <w:spacing w:val="4"/>
        </w:rPr>
        <w:t xml:space="preserve"> </w:t>
      </w:r>
      <w:r w:rsidRPr="005D51C4">
        <w:rPr>
          <w:spacing w:val="-2"/>
        </w:rPr>
        <w:t>worden</w:t>
      </w:r>
      <w:r w:rsidRPr="005D51C4">
        <w:rPr>
          <w:spacing w:val="1"/>
        </w:rPr>
        <w:t xml:space="preserve"> </w:t>
      </w:r>
      <w:r w:rsidRPr="005D51C4">
        <w:rPr>
          <w:spacing w:val="-4"/>
        </w:rPr>
        <w:t>heropend.</w:t>
      </w:r>
      <w:r w:rsidRPr="005D51C4">
        <w:rPr>
          <w:spacing w:val="75"/>
          <w:w w:val="102"/>
        </w:rPr>
        <w:t xml:space="preserve"> </w:t>
      </w:r>
      <w:r w:rsidRPr="005D51C4">
        <w:rPr>
          <w:spacing w:val="-5"/>
        </w:rPr>
        <w:t>Studenten</w:t>
      </w:r>
      <w:r w:rsidRPr="005D51C4">
        <w:rPr>
          <w:spacing w:val="19"/>
        </w:rPr>
        <w:t xml:space="preserve"> </w:t>
      </w:r>
      <w:r w:rsidRPr="005D51C4">
        <w:rPr>
          <w:spacing w:val="-4"/>
        </w:rPr>
        <w:t>kunnen</w:t>
      </w:r>
      <w:r w:rsidRPr="005D51C4">
        <w:rPr>
          <w:spacing w:val="19"/>
        </w:rPr>
        <w:t xml:space="preserve"> </w:t>
      </w:r>
      <w:r w:rsidRPr="005D51C4">
        <w:rPr>
          <w:spacing w:val="-4"/>
        </w:rPr>
        <w:t>het</w:t>
      </w:r>
      <w:r w:rsidRPr="005D51C4">
        <w:rPr>
          <w:spacing w:val="24"/>
        </w:rPr>
        <w:t xml:space="preserve"> </w:t>
      </w:r>
      <w:r w:rsidRPr="005D51C4">
        <w:rPr>
          <w:spacing w:val="-3"/>
        </w:rPr>
        <w:t>nieuwe</w:t>
      </w:r>
      <w:r>
        <w:t xml:space="preserve"> </w:t>
      </w:r>
      <w:r w:rsidRPr="005D51C4">
        <w:rPr>
          <w:spacing w:val="-4"/>
        </w:rPr>
        <w:t>deel</w:t>
      </w:r>
      <w:r w:rsidRPr="005D51C4">
        <w:rPr>
          <w:spacing w:val="25"/>
        </w:rPr>
        <w:t xml:space="preserve"> </w:t>
      </w:r>
      <w:r>
        <w:t xml:space="preserve">van </w:t>
      </w:r>
      <w:r w:rsidRPr="005D51C4">
        <w:rPr>
          <w:spacing w:val="-4"/>
        </w:rPr>
        <w:t>het</w:t>
      </w:r>
      <w:r w:rsidRPr="005D51C4">
        <w:rPr>
          <w:spacing w:val="6"/>
        </w:rPr>
        <w:t xml:space="preserve"> </w:t>
      </w:r>
      <w:r w:rsidRPr="005D51C4">
        <w:rPr>
          <w:spacing w:val="-3"/>
        </w:rPr>
        <w:t>tentamen</w:t>
      </w:r>
      <w:r>
        <w:t xml:space="preserve"> </w:t>
      </w:r>
      <w:r w:rsidRPr="005D51C4">
        <w:rPr>
          <w:spacing w:val="-4"/>
        </w:rPr>
        <w:t>starten</w:t>
      </w:r>
      <w:r w:rsidRPr="005D51C4">
        <w:rPr>
          <w:spacing w:val="19"/>
        </w:rPr>
        <w:t xml:space="preserve"> </w:t>
      </w:r>
      <w:r w:rsidRPr="005D51C4">
        <w:rPr>
          <w:spacing w:val="-2"/>
        </w:rPr>
        <w:t>(het</w:t>
      </w:r>
      <w:r w:rsidRPr="005D51C4">
        <w:rPr>
          <w:spacing w:val="6"/>
        </w:rPr>
        <w:t xml:space="preserve"> </w:t>
      </w:r>
      <w:r w:rsidRPr="005D51C4">
        <w:rPr>
          <w:spacing w:val="-3"/>
        </w:rPr>
        <w:t>nieuwe</w:t>
      </w:r>
      <w:r w:rsidRPr="005D51C4">
        <w:rPr>
          <w:spacing w:val="19"/>
        </w:rPr>
        <w:t xml:space="preserve"> </w:t>
      </w:r>
      <w:r w:rsidRPr="005D51C4">
        <w:rPr>
          <w:spacing w:val="-4"/>
        </w:rPr>
        <w:t>deel</w:t>
      </w:r>
      <w:r w:rsidRPr="005D51C4">
        <w:rPr>
          <w:spacing w:val="5"/>
        </w:rPr>
        <w:t xml:space="preserve"> </w:t>
      </w:r>
      <w:r w:rsidRPr="005D51C4">
        <w:rPr>
          <w:spacing w:val="-2"/>
        </w:rPr>
        <w:t>heeft</w:t>
      </w:r>
      <w:r w:rsidRPr="005D51C4">
        <w:rPr>
          <w:spacing w:val="6"/>
        </w:rPr>
        <w:t xml:space="preserve"> </w:t>
      </w:r>
      <w:r w:rsidRPr="005D51C4">
        <w:rPr>
          <w:spacing w:val="-5"/>
        </w:rPr>
        <w:t>een</w:t>
      </w:r>
      <w:r w:rsidRPr="005D51C4">
        <w:rPr>
          <w:spacing w:val="74"/>
          <w:w w:val="102"/>
        </w:rPr>
        <w:t xml:space="preserve"> </w:t>
      </w:r>
      <w:r w:rsidRPr="005D51C4">
        <w:rPr>
          <w:spacing w:val="-1"/>
        </w:rPr>
        <w:t>maximale</w:t>
      </w:r>
      <w:r w:rsidRPr="005D51C4">
        <w:rPr>
          <w:spacing w:val="-18"/>
        </w:rPr>
        <w:t xml:space="preserve"> </w:t>
      </w:r>
      <w:r w:rsidRPr="005D51C4">
        <w:rPr>
          <w:spacing w:val="-4"/>
        </w:rPr>
        <w:t>duur</w:t>
      </w:r>
      <w:r w:rsidRPr="005D51C4">
        <w:rPr>
          <w:spacing w:val="24"/>
        </w:rPr>
        <w:t xml:space="preserve"> </w:t>
      </w:r>
      <w:r>
        <w:t>van</w:t>
      </w:r>
      <w:r w:rsidRPr="005D51C4">
        <w:rPr>
          <w:spacing w:val="2"/>
        </w:rPr>
        <w:t xml:space="preserve"> </w:t>
      </w:r>
      <w:r w:rsidRPr="005D51C4">
        <w:rPr>
          <w:spacing w:val="-3"/>
        </w:rPr>
        <w:t>90</w:t>
      </w:r>
      <w:r w:rsidRPr="005D51C4">
        <w:rPr>
          <w:spacing w:val="2"/>
        </w:rPr>
        <w:t xml:space="preserve"> </w:t>
      </w:r>
      <w:r w:rsidRPr="005D51C4">
        <w:rPr>
          <w:spacing w:val="-2"/>
        </w:rPr>
        <w:t>minuten),</w:t>
      </w:r>
      <w:r w:rsidRPr="005D51C4">
        <w:rPr>
          <w:spacing w:val="8"/>
        </w:rPr>
        <w:t xml:space="preserve"> </w:t>
      </w:r>
      <w:r w:rsidRPr="005D51C4">
        <w:rPr>
          <w:spacing w:val="-4"/>
        </w:rPr>
        <w:t>wanneer</w:t>
      </w:r>
      <w:r w:rsidRPr="005D51C4">
        <w:rPr>
          <w:spacing w:val="23"/>
        </w:rPr>
        <w:t xml:space="preserve"> </w:t>
      </w:r>
      <w:r w:rsidRPr="005D51C4">
        <w:rPr>
          <w:spacing w:val="-3"/>
        </w:rPr>
        <w:t>de</w:t>
      </w:r>
      <w:r w:rsidRPr="005D51C4">
        <w:rPr>
          <w:spacing w:val="2"/>
        </w:rPr>
        <w:t xml:space="preserve"> </w:t>
      </w:r>
      <w:r w:rsidRPr="005D51C4">
        <w:rPr>
          <w:spacing w:val="-5"/>
        </w:rPr>
        <w:t>ingelaste</w:t>
      </w:r>
      <w:r w:rsidRPr="005D51C4">
        <w:rPr>
          <w:spacing w:val="41"/>
        </w:rPr>
        <w:t xml:space="preserve"> </w:t>
      </w:r>
      <w:r w:rsidRPr="005D51C4">
        <w:rPr>
          <w:spacing w:val="-3"/>
        </w:rPr>
        <w:t>pauze</w:t>
      </w:r>
      <w:r w:rsidRPr="005D51C4">
        <w:rPr>
          <w:spacing w:val="2"/>
        </w:rPr>
        <w:t xml:space="preserve"> </w:t>
      </w:r>
      <w:r w:rsidRPr="005D51C4">
        <w:rPr>
          <w:spacing w:val="-2"/>
        </w:rPr>
        <w:t>is</w:t>
      </w:r>
      <w:r w:rsidRPr="005D51C4">
        <w:rPr>
          <w:spacing w:val="19"/>
        </w:rPr>
        <w:t xml:space="preserve"> </w:t>
      </w:r>
      <w:r w:rsidRPr="005D51C4">
        <w:rPr>
          <w:spacing w:val="-3"/>
        </w:rPr>
        <w:t>afgelopen.</w:t>
      </w:r>
    </w:p>
    <w:p w14:paraId="6A57E955" w14:textId="4D61E2C6" w:rsidR="00673A30" w:rsidRPr="00786A90" w:rsidRDefault="7B49E48A" w:rsidP="001B27C7">
      <w:pPr>
        <w:pStyle w:val="ListParagraph"/>
        <w:numPr>
          <w:ilvl w:val="0"/>
          <w:numId w:val="8"/>
        </w:numPr>
      </w:pPr>
      <w:r w:rsidRPr="001B27C7">
        <w:rPr>
          <w:rFonts w:ascii="Cambria" w:hAnsi="Cambria" w:cs="Cambria"/>
          <w:sz w:val="22"/>
          <w:szCs w:val="22"/>
        </w:rPr>
        <w:t xml:space="preserve"> De student dient enkel op verzoek van een live </w:t>
      </w:r>
      <w:proofErr w:type="spellStart"/>
      <w:r w:rsidRPr="001B27C7">
        <w:rPr>
          <w:rFonts w:ascii="Cambria" w:hAnsi="Cambria" w:cs="Cambria"/>
          <w:sz w:val="22"/>
          <w:szCs w:val="22"/>
        </w:rPr>
        <w:t>proctor</w:t>
      </w:r>
      <w:proofErr w:type="spellEnd"/>
      <w:r w:rsidRPr="001B27C7">
        <w:rPr>
          <w:rFonts w:ascii="Cambria" w:hAnsi="Cambria" w:cs="Cambria"/>
          <w:sz w:val="22"/>
          <w:szCs w:val="22"/>
        </w:rPr>
        <w:t xml:space="preserve"> na een ingelaste pauze een webcamscan van de kamer uit te</w:t>
      </w:r>
      <w:r w:rsidR="00860CAF" w:rsidRPr="7832709E">
        <w:rPr>
          <w:rFonts w:ascii="Cambria" w:hAnsi="Cambria" w:cs="Cambria"/>
          <w:sz w:val="22"/>
          <w:szCs w:val="22"/>
        </w:rPr>
        <w:t xml:space="preserve"> </w:t>
      </w:r>
      <w:r w:rsidRPr="001B27C7">
        <w:rPr>
          <w:rFonts w:ascii="Cambria" w:hAnsi="Cambria" w:cs="Cambria"/>
          <w:sz w:val="22"/>
          <w:szCs w:val="22"/>
        </w:rPr>
        <w:t xml:space="preserve">voeren tijdens het online </w:t>
      </w:r>
      <w:proofErr w:type="spellStart"/>
      <w:r w:rsidRPr="001B27C7">
        <w:rPr>
          <w:rFonts w:ascii="Cambria" w:hAnsi="Cambria" w:cs="Cambria"/>
          <w:sz w:val="22"/>
          <w:szCs w:val="22"/>
        </w:rPr>
        <w:t>proctored</w:t>
      </w:r>
      <w:proofErr w:type="spellEnd"/>
      <w:r w:rsidRPr="001B27C7">
        <w:rPr>
          <w:rFonts w:ascii="Cambria" w:hAnsi="Cambria" w:cs="Cambria"/>
          <w:sz w:val="22"/>
          <w:szCs w:val="22"/>
        </w:rPr>
        <w:t xml:space="preserve"> tentamen. Dit door de webcam of het hele apparaat waarop deze is aangesloten te kunnen verplaatsen en roteren.</w:t>
      </w:r>
    </w:p>
    <w:p w14:paraId="761D940E" w14:textId="5C2BAE95" w:rsidR="7B49E48A" w:rsidRPr="001B27C7" w:rsidRDefault="7B49E48A" w:rsidP="001B27C7">
      <w:pPr>
        <w:ind w:left="460"/>
        <w:rPr>
          <w:rFonts w:ascii="Cambria" w:hAnsi="Cambria" w:cs="Cambria"/>
          <w:sz w:val="22"/>
          <w:szCs w:val="22"/>
        </w:rPr>
      </w:pPr>
    </w:p>
    <w:p w14:paraId="499F58A4" w14:textId="70762A0E" w:rsidR="00D17A61" w:rsidRPr="00606660" w:rsidRDefault="00E430D0">
      <w:pPr>
        <w:pStyle w:val="BodyText"/>
        <w:numPr>
          <w:ilvl w:val="0"/>
          <w:numId w:val="8"/>
        </w:numPr>
        <w:tabs>
          <w:tab w:val="left" w:pos="820"/>
        </w:tabs>
        <w:kinsoku w:val="0"/>
        <w:overflowPunct w:val="0"/>
        <w:spacing w:before="2" w:line="254" w:lineRule="exact"/>
        <w:ind w:right="351"/>
      </w:pPr>
      <w:r w:rsidRPr="001B27C7">
        <w:t xml:space="preserve">Anders dan in lid 2 en 3 van dit artikel is bepaald, mogen </w:t>
      </w:r>
      <w:r w:rsidR="00AC3DBD" w:rsidRPr="001B27C7">
        <w:t xml:space="preserve">studenten </w:t>
      </w:r>
      <w:r w:rsidRPr="001B27C7">
        <w:t xml:space="preserve">die </w:t>
      </w:r>
      <w:r w:rsidR="00AC3DBD" w:rsidRPr="001B27C7">
        <w:t>op eigen verzoek een o</w:t>
      </w:r>
      <w:r w:rsidR="00AC3DBD" w:rsidRPr="00AC3DBD">
        <w:t xml:space="preserve">nline </w:t>
      </w:r>
      <w:proofErr w:type="spellStart"/>
      <w:r w:rsidR="00AC3DBD" w:rsidRPr="00AC3DBD">
        <w:t>proctored</w:t>
      </w:r>
      <w:proofErr w:type="spellEnd"/>
      <w:r w:rsidR="00AC3DBD" w:rsidRPr="00AC3DBD">
        <w:t xml:space="preserve"> tentamen</w:t>
      </w:r>
      <w:r w:rsidR="00AC3DBD" w:rsidRPr="001B27C7">
        <w:t xml:space="preserve"> af</w:t>
      </w:r>
      <w:r w:rsidR="00CC4A33" w:rsidRPr="001B27C7">
        <w:t>leggen</w:t>
      </w:r>
      <w:r w:rsidR="00AC3DBD" w:rsidRPr="001B27C7">
        <w:t>, zoals bedoeld in artikel 1.4 lid</w:t>
      </w:r>
      <w:r w:rsidR="00384DEA" w:rsidRPr="001B27C7">
        <w:t xml:space="preserve"> 1 onder b en d</w:t>
      </w:r>
      <w:r w:rsidR="00AC3DBD" w:rsidRPr="001B27C7">
        <w:t>,</w:t>
      </w:r>
      <w:r w:rsidR="00D13B26" w:rsidRPr="001B27C7">
        <w:t xml:space="preserve"> die langer duurt dan 90 minuten,</w:t>
      </w:r>
      <w:r w:rsidR="00AC3DBD" w:rsidRPr="001B27C7">
        <w:t xml:space="preserve"> </w:t>
      </w:r>
      <w:r w:rsidRPr="001B27C7">
        <w:t xml:space="preserve">vanaf 90 minuten na </w:t>
      </w:r>
      <w:r w:rsidR="000A38D6" w:rsidRPr="001B27C7">
        <w:t>de start</w:t>
      </w:r>
      <w:r w:rsidRPr="001B27C7">
        <w:t xml:space="preserve"> van het tentamen eenmalig op </w:t>
      </w:r>
      <w:r w:rsidR="00C6021C" w:rsidRPr="001B27C7">
        <w:t xml:space="preserve">een eigen gekozen </w:t>
      </w:r>
      <w:r w:rsidRPr="001B27C7">
        <w:t xml:space="preserve">moment een </w:t>
      </w:r>
      <w:r w:rsidR="00C6021C" w:rsidRPr="001B27C7">
        <w:t>aaneengesloten</w:t>
      </w:r>
      <w:r w:rsidR="001F75C5" w:rsidRPr="001B27C7">
        <w:t xml:space="preserve"> </w:t>
      </w:r>
      <w:r w:rsidR="00904DCF" w:rsidRPr="001B27C7">
        <w:t>toilet</w:t>
      </w:r>
      <w:r w:rsidRPr="001B27C7">
        <w:t xml:space="preserve">pauze </w:t>
      </w:r>
      <w:r w:rsidR="008F5A94" w:rsidRPr="001B27C7">
        <w:t xml:space="preserve">van maximaal </w:t>
      </w:r>
      <w:r w:rsidR="00904DCF" w:rsidRPr="001B27C7">
        <w:t>5</w:t>
      </w:r>
      <w:r w:rsidR="008F5A94" w:rsidRPr="001B27C7">
        <w:t xml:space="preserve"> minuten </w:t>
      </w:r>
      <w:r w:rsidRPr="001B27C7">
        <w:t>nemen.</w:t>
      </w:r>
    </w:p>
    <w:p w14:paraId="04DFAD5C" w14:textId="00383CB9" w:rsidR="00452C87" w:rsidRPr="00606660" w:rsidRDefault="356C3515" w:rsidP="07BB9F4D">
      <w:pPr>
        <w:pStyle w:val="BodyText"/>
        <w:numPr>
          <w:ilvl w:val="0"/>
          <w:numId w:val="8"/>
        </w:numPr>
        <w:tabs>
          <w:tab w:val="left" w:pos="820"/>
        </w:tabs>
        <w:kinsoku w:val="0"/>
        <w:overflowPunct w:val="0"/>
        <w:spacing w:before="2" w:line="254" w:lineRule="exact"/>
        <w:ind w:right="351"/>
      </w:pPr>
      <w:r>
        <w:t xml:space="preserve">Studenten moeten de instructies volgen die in artikel </w:t>
      </w:r>
      <w:r w:rsidR="00AE1B6E">
        <w:t>4</w:t>
      </w:r>
      <w:r>
        <w:t xml:space="preserve"> </w:t>
      </w:r>
      <w:r w:rsidR="6C9CEAA4" w:rsidRPr="001B27C7">
        <w:t xml:space="preserve">onder l </w:t>
      </w:r>
      <w:r>
        <w:t>van bijlage 1 zijn vastgelegd, wanneer zij</w:t>
      </w:r>
      <w:r w:rsidRPr="001B27C7">
        <w:t xml:space="preserve"> een pauze nemen, zoals bedoeld in lid 4 van dit artikel. </w:t>
      </w:r>
    </w:p>
    <w:p w14:paraId="1803E6DC" w14:textId="77777777" w:rsidR="00EB4F0B" w:rsidRDefault="00EB4F0B" w:rsidP="00606660">
      <w:pPr>
        <w:pStyle w:val="BodyText"/>
        <w:tabs>
          <w:tab w:val="left" w:pos="820"/>
        </w:tabs>
        <w:kinsoku w:val="0"/>
        <w:overflowPunct w:val="0"/>
        <w:spacing w:before="2" w:line="254" w:lineRule="exact"/>
        <w:ind w:left="0" w:right="351"/>
      </w:pPr>
    </w:p>
    <w:p w14:paraId="68BC4DC7" w14:textId="77777777" w:rsidR="00673A30" w:rsidRDefault="00673A30">
      <w:pPr>
        <w:pStyle w:val="BodyText"/>
        <w:kinsoku w:val="0"/>
        <w:overflowPunct w:val="0"/>
        <w:spacing w:before="7"/>
        <w:ind w:left="0"/>
      </w:pPr>
    </w:p>
    <w:p w14:paraId="1B00AC8D" w14:textId="6055FF59" w:rsidR="00673A30" w:rsidRDefault="00673A30">
      <w:pPr>
        <w:pStyle w:val="BodyText"/>
        <w:kinsoku w:val="0"/>
        <w:overflowPunct w:val="0"/>
        <w:spacing w:line="256" w:lineRule="exact"/>
        <w:ind w:left="460"/>
        <w:rPr>
          <w:color w:val="000000"/>
        </w:rPr>
      </w:pPr>
      <w:r>
        <w:rPr>
          <w:color w:val="4471C4"/>
          <w:spacing w:val="-6"/>
        </w:rPr>
        <w:t>A</w:t>
      </w:r>
      <w:r>
        <w:rPr>
          <w:color w:val="4471C4"/>
          <w:spacing w:val="-4"/>
        </w:rPr>
        <w:t>r</w:t>
      </w:r>
      <w:r>
        <w:rPr>
          <w:color w:val="4471C4"/>
          <w:spacing w:val="-2"/>
        </w:rPr>
        <w:t>t</w:t>
      </w:r>
      <w:r>
        <w:rPr>
          <w:color w:val="4471C4"/>
          <w:spacing w:val="-3"/>
        </w:rPr>
        <w:t>i</w:t>
      </w:r>
      <w:r>
        <w:rPr>
          <w:color w:val="4471C4"/>
          <w:spacing w:val="1"/>
        </w:rPr>
        <w:t>k</w:t>
      </w:r>
      <w:r>
        <w:rPr>
          <w:color w:val="4471C4"/>
          <w:spacing w:val="-5"/>
        </w:rPr>
        <w:t>e</w:t>
      </w:r>
      <w:r>
        <w:rPr>
          <w:color w:val="4471C4"/>
        </w:rPr>
        <w:t>l</w:t>
      </w:r>
      <w:r>
        <w:rPr>
          <w:color w:val="4471C4"/>
          <w:spacing w:val="15"/>
        </w:rPr>
        <w:t xml:space="preserve"> </w:t>
      </w:r>
      <w:r>
        <w:rPr>
          <w:color w:val="4471C4"/>
          <w:spacing w:val="-5"/>
        </w:rPr>
        <w:t>4</w:t>
      </w:r>
      <w:r>
        <w:rPr>
          <w:color w:val="4471C4"/>
          <w:spacing w:val="-2"/>
        </w:rPr>
        <w:t>.</w:t>
      </w:r>
      <w:r>
        <w:rPr>
          <w:color w:val="4471C4"/>
        </w:rPr>
        <w:t>5</w:t>
      </w:r>
      <w:r>
        <w:rPr>
          <w:color w:val="4471C4"/>
          <w:spacing w:val="34"/>
        </w:rPr>
        <w:t xml:space="preserve"> </w:t>
      </w:r>
      <w:r>
        <w:rPr>
          <w:color w:val="4471C4"/>
          <w:spacing w:val="2"/>
        </w:rPr>
        <w:t>O</w:t>
      </w:r>
      <w:r>
        <w:rPr>
          <w:color w:val="4471C4"/>
          <w:spacing w:val="5"/>
        </w:rPr>
        <w:t>v</w:t>
      </w:r>
      <w:r>
        <w:rPr>
          <w:color w:val="4471C4"/>
          <w:spacing w:val="-5"/>
        </w:rPr>
        <w:t>e</w:t>
      </w:r>
      <w:r>
        <w:rPr>
          <w:color w:val="4471C4"/>
          <w:spacing w:val="-4"/>
        </w:rPr>
        <w:t>r</w:t>
      </w:r>
      <w:r>
        <w:rPr>
          <w:color w:val="4471C4"/>
          <w:spacing w:val="-3"/>
        </w:rPr>
        <w:t>i</w:t>
      </w:r>
      <w:r>
        <w:rPr>
          <w:color w:val="4471C4"/>
          <w:spacing w:val="-7"/>
        </w:rPr>
        <w:t>g</w:t>
      </w:r>
      <w:r>
        <w:rPr>
          <w:color w:val="4471C4"/>
        </w:rPr>
        <w:t>e</w:t>
      </w:r>
      <w:r>
        <w:rPr>
          <w:color w:val="4471C4"/>
          <w:spacing w:val="10"/>
        </w:rPr>
        <w:t xml:space="preserve"> </w:t>
      </w:r>
      <w:r>
        <w:rPr>
          <w:color w:val="4471C4"/>
          <w:spacing w:val="-4"/>
        </w:rPr>
        <w:t>r</w:t>
      </w:r>
      <w:r>
        <w:rPr>
          <w:color w:val="4471C4"/>
          <w:spacing w:val="-5"/>
        </w:rPr>
        <w:t>a</w:t>
      </w:r>
      <w:r>
        <w:rPr>
          <w:color w:val="4471C4"/>
          <w:spacing w:val="-6"/>
        </w:rPr>
        <w:t>n</w:t>
      </w:r>
      <w:r>
        <w:rPr>
          <w:color w:val="4471C4"/>
          <w:spacing w:val="-5"/>
        </w:rPr>
        <w:t>d</w:t>
      </w:r>
      <w:r>
        <w:rPr>
          <w:color w:val="4471C4"/>
          <w:spacing w:val="5"/>
        </w:rPr>
        <w:t>v</w:t>
      </w:r>
      <w:r>
        <w:rPr>
          <w:color w:val="4471C4"/>
        </w:rPr>
        <w:t>oo</w:t>
      </w:r>
      <w:r>
        <w:rPr>
          <w:color w:val="4471C4"/>
          <w:spacing w:val="-4"/>
        </w:rPr>
        <w:t>r</w:t>
      </w:r>
      <w:r>
        <w:rPr>
          <w:color w:val="4471C4"/>
          <w:spacing w:val="4"/>
        </w:rPr>
        <w:t>w</w:t>
      </w:r>
      <w:r>
        <w:rPr>
          <w:color w:val="4471C4"/>
          <w:spacing w:val="-5"/>
        </w:rPr>
        <w:t>aa</w:t>
      </w:r>
      <w:r>
        <w:rPr>
          <w:color w:val="4471C4"/>
          <w:spacing w:val="-4"/>
        </w:rPr>
        <w:t>r</w:t>
      </w:r>
      <w:r>
        <w:rPr>
          <w:color w:val="4471C4"/>
          <w:spacing w:val="-5"/>
        </w:rPr>
        <w:t>de</w:t>
      </w:r>
      <w:r>
        <w:rPr>
          <w:color w:val="4471C4"/>
        </w:rPr>
        <w:t>n</w:t>
      </w:r>
      <w:r>
        <w:rPr>
          <w:color w:val="4471C4"/>
          <w:spacing w:val="10"/>
        </w:rPr>
        <w:t xml:space="preserve"> </w:t>
      </w:r>
      <w:r>
        <w:rPr>
          <w:color w:val="4471C4"/>
          <w:spacing w:val="5"/>
        </w:rPr>
        <w:t>v</w:t>
      </w:r>
      <w:r>
        <w:rPr>
          <w:color w:val="4471C4"/>
        </w:rPr>
        <w:t>oo</w:t>
      </w:r>
      <w:r>
        <w:rPr>
          <w:color w:val="4471C4"/>
          <w:spacing w:val="25"/>
        </w:rPr>
        <w:t>r</w:t>
      </w:r>
      <w:r>
        <w:rPr>
          <w:color w:val="4471C4"/>
          <w:spacing w:val="-7"/>
        </w:rPr>
        <w:t>g</w:t>
      </w:r>
      <w:r>
        <w:rPr>
          <w:color w:val="4471C4"/>
          <w:spacing w:val="-5"/>
        </w:rPr>
        <w:t>e</w:t>
      </w:r>
      <w:r>
        <w:rPr>
          <w:color w:val="4471C4"/>
        </w:rPr>
        <w:t>o</w:t>
      </w:r>
      <w:r>
        <w:rPr>
          <w:color w:val="4471C4"/>
          <w:spacing w:val="-4"/>
        </w:rPr>
        <w:t>r</w:t>
      </w:r>
      <w:r>
        <w:rPr>
          <w:color w:val="4471C4"/>
          <w:spacing w:val="-7"/>
        </w:rPr>
        <w:t>g</w:t>
      </w:r>
      <w:r>
        <w:rPr>
          <w:color w:val="4471C4"/>
          <w:spacing w:val="-5"/>
        </w:rPr>
        <w:t>a</w:t>
      </w:r>
      <w:r>
        <w:rPr>
          <w:color w:val="4471C4"/>
          <w:spacing w:val="-6"/>
        </w:rPr>
        <w:t>n</w:t>
      </w:r>
      <w:r>
        <w:rPr>
          <w:color w:val="4471C4"/>
          <w:spacing w:val="-3"/>
        </w:rPr>
        <w:t>i</w:t>
      </w:r>
      <w:r>
        <w:rPr>
          <w:color w:val="4471C4"/>
          <w:spacing w:val="-7"/>
        </w:rPr>
        <w:t>s</w:t>
      </w:r>
      <w:r>
        <w:rPr>
          <w:color w:val="4471C4"/>
          <w:spacing w:val="-5"/>
        </w:rPr>
        <w:t>ee</w:t>
      </w:r>
      <w:r>
        <w:rPr>
          <w:color w:val="4471C4"/>
          <w:spacing w:val="-4"/>
        </w:rPr>
        <w:t>r</w:t>
      </w:r>
      <w:r>
        <w:rPr>
          <w:color w:val="4471C4"/>
          <w:spacing w:val="-5"/>
        </w:rPr>
        <w:t>d</w:t>
      </w:r>
      <w:r>
        <w:rPr>
          <w:color w:val="4471C4"/>
        </w:rPr>
        <w:t>e o</w:t>
      </w:r>
      <w:r>
        <w:rPr>
          <w:color w:val="4471C4"/>
          <w:spacing w:val="-6"/>
        </w:rPr>
        <w:t>n</w:t>
      </w:r>
      <w:r>
        <w:rPr>
          <w:color w:val="4471C4"/>
          <w:spacing w:val="-2"/>
        </w:rPr>
        <w:t>l</w:t>
      </w:r>
      <w:r>
        <w:rPr>
          <w:color w:val="4471C4"/>
          <w:spacing w:val="-3"/>
        </w:rPr>
        <w:t>i</w:t>
      </w:r>
      <w:r>
        <w:rPr>
          <w:color w:val="4471C4"/>
          <w:spacing w:val="-6"/>
        </w:rPr>
        <w:t>n</w:t>
      </w:r>
      <w:r>
        <w:rPr>
          <w:color w:val="4471C4"/>
        </w:rPr>
        <w:t>e</w:t>
      </w:r>
      <w:r>
        <w:rPr>
          <w:color w:val="4471C4"/>
          <w:spacing w:val="33"/>
        </w:rPr>
        <w:t xml:space="preserve"> </w:t>
      </w:r>
      <w:proofErr w:type="spellStart"/>
      <w:r>
        <w:rPr>
          <w:color w:val="4471C4"/>
          <w:spacing w:val="-6"/>
        </w:rPr>
        <w:t>p</w:t>
      </w:r>
      <w:r>
        <w:rPr>
          <w:color w:val="4471C4"/>
          <w:spacing w:val="-4"/>
        </w:rPr>
        <w:t>r</w:t>
      </w:r>
      <w:r>
        <w:rPr>
          <w:color w:val="4471C4"/>
        </w:rPr>
        <w:t>o</w:t>
      </w:r>
      <w:r>
        <w:rPr>
          <w:color w:val="4471C4"/>
          <w:spacing w:val="4"/>
        </w:rPr>
        <w:t>c</w:t>
      </w:r>
      <w:r>
        <w:rPr>
          <w:color w:val="4471C4"/>
          <w:spacing w:val="-2"/>
        </w:rPr>
        <w:t>t</w:t>
      </w:r>
      <w:r>
        <w:rPr>
          <w:color w:val="4471C4"/>
        </w:rPr>
        <w:t>o</w:t>
      </w:r>
      <w:r>
        <w:rPr>
          <w:color w:val="4471C4"/>
          <w:spacing w:val="-4"/>
        </w:rPr>
        <w:t>r</w:t>
      </w:r>
      <w:r>
        <w:rPr>
          <w:color w:val="4471C4"/>
          <w:spacing w:val="-5"/>
        </w:rPr>
        <w:t>e</w:t>
      </w:r>
      <w:r>
        <w:rPr>
          <w:color w:val="4471C4"/>
        </w:rPr>
        <w:t>d</w:t>
      </w:r>
      <w:proofErr w:type="spellEnd"/>
      <w:r>
        <w:rPr>
          <w:color w:val="4471C4"/>
          <w:spacing w:val="10"/>
        </w:rPr>
        <w:t xml:space="preserve"> </w:t>
      </w:r>
      <w:r>
        <w:rPr>
          <w:color w:val="4471C4"/>
          <w:spacing w:val="-2"/>
        </w:rPr>
        <w:t>t</w:t>
      </w:r>
      <w:r>
        <w:rPr>
          <w:color w:val="4471C4"/>
          <w:spacing w:val="-5"/>
        </w:rPr>
        <w:t>e</w:t>
      </w:r>
      <w:r>
        <w:rPr>
          <w:color w:val="4471C4"/>
          <w:spacing w:val="-6"/>
        </w:rPr>
        <w:t>n</w:t>
      </w:r>
      <w:r>
        <w:rPr>
          <w:color w:val="4471C4"/>
          <w:spacing w:val="-2"/>
        </w:rPr>
        <w:t>t</w:t>
      </w:r>
      <w:r>
        <w:rPr>
          <w:color w:val="4471C4"/>
          <w:spacing w:val="-5"/>
        </w:rPr>
        <w:t>a</w:t>
      </w:r>
      <w:r>
        <w:rPr>
          <w:color w:val="4471C4"/>
          <w:spacing w:val="6"/>
        </w:rPr>
        <w:t>m</w:t>
      </w:r>
      <w:r>
        <w:rPr>
          <w:color w:val="4471C4"/>
          <w:spacing w:val="-5"/>
        </w:rPr>
        <w:t>e</w:t>
      </w:r>
      <w:r>
        <w:rPr>
          <w:color w:val="4471C4"/>
          <w:spacing w:val="-6"/>
        </w:rPr>
        <w:t>n</w:t>
      </w:r>
      <w:r>
        <w:rPr>
          <w:color w:val="4471C4"/>
        </w:rPr>
        <w:t>s</w:t>
      </w:r>
    </w:p>
    <w:p w14:paraId="03E86E39" w14:textId="2E92B59D" w:rsidR="00673A30" w:rsidRDefault="00673A30">
      <w:pPr>
        <w:pStyle w:val="BodyText"/>
        <w:numPr>
          <w:ilvl w:val="0"/>
          <w:numId w:val="7"/>
        </w:numPr>
        <w:tabs>
          <w:tab w:val="left" w:pos="821"/>
        </w:tabs>
        <w:kinsoku w:val="0"/>
        <w:overflowPunct w:val="0"/>
        <w:spacing w:before="4" w:line="254" w:lineRule="exact"/>
        <w:ind w:right="351"/>
      </w:pPr>
      <w:r>
        <w:rPr>
          <w:spacing w:val="-3"/>
        </w:rPr>
        <w:t>Online</w:t>
      </w:r>
      <w:r>
        <w:rPr>
          <w:spacing w:val="3"/>
        </w:rPr>
        <w:t xml:space="preserve"> </w:t>
      </w:r>
      <w:proofErr w:type="spellStart"/>
      <w:r>
        <w:rPr>
          <w:spacing w:val="-2"/>
        </w:rPr>
        <w:t>proctored</w:t>
      </w:r>
      <w:proofErr w:type="spellEnd"/>
      <w:r>
        <w:rPr>
          <w:spacing w:val="3"/>
        </w:rPr>
        <w:t xml:space="preserve"> </w:t>
      </w:r>
      <w:r>
        <w:rPr>
          <w:spacing w:val="-3"/>
        </w:rPr>
        <w:t>tentamens</w:t>
      </w:r>
      <w:r>
        <w:rPr>
          <w:spacing w:val="22"/>
        </w:rPr>
        <w:t xml:space="preserve"> </w:t>
      </w:r>
      <w:r>
        <w:rPr>
          <w:spacing w:val="-4"/>
        </w:rPr>
        <w:t>kunnen</w:t>
      </w:r>
      <w:r>
        <w:rPr>
          <w:spacing w:val="23"/>
        </w:rPr>
        <w:t xml:space="preserve"> </w:t>
      </w:r>
      <w:r>
        <w:rPr>
          <w:spacing w:val="-4"/>
        </w:rPr>
        <w:t>alleen</w:t>
      </w:r>
      <w:r>
        <w:rPr>
          <w:spacing w:val="4"/>
        </w:rPr>
        <w:t xml:space="preserve"> </w:t>
      </w:r>
      <w:r>
        <w:rPr>
          <w:spacing w:val="-2"/>
        </w:rPr>
        <w:t>worden</w:t>
      </w:r>
      <w:r>
        <w:rPr>
          <w:spacing w:val="3"/>
        </w:rPr>
        <w:t xml:space="preserve"> </w:t>
      </w:r>
      <w:r>
        <w:rPr>
          <w:spacing w:val="-4"/>
        </w:rPr>
        <w:t>afgelegd</w:t>
      </w:r>
      <w:r>
        <w:rPr>
          <w:spacing w:val="23"/>
        </w:rPr>
        <w:t xml:space="preserve"> </w:t>
      </w:r>
      <w:r>
        <w:rPr>
          <w:spacing w:val="-2"/>
        </w:rPr>
        <w:t>in</w:t>
      </w:r>
      <w:r>
        <w:rPr>
          <w:spacing w:val="22"/>
        </w:rPr>
        <w:t xml:space="preserve"> </w:t>
      </w:r>
      <w:r>
        <w:rPr>
          <w:spacing w:val="1"/>
        </w:rPr>
        <w:t>k</w:t>
      </w:r>
      <w:r>
        <w:rPr>
          <w:spacing w:val="-5"/>
        </w:rPr>
        <w:t>a</w:t>
      </w:r>
      <w:r>
        <w:rPr>
          <w:spacing w:val="6"/>
        </w:rPr>
        <w:t>m</w:t>
      </w:r>
      <w:r>
        <w:rPr>
          <w:spacing w:val="-5"/>
        </w:rPr>
        <w:t>e</w:t>
      </w:r>
      <w:r>
        <w:rPr>
          <w:spacing w:val="-4"/>
        </w:rPr>
        <w:t>r</w:t>
      </w:r>
      <w:r>
        <w:rPr>
          <w:spacing w:val="22"/>
        </w:rPr>
        <w:t>s</w:t>
      </w:r>
      <w:r w:rsidR="008F3DBA">
        <w:rPr>
          <w:spacing w:val="22"/>
        </w:rPr>
        <w:t xml:space="preserve"> </w:t>
      </w:r>
      <w:r>
        <w:rPr>
          <w:spacing w:val="-5"/>
        </w:rPr>
        <w:t>d</w:t>
      </w:r>
      <w:r>
        <w:rPr>
          <w:spacing w:val="-3"/>
        </w:rPr>
        <w:t>i</w:t>
      </w:r>
      <w:r>
        <w:t>e</w:t>
      </w:r>
      <w:r>
        <w:rPr>
          <w:spacing w:val="23"/>
        </w:rPr>
        <w:t xml:space="preserve"> </w:t>
      </w:r>
      <w:r>
        <w:rPr>
          <w:spacing w:val="-1"/>
        </w:rPr>
        <w:t>voldoen</w:t>
      </w:r>
      <w:r>
        <w:rPr>
          <w:spacing w:val="4"/>
        </w:rPr>
        <w:t xml:space="preserve"> </w:t>
      </w:r>
      <w:r>
        <w:rPr>
          <w:spacing w:val="-4"/>
        </w:rPr>
        <w:t>aan</w:t>
      </w:r>
      <w:r>
        <w:rPr>
          <w:spacing w:val="3"/>
        </w:rPr>
        <w:t xml:space="preserve"> </w:t>
      </w:r>
      <w:r>
        <w:rPr>
          <w:spacing w:val="-3"/>
        </w:rPr>
        <w:t>de</w:t>
      </w:r>
      <w:r>
        <w:rPr>
          <w:spacing w:val="87"/>
          <w:w w:val="102"/>
        </w:rPr>
        <w:t xml:space="preserve"> </w:t>
      </w:r>
      <w:r>
        <w:rPr>
          <w:spacing w:val="-2"/>
        </w:rPr>
        <w:t>voorwaarden,</w:t>
      </w:r>
      <w:r>
        <w:rPr>
          <w:spacing w:val="10"/>
        </w:rPr>
        <w:t xml:space="preserve"> </w:t>
      </w:r>
      <w:r>
        <w:rPr>
          <w:spacing w:val="-1"/>
        </w:rPr>
        <w:t>zoals</w:t>
      </w:r>
      <w:r>
        <w:rPr>
          <w:spacing w:val="2"/>
        </w:rPr>
        <w:t xml:space="preserve"> </w:t>
      </w:r>
      <w:r>
        <w:rPr>
          <w:spacing w:val="-3"/>
        </w:rPr>
        <w:t>genoemd</w:t>
      </w:r>
      <w:r>
        <w:rPr>
          <w:spacing w:val="5"/>
        </w:rPr>
        <w:t xml:space="preserve"> </w:t>
      </w:r>
      <w:r>
        <w:rPr>
          <w:spacing w:val="-2"/>
        </w:rPr>
        <w:t>in</w:t>
      </w:r>
      <w:r>
        <w:rPr>
          <w:spacing w:val="3"/>
        </w:rPr>
        <w:t xml:space="preserve"> </w:t>
      </w:r>
      <w:r>
        <w:rPr>
          <w:spacing w:val="-3"/>
        </w:rPr>
        <w:t>artikel</w:t>
      </w:r>
      <w:r>
        <w:rPr>
          <w:spacing w:val="30"/>
        </w:rPr>
        <w:t xml:space="preserve"> </w:t>
      </w:r>
      <w:r>
        <w:rPr>
          <w:spacing w:val="-3"/>
        </w:rPr>
        <w:t>4.1.</w:t>
      </w:r>
    </w:p>
    <w:p w14:paraId="06D941C0" w14:textId="087E2C66" w:rsidR="00673A30" w:rsidRPr="001B27C7" w:rsidRDefault="040FFD19" w:rsidP="07BB9F4D">
      <w:pPr>
        <w:pStyle w:val="BodyText"/>
        <w:numPr>
          <w:ilvl w:val="0"/>
          <w:numId w:val="7"/>
        </w:numPr>
        <w:tabs>
          <w:tab w:val="left" w:pos="821"/>
        </w:tabs>
        <w:kinsoku w:val="0"/>
        <w:overflowPunct w:val="0"/>
        <w:spacing w:line="244" w:lineRule="auto"/>
        <w:ind w:right="891"/>
        <w:jc w:val="both"/>
      </w:pPr>
      <w:bookmarkStart w:id="4" w:name="_Hlk74058152"/>
      <w:r w:rsidRPr="001B27C7">
        <w:rPr>
          <w:spacing w:val="-5"/>
        </w:rPr>
        <w:t>Studenten</w:t>
      </w:r>
      <w:r w:rsidRPr="001B27C7">
        <w:rPr>
          <w:spacing w:val="17"/>
        </w:rPr>
        <w:t xml:space="preserve"> </w:t>
      </w:r>
      <w:r w:rsidRPr="001B27C7">
        <w:rPr>
          <w:spacing w:val="-1"/>
        </w:rPr>
        <w:t xml:space="preserve">moeten </w:t>
      </w:r>
      <w:r w:rsidRPr="001B27C7">
        <w:rPr>
          <w:spacing w:val="-3"/>
        </w:rPr>
        <w:t>de</w:t>
      </w:r>
      <w:r w:rsidRPr="001B27C7">
        <w:rPr>
          <w:spacing w:val="17"/>
        </w:rPr>
        <w:t xml:space="preserve"> </w:t>
      </w:r>
      <w:r w:rsidRPr="001B27C7">
        <w:rPr>
          <w:spacing w:val="-3"/>
        </w:rPr>
        <w:t>instructies</w:t>
      </w:r>
      <w:r w:rsidRPr="001B27C7">
        <w:rPr>
          <w:spacing w:val="15"/>
        </w:rPr>
        <w:t xml:space="preserve"> </w:t>
      </w:r>
      <w:r w:rsidRPr="001B27C7">
        <w:rPr>
          <w:spacing w:val="-2"/>
        </w:rPr>
        <w:t>volgen</w:t>
      </w:r>
      <w:r w:rsidRPr="001B27C7">
        <w:t xml:space="preserve"> </w:t>
      </w:r>
      <w:r w:rsidRPr="001B27C7">
        <w:rPr>
          <w:spacing w:val="-3"/>
        </w:rPr>
        <w:t>die</w:t>
      </w:r>
      <w:r w:rsidRPr="001B27C7">
        <w:rPr>
          <w:spacing w:val="-1"/>
        </w:rPr>
        <w:t xml:space="preserve"> </w:t>
      </w:r>
      <w:r w:rsidRPr="001B27C7">
        <w:rPr>
          <w:spacing w:val="-2"/>
        </w:rPr>
        <w:t>in</w:t>
      </w:r>
      <w:r w:rsidRPr="001B27C7">
        <w:rPr>
          <w:spacing w:val="16"/>
        </w:rPr>
        <w:t xml:space="preserve"> </w:t>
      </w:r>
      <w:r w:rsidRPr="001B27C7">
        <w:rPr>
          <w:spacing w:val="-3"/>
        </w:rPr>
        <w:t>artikel</w:t>
      </w:r>
      <w:r w:rsidRPr="001B27C7">
        <w:rPr>
          <w:spacing w:val="4"/>
        </w:rPr>
        <w:t xml:space="preserve"> </w:t>
      </w:r>
      <w:r w:rsidR="00944EE4">
        <w:rPr>
          <w:spacing w:val="4"/>
        </w:rPr>
        <w:t>5</w:t>
      </w:r>
      <w:r w:rsidRPr="001B27C7">
        <w:t xml:space="preserve"> van </w:t>
      </w:r>
      <w:r w:rsidRPr="001B27C7">
        <w:rPr>
          <w:spacing w:val="-3"/>
        </w:rPr>
        <w:t>bijlage</w:t>
      </w:r>
      <w:r w:rsidRPr="001B27C7">
        <w:rPr>
          <w:spacing w:val="17"/>
        </w:rPr>
        <w:t xml:space="preserve"> </w:t>
      </w:r>
      <w:r w:rsidRPr="001B27C7">
        <w:t>1</w:t>
      </w:r>
      <w:r w:rsidRPr="001B27C7">
        <w:rPr>
          <w:spacing w:val="-1"/>
        </w:rPr>
        <w:t xml:space="preserve"> zijn</w:t>
      </w:r>
      <w:r w:rsidRPr="001B27C7">
        <w:rPr>
          <w:spacing w:val="18"/>
        </w:rPr>
        <w:t xml:space="preserve"> </w:t>
      </w:r>
      <w:r w:rsidRPr="001B27C7">
        <w:rPr>
          <w:spacing w:val="-4"/>
        </w:rPr>
        <w:t>vastgelegd,</w:t>
      </w:r>
      <w:r w:rsidRPr="001B27C7">
        <w:rPr>
          <w:spacing w:val="61"/>
          <w:w w:val="102"/>
        </w:rPr>
        <w:t xml:space="preserve"> </w:t>
      </w:r>
      <w:r w:rsidRPr="001B27C7">
        <w:rPr>
          <w:spacing w:val="-4"/>
        </w:rPr>
        <w:t>wanneer</w:t>
      </w:r>
      <w:r w:rsidRPr="001B27C7">
        <w:rPr>
          <w:spacing w:val="20"/>
        </w:rPr>
        <w:t xml:space="preserve"> </w:t>
      </w:r>
      <w:r w:rsidRPr="001B27C7">
        <w:rPr>
          <w:spacing w:val="-1"/>
        </w:rPr>
        <w:t>zij,</w:t>
      </w:r>
      <w:r w:rsidRPr="001B27C7">
        <w:rPr>
          <w:spacing w:val="-13"/>
        </w:rPr>
        <w:t xml:space="preserve"> </w:t>
      </w:r>
      <w:bookmarkEnd w:id="4"/>
      <w:r w:rsidRPr="001B27C7">
        <w:rPr>
          <w:spacing w:val="-4"/>
        </w:rPr>
        <w:t>naar</w:t>
      </w:r>
      <w:r w:rsidRPr="001B27C7">
        <w:rPr>
          <w:spacing w:val="21"/>
        </w:rPr>
        <w:t xml:space="preserve"> </w:t>
      </w:r>
      <w:r w:rsidRPr="001B27C7">
        <w:rPr>
          <w:spacing w:val="-4"/>
        </w:rPr>
        <w:t>aanleiding</w:t>
      </w:r>
      <w:r w:rsidRPr="001B27C7">
        <w:rPr>
          <w:spacing w:val="35"/>
        </w:rPr>
        <w:t xml:space="preserve"> </w:t>
      </w:r>
      <w:r w:rsidRPr="001B27C7">
        <w:t>van</w:t>
      </w:r>
      <w:r w:rsidRPr="001B27C7">
        <w:rPr>
          <w:spacing w:val="-1"/>
        </w:rPr>
        <w:t xml:space="preserve"> </w:t>
      </w:r>
      <w:r w:rsidRPr="001B27C7">
        <w:rPr>
          <w:spacing w:val="-4"/>
        </w:rPr>
        <w:t>een</w:t>
      </w:r>
      <w:r w:rsidRPr="001B27C7">
        <w:rPr>
          <w:spacing w:val="18"/>
        </w:rPr>
        <w:t xml:space="preserve"> </w:t>
      </w:r>
      <w:r w:rsidRPr="001B27C7">
        <w:rPr>
          <w:spacing w:val="-3"/>
        </w:rPr>
        <w:t>tentamenopdracht,</w:t>
      </w:r>
      <w:r w:rsidRPr="001B27C7">
        <w:rPr>
          <w:spacing w:val="5"/>
        </w:rPr>
        <w:t xml:space="preserve"> </w:t>
      </w:r>
      <w:r w:rsidRPr="001B27C7">
        <w:rPr>
          <w:spacing w:val="-4"/>
        </w:rPr>
        <w:t>een</w:t>
      </w:r>
      <w:r w:rsidRPr="001B27C7">
        <w:rPr>
          <w:spacing w:val="-1"/>
        </w:rPr>
        <w:t xml:space="preserve"> </w:t>
      </w:r>
      <w:r w:rsidRPr="001B27C7">
        <w:t>foto</w:t>
      </w:r>
      <w:r w:rsidRPr="001B27C7">
        <w:rPr>
          <w:spacing w:val="7"/>
        </w:rPr>
        <w:t xml:space="preserve"> </w:t>
      </w:r>
      <w:r w:rsidRPr="001B27C7">
        <w:rPr>
          <w:spacing w:val="-4"/>
        </w:rPr>
        <w:t>uploaden</w:t>
      </w:r>
      <w:r w:rsidRPr="001B27C7">
        <w:rPr>
          <w:spacing w:val="18"/>
        </w:rPr>
        <w:t xml:space="preserve"> </w:t>
      </w:r>
      <w:r w:rsidRPr="001B27C7">
        <w:t>van</w:t>
      </w:r>
      <w:r w:rsidRPr="001B27C7">
        <w:rPr>
          <w:spacing w:val="-1"/>
        </w:rPr>
        <w:t xml:space="preserve"> </w:t>
      </w:r>
      <w:r w:rsidRPr="001B27C7">
        <w:rPr>
          <w:spacing w:val="-4"/>
        </w:rPr>
        <w:t>een</w:t>
      </w:r>
      <w:r w:rsidRPr="001B27C7">
        <w:rPr>
          <w:spacing w:val="55"/>
          <w:w w:val="102"/>
        </w:rPr>
        <w:t xml:space="preserve"> </w:t>
      </w:r>
      <w:r w:rsidRPr="001B27C7">
        <w:rPr>
          <w:spacing w:val="-3"/>
        </w:rPr>
        <w:t>geschreven</w:t>
      </w:r>
      <w:r w:rsidRPr="001B27C7">
        <w:rPr>
          <w:spacing w:val="7"/>
        </w:rPr>
        <w:t xml:space="preserve"> </w:t>
      </w:r>
      <w:r w:rsidRPr="001B27C7">
        <w:rPr>
          <w:spacing w:val="-2"/>
        </w:rPr>
        <w:t>antwoord</w:t>
      </w:r>
      <w:r w:rsidRPr="001B27C7">
        <w:rPr>
          <w:spacing w:val="7"/>
        </w:rPr>
        <w:t xml:space="preserve"> </w:t>
      </w:r>
      <w:r w:rsidRPr="001B27C7">
        <w:t>op</w:t>
      </w:r>
      <w:r w:rsidRPr="001B27C7">
        <w:rPr>
          <w:spacing w:val="7"/>
        </w:rPr>
        <w:t xml:space="preserve"> </w:t>
      </w:r>
      <w:r w:rsidRPr="001B27C7">
        <w:rPr>
          <w:spacing w:val="-5"/>
        </w:rPr>
        <w:t>papier</w:t>
      </w:r>
      <w:r w:rsidRPr="001B27C7">
        <w:rPr>
          <w:spacing w:val="31"/>
        </w:rPr>
        <w:t xml:space="preserve"> </w:t>
      </w:r>
      <w:r w:rsidRPr="001B27C7">
        <w:rPr>
          <w:spacing w:val="-2"/>
        </w:rPr>
        <w:t>middels</w:t>
      </w:r>
      <w:r w:rsidRPr="001B27C7">
        <w:rPr>
          <w:spacing w:val="26"/>
        </w:rPr>
        <w:t xml:space="preserve"> </w:t>
      </w:r>
      <w:r w:rsidRPr="001B27C7">
        <w:rPr>
          <w:spacing w:val="-4"/>
        </w:rPr>
        <w:t>een</w:t>
      </w:r>
      <w:r w:rsidRPr="001B27C7">
        <w:rPr>
          <w:spacing w:val="7"/>
        </w:rPr>
        <w:t xml:space="preserve"> </w:t>
      </w:r>
      <w:r w:rsidRPr="001B27C7">
        <w:rPr>
          <w:spacing w:val="-1"/>
        </w:rPr>
        <w:t>mobiele</w:t>
      </w:r>
      <w:r w:rsidRPr="001B27C7">
        <w:rPr>
          <w:spacing w:val="8"/>
        </w:rPr>
        <w:t xml:space="preserve"> </w:t>
      </w:r>
      <w:r w:rsidRPr="001B27C7">
        <w:rPr>
          <w:spacing w:val="-2"/>
        </w:rPr>
        <w:t>telefoon/camera.</w:t>
      </w:r>
    </w:p>
    <w:p w14:paraId="57BC0956" w14:textId="7666EB36" w:rsidR="00673A30" w:rsidRPr="001B27C7" w:rsidRDefault="040FFD19" w:rsidP="07BB9F4D">
      <w:pPr>
        <w:pStyle w:val="BodyText"/>
        <w:numPr>
          <w:ilvl w:val="0"/>
          <w:numId w:val="7"/>
        </w:numPr>
        <w:tabs>
          <w:tab w:val="left" w:pos="820"/>
        </w:tabs>
        <w:kinsoku w:val="0"/>
        <w:overflowPunct w:val="0"/>
        <w:spacing w:line="237" w:lineRule="auto"/>
        <w:ind w:right="242"/>
      </w:pPr>
      <w:r w:rsidRPr="001B27C7">
        <w:t>De</w:t>
      </w:r>
      <w:r w:rsidRPr="001B27C7">
        <w:rPr>
          <w:spacing w:val="-1"/>
        </w:rPr>
        <w:t xml:space="preserve"> </w:t>
      </w:r>
      <w:r w:rsidRPr="001B27C7">
        <w:rPr>
          <w:spacing w:val="-5"/>
        </w:rPr>
        <w:t>student</w:t>
      </w:r>
      <w:r w:rsidRPr="001B27C7">
        <w:rPr>
          <w:spacing w:val="23"/>
        </w:rPr>
        <w:t xml:space="preserve"> </w:t>
      </w:r>
      <w:r w:rsidRPr="001B27C7">
        <w:rPr>
          <w:spacing w:val="-4"/>
        </w:rPr>
        <w:t>dient</w:t>
      </w:r>
      <w:r w:rsidRPr="001B27C7">
        <w:rPr>
          <w:spacing w:val="22"/>
        </w:rPr>
        <w:t xml:space="preserve"> </w:t>
      </w:r>
      <w:r w:rsidRPr="001B27C7">
        <w:rPr>
          <w:spacing w:val="-5"/>
        </w:rPr>
        <w:t>gedurende</w:t>
      </w:r>
      <w:r w:rsidRPr="001B27C7">
        <w:rPr>
          <w:spacing w:val="36"/>
        </w:rPr>
        <w:t xml:space="preserve"> </w:t>
      </w:r>
      <w:r w:rsidRPr="001B27C7">
        <w:rPr>
          <w:spacing w:val="-4"/>
        </w:rPr>
        <w:t>het</w:t>
      </w:r>
      <w:r w:rsidRPr="001B27C7">
        <w:rPr>
          <w:spacing w:val="5"/>
        </w:rPr>
        <w:t xml:space="preserve"> </w:t>
      </w:r>
      <w:r w:rsidRPr="001B27C7">
        <w:rPr>
          <w:spacing w:val="-3"/>
        </w:rPr>
        <w:t>tentamen</w:t>
      </w:r>
      <w:r w:rsidRPr="001B27C7">
        <w:rPr>
          <w:spacing w:val="-1"/>
        </w:rPr>
        <w:t xml:space="preserve"> te</w:t>
      </w:r>
      <w:r w:rsidRPr="001B27C7">
        <w:rPr>
          <w:spacing w:val="18"/>
        </w:rPr>
        <w:t xml:space="preserve"> </w:t>
      </w:r>
      <w:r w:rsidRPr="001B27C7">
        <w:rPr>
          <w:spacing w:val="-3"/>
        </w:rPr>
        <w:t>allen</w:t>
      </w:r>
      <w:r w:rsidRPr="001B27C7">
        <w:rPr>
          <w:spacing w:val="-1"/>
        </w:rPr>
        <w:t xml:space="preserve"> </w:t>
      </w:r>
      <w:r w:rsidRPr="001B27C7">
        <w:rPr>
          <w:spacing w:val="-2"/>
        </w:rPr>
        <w:t>tijde</w:t>
      </w:r>
      <w:r w:rsidRPr="001B27C7">
        <w:rPr>
          <w:spacing w:val="17"/>
        </w:rPr>
        <w:t xml:space="preserve"> </w:t>
      </w:r>
      <w:r w:rsidRPr="001B27C7">
        <w:t>met</w:t>
      </w:r>
      <w:r w:rsidRPr="001B27C7">
        <w:rPr>
          <w:spacing w:val="-14"/>
        </w:rPr>
        <w:t xml:space="preserve"> </w:t>
      </w:r>
      <w:r w:rsidRPr="001B27C7">
        <w:rPr>
          <w:spacing w:val="-4"/>
        </w:rPr>
        <w:t>het</w:t>
      </w:r>
      <w:r w:rsidRPr="001B27C7">
        <w:rPr>
          <w:spacing w:val="23"/>
        </w:rPr>
        <w:t xml:space="preserve"> </w:t>
      </w:r>
      <w:r w:rsidRPr="001B27C7">
        <w:rPr>
          <w:spacing w:val="-5"/>
        </w:rPr>
        <w:t>h</w:t>
      </w:r>
      <w:r w:rsidRPr="001B27C7">
        <w:t>oo</w:t>
      </w:r>
      <w:r w:rsidRPr="001B27C7">
        <w:rPr>
          <w:spacing w:val="5"/>
        </w:rPr>
        <w:t>f</w:t>
      </w:r>
      <w:r w:rsidRPr="001B27C7">
        <w:rPr>
          <w:spacing w:val="24"/>
        </w:rPr>
        <w:t>d</w:t>
      </w:r>
      <w:r w:rsidR="008F3DBA">
        <w:rPr>
          <w:spacing w:val="24"/>
        </w:rPr>
        <w:t xml:space="preserve"> </w:t>
      </w:r>
      <w:r w:rsidRPr="001B27C7">
        <w:rPr>
          <w:spacing w:val="-3"/>
        </w:rPr>
        <w:t>i</w:t>
      </w:r>
      <w:r w:rsidRPr="001B27C7">
        <w:t>n</w:t>
      </w:r>
      <w:r w:rsidRPr="001B27C7">
        <w:rPr>
          <w:spacing w:val="17"/>
        </w:rPr>
        <w:t xml:space="preserve"> </w:t>
      </w:r>
      <w:r w:rsidRPr="001B27C7">
        <w:rPr>
          <w:spacing w:val="-4"/>
        </w:rPr>
        <w:t>het</w:t>
      </w:r>
      <w:r w:rsidRPr="001B27C7">
        <w:rPr>
          <w:spacing w:val="5"/>
        </w:rPr>
        <w:t xml:space="preserve"> </w:t>
      </w:r>
      <w:r w:rsidRPr="001B27C7">
        <w:rPr>
          <w:spacing w:val="-1"/>
        </w:rPr>
        <w:t>zicht</w:t>
      </w:r>
      <w:r w:rsidRPr="001B27C7">
        <w:rPr>
          <w:spacing w:val="4"/>
        </w:rPr>
        <w:t xml:space="preserve"> </w:t>
      </w:r>
      <w:r w:rsidRPr="001B27C7">
        <w:rPr>
          <w:spacing w:val="-1"/>
        </w:rPr>
        <w:t>te</w:t>
      </w:r>
      <w:r w:rsidRPr="001B27C7">
        <w:t xml:space="preserve"> </w:t>
      </w:r>
      <w:r w:rsidRPr="001B27C7">
        <w:rPr>
          <w:spacing w:val="-2"/>
        </w:rPr>
        <w:t>blijven</w:t>
      </w:r>
      <w:r w:rsidRPr="001B27C7">
        <w:rPr>
          <w:spacing w:val="117"/>
          <w:w w:val="102"/>
        </w:rPr>
        <w:t xml:space="preserve"> </w:t>
      </w:r>
      <w:r w:rsidRPr="001B27C7">
        <w:t>van</w:t>
      </w:r>
      <w:r w:rsidRPr="001B27C7">
        <w:rPr>
          <w:spacing w:val="-1"/>
        </w:rPr>
        <w:t xml:space="preserve"> </w:t>
      </w:r>
      <w:r w:rsidRPr="001B27C7">
        <w:rPr>
          <w:spacing w:val="-3"/>
        </w:rPr>
        <w:t>de</w:t>
      </w:r>
      <w:r w:rsidRPr="001B27C7">
        <w:rPr>
          <w:spacing w:val="19"/>
        </w:rPr>
        <w:t xml:space="preserve"> </w:t>
      </w:r>
      <w:r w:rsidRPr="001B27C7">
        <w:t>webcam.</w:t>
      </w:r>
      <w:r w:rsidRPr="001B27C7">
        <w:rPr>
          <w:spacing w:val="-14"/>
        </w:rPr>
        <w:t xml:space="preserve"> </w:t>
      </w:r>
      <w:r w:rsidRPr="001B27C7">
        <w:rPr>
          <w:spacing w:val="-4"/>
        </w:rPr>
        <w:t>Het</w:t>
      </w:r>
      <w:r w:rsidRPr="001B27C7">
        <w:rPr>
          <w:spacing w:val="5"/>
        </w:rPr>
        <w:t xml:space="preserve"> </w:t>
      </w:r>
      <w:r w:rsidRPr="001B27C7">
        <w:rPr>
          <w:spacing w:val="-2"/>
        </w:rPr>
        <w:t xml:space="preserve">is </w:t>
      </w:r>
      <w:r w:rsidRPr="001B27C7">
        <w:rPr>
          <w:spacing w:val="-3"/>
        </w:rPr>
        <w:t>de</w:t>
      </w:r>
      <w:r w:rsidRPr="001B27C7">
        <w:rPr>
          <w:spacing w:val="18"/>
        </w:rPr>
        <w:t xml:space="preserve"> </w:t>
      </w:r>
      <w:r w:rsidRPr="001B27C7">
        <w:rPr>
          <w:spacing w:val="-5"/>
        </w:rPr>
        <w:t>student</w:t>
      </w:r>
      <w:r w:rsidRPr="001B27C7">
        <w:rPr>
          <w:spacing w:val="23"/>
        </w:rPr>
        <w:t xml:space="preserve"> </w:t>
      </w:r>
      <w:r w:rsidRPr="001B27C7">
        <w:rPr>
          <w:spacing w:val="-4"/>
        </w:rPr>
        <w:t>niet</w:t>
      </w:r>
      <w:r w:rsidRPr="001B27C7">
        <w:rPr>
          <w:spacing w:val="5"/>
        </w:rPr>
        <w:t xml:space="preserve"> </w:t>
      </w:r>
      <w:r w:rsidRPr="001B27C7">
        <w:rPr>
          <w:spacing w:val="-4"/>
        </w:rPr>
        <w:t>toegestaan</w:t>
      </w:r>
      <w:r w:rsidRPr="001B27C7">
        <w:rPr>
          <w:spacing w:val="37"/>
        </w:rPr>
        <w:t xml:space="preserve"> </w:t>
      </w:r>
      <w:r w:rsidRPr="001B27C7">
        <w:rPr>
          <w:spacing w:val="-4"/>
        </w:rPr>
        <w:t>het</w:t>
      </w:r>
      <w:r w:rsidRPr="001B27C7">
        <w:rPr>
          <w:spacing w:val="5"/>
        </w:rPr>
        <w:t xml:space="preserve"> </w:t>
      </w:r>
      <w:r w:rsidRPr="001B27C7">
        <w:rPr>
          <w:spacing w:val="-2"/>
        </w:rPr>
        <w:t>toilet</w:t>
      </w:r>
      <w:r w:rsidRPr="001B27C7">
        <w:rPr>
          <w:spacing w:val="5"/>
        </w:rPr>
        <w:t xml:space="preserve"> </w:t>
      </w:r>
      <w:r w:rsidRPr="001B27C7">
        <w:rPr>
          <w:spacing w:val="-1"/>
        </w:rPr>
        <w:t>te</w:t>
      </w:r>
      <w:r w:rsidRPr="001B27C7">
        <w:rPr>
          <w:spacing w:val="18"/>
        </w:rPr>
        <w:t xml:space="preserve"> </w:t>
      </w:r>
      <w:r w:rsidRPr="001B27C7">
        <w:rPr>
          <w:spacing w:val="-3"/>
        </w:rPr>
        <w:t>bezoeken,</w:t>
      </w:r>
      <w:r w:rsidRPr="001B27C7">
        <w:rPr>
          <w:spacing w:val="5"/>
        </w:rPr>
        <w:t xml:space="preserve"> </w:t>
      </w:r>
      <w:r w:rsidRPr="001B27C7">
        <w:rPr>
          <w:spacing w:val="-3"/>
        </w:rPr>
        <w:t>tenzij</w:t>
      </w:r>
      <w:r w:rsidRPr="001B27C7">
        <w:rPr>
          <w:spacing w:val="6"/>
        </w:rPr>
        <w:t xml:space="preserve"> </w:t>
      </w:r>
      <w:r w:rsidRPr="001B27C7">
        <w:rPr>
          <w:spacing w:val="-2"/>
        </w:rPr>
        <w:t>hiervoor</w:t>
      </w:r>
      <w:r w:rsidRPr="001B27C7">
        <w:rPr>
          <w:spacing w:val="71"/>
          <w:w w:val="102"/>
        </w:rPr>
        <w:t xml:space="preserve"> </w:t>
      </w:r>
      <w:r w:rsidRPr="001B27C7">
        <w:rPr>
          <w:spacing w:val="-2"/>
        </w:rPr>
        <w:t>door</w:t>
      </w:r>
      <w:r w:rsidRPr="001B27C7">
        <w:rPr>
          <w:spacing w:val="4"/>
        </w:rPr>
        <w:t xml:space="preserve"> </w:t>
      </w:r>
      <w:r w:rsidRPr="001B27C7">
        <w:rPr>
          <w:spacing w:val="-3"/>
        </w:rPr>
        <w:t>de</w:t>
      </w:r>
      <w:r w:rsidRPr="001B27C7">
        <w:rPr>
          <w:spacing w:val="20"/>
        </w:rPr>
        <w:t xml:space="preserve"> </w:t>
      </w:r>
      <w:r w:rsidRPr="001B27C7">
        <w:rPr>
          <w:spacing w:val="-3"/>
        </w:rPr>
        <w:t>examinator</w:t>
      </w:r>
      <w:r w:rsidRPr="001B27C7">
        <w:rPr>
          <w:spacing w:val="4"/>
        </w:rPr>
        <w:t xml:space="preserve"> </w:t>
      </w:r>
      <w:r w:rsidRPr="001B27C7">
        <w:rPr>
          <w:spacing w:val="-4"/>
        </w:rPr>
        <w:t>een</w:t>
      </w:r>
      <w:r w:rsidRPr="001B27C7">
        <w:rPr>
          <w:spacing w:val="2"/>
        </w:rPr>
        <w:t xml:space="preserve"> </w:t>
      </w:r>
      <w:r w:rsidRPr="001B27C7">
        <w:rPr>
          <w:spacing w:val="-3"/>
        </w:rPr>
        <w:t>pauze</w:t>
      </w:r>
      <w:r w:rsidRPr="001B27C7">
        <w:rPr>
          <w:spacing w:val="20"/>
        </w:rPr>
        <w:t xml:space="preserve"> </w:t>
      </w:r>
      <w:r w:rsidRPr="001B27C7">
        <w:rPr>
          <w:spacing w:val="-2"/>
        </w:rPr>
        <w:t>is</w:t>
      </w:r>
      <w:r w:rsidRPr="001B27C7">
        <w:rPr>
          <w:spacing w:val="-1"/>
        </w:rPr>
        <w:t xml:space="preserve"> </w:t>
      </w:r>
      <w:r w:rsidRPr="001B27C7">
        <w:rPr>
          <w:spacing w:val="-5"/>
        </w:rPr>
        <w:t>ingelast.</w:t>
      </w:r>
    </w:p>
    <w:p w14:paraId="63BF16FC" w14:textId="467749F1" w:rsidR="00673A30" w:rsidRDefault="040FFD19">
      <w:pPr>
        <w:pStyle w:val="BodyText"/>
        <w:numPr>
          <w:ilvl w:val="0"/>
          <w:numId w:val="7"/>
        </w:numPr>
        <w:tabs>
          <w:tab w:val="left" w:pos="821"/>
        </w:tabs>
        <w:kinsoku w:val="0"/>
        <w:overflowPunct w:val="0"/>
        <w:spacing w:before="18" w:line="254" w:lineRule="exact"/>
        <w:ind w:right="110"/>
      </w:pPr>
      <w:r w:rsidRPr="001B27C7">
        <w:t>Een</w:t>
      </w:r>
      <w:r w:rsidRPr="001B27C7">
        <w:rPr>
          <w:spacing w:val="3"/>
        </w:rPr>
        <w:t xml:space="preserve"> </w:t>
      </w:r>
      <w:r w:rsidRPr="001B27C7">
        <w:rPr>
          <w:spacing w:val="-3"/>
        </w:rPr>
        <w:t>half</w:t>
      </w:r>
      <w:r w:rsidRPr="001B27C7">
        <w:rPr>
          <w:spacing w:val="20"/>
        </w:rPr>
        <w:t xml:space="preserve"> </w:t>
      </w:r>
      <w:r w:rsidRPr="001B27C7">
        <w:rPr>
          <w:spacing w:val="-4"/>
        </w:rPr>
        <w:t>uur</w:t>
      </w:r>
      <w:r w:rsidRPr="001B27C7">
        <w:rPr>
          <w:spacing w:val="6"/>
        </w:rPr>
        <w:t xml:space="preserve"> </w:t>
      </w:r>
      <w:r w:rsidRPr="001B27C7">
        <w:t>voor</w:t>
      </w:r>
      <w:r w:rsidRPr="001B27C7">
        <w:rPr>
          <w:spacing w:val="6"/>
        </w:rPr>
        <w:t xml:space="preserve"> </w:t>
      </w:r>
      <w:r w:rsidRPr="001B27C7">
        <w:rPr>
          <w:spacing w:val="-4"/>
        </w:rPr>
        <w:t>het</w:t>
      </w:r>
      <w:r w:rsidRPr="001B27C7">
        <w:rPr>
          <w:spacing w:val="9"/>
        </w:rPr>
        <w:t xml:space="preserve"> </w:t>
      </w:r>
      <w:r w:rsidRPr="001B27C7">
        <w:rPr>
          <w:spacing w:val="-3"/>
        </w:rPr>
        <w:t>online</w:t>
      </w:r>
      <w:r w:rsidRPr="001B27C7">
        <w:rPr>
          <w:spacing w:val="24"/>
        </w:rPr>
        <w:t xml:space="preserve"> </w:t>
      </w:r>
      <w:proofErr w:type="spellStart"/>
      <w:r w:rsidRPr="001B27C7">
        <w:rPr>
          <w:spacing w:val="-2"/>
        </w:rPr>
        <w:t>proctored</w:t>
      </w:r>
      <w:proofErr w:type="spellEnd"/>
      <w:r w:rsidRPr="001B27C7">
        <w:rPr>
          <w:spacing w:val="3"/>
        </w:rPr>
        <w:t xml:space="preserve"> </w:t>
      </w:r>
      <w:r w:rsidRPr="001B27C7">
        <w:rPr>
          <w:spacing w:val="-3"/>
        </w:rPr>
        <w:t>tentamen</w:t>
      </w:r>
      <w:r w:rsidRPr="001B27C7">
        <w:rPr>
          <w:spacing w:val="3"/>
        </w:rPr>
        <w:t xml:space="preserve"> </w:t>
      </w:r>
      <w:r w:rsidRPr="001B27C7">
        <w:rPr>
          <w:spacing w:val="-1"/>
        </w:rPr>
        <w:t>zijn</w:t>
      </w:r>
      <w:r w:rsidRPr="001B27C7">
        <w:rPr>
          <w:spacing w:val="3"/>
        </w:rPr>
        <w:t xml:space="preserve"> </w:t>
      </w:r>
      <w:r w:rsidRPr="001B27C7">
        <w:rPr>
          <w:spacing w:val="-3"/>
        </w:rPr>
        <w:t>helpdeskmedewerkers</w:t>
      </w:r>
      <w:r w:rsidRPr="001B27C7">
        <w:rPr>
          <w:spacing w:val="1"/>
        </w:rPr>
        <w:t xml:space="preserve"> </w:t>
      </w:r>
      <w:r w:rsidRPr="001B27C7">
        <w:t>van</w:t>
      </w:r>
      <w:r w:rsidRPr="001B27C7">
        <w:rPr>
          <w:spacing w:val="4"/>
        </w:rPr>
        <w:t xml:space="preserve"> </w:t>
      </w:r>
      <w:r w:rsidRPr="001B27C7">
        <w:rPr>
          <w:spacing w:val="-3"/>
        </w:rPr>
        <w:t>de</w:t>
      </w:r>
      <w:r w:rsidRPr="001B27C7">
        <w:rPr>
          <w:spacing w:val="51"/>
          <w:w w:val="102"/>
        </w:rPr>
        <w:t xml:space="preserve"> </w:t>
      </w:r>
      <w:proofErr w:type="spellStart"/>
      <w:r w:rsidRPr="001B27C7">
        <w:rPr>
          <w:spacing w:val="-1"/>
        </w:rPr>
        <w:t>Proctoring</w:t>
      </w:r>
      <w:proofErr w:type="spellEnd"/>
      <w:r w:rsidRPr="001B27C7">
        <w:rPr>
          <w:spacing w:val="-17"/>
        </w:rPr>
        <w:t xml:space="preserve"> </w:t>
      </w:r>
      <w:r w:rsidRPr="001B27C7">
        <w:rPr>
          <w:spacing w:val="-4"/>
        </w:rPr>
        <w:t>Agency</w:t>
      </w:r>
      <w:r w:rsidRPr="001B27C7">
        <w:rPr>
          <w:spacing w:val="22"/>
        </w:rPr>
        <w:t xml:space="preserve"> </w:t>
      </w:r>
      <w:r w:rsidRPr="001B27C7">
        <w:t>via</w:t>
      </w:r>
      <w:r w:rsidRPr="001B27C7">
        <w:rPr>
          <w:spacing w:val="5"/>
        </w:rPr>
        <w:t xml:space="preserve"> </w:t>
      </w:r>
      <w:r w:rsidRPr="001B27C7">
        <w:rPr>
          <w:spacing w:val="-3"/>
        </w:rPr>
        <w:t>de</w:t>
      </w:r>
      <w:r w:rsidRPr="001B27C7">
        <w:rPr>
          <w:spacing w:val="6"/>
        </w:rPr>
        <w:t xml:space="preserve"> </w:t>
      </w:r>
      <w:r w:rsidRPr="001B27C7">
        <w:rPr>
          <w:spacing w:val="-2"/>
        </w:rPr>
        <w:t>chatfunctie</w:t>
      </w:r>
      <w:r w:rsidRPr="001B27C7">
        <w:rPr>
          <w:spacing w:val="5"/>
        </w:rPr>
        <w:t xml:space="preserve"> </w:t>
      </w:r>
      <w:r w:rsidRPr="001B27C7">
        <w:t>van</w:t>
      </w:r>
      <w:r w:rsidRPr="001B27C7">
        <w:rPr>
          <w:spacing w:val="5"/>
        </w:rPr>
        <w:t xml:space="preserve"> </w:t>
      </w:r>
      <w:r w:rsidRPr="001B27C7">
        <w:rPr>
          <w:spacing w:val="-3"/>
        </w:rPr>
        <w:t>de</w:t>
      </w:r>
      <w:r w:rsidRPr="001B27C7">
        <w:rPr>
          <w:spacing w:val="6"/>
        </w:rPr>
        <w:t xml:space="preserve"> </w:t>
      </w:r>
      <w:proofErr w:type="spellStart"/>
      <w:r w:rsidRPr="001B27C7">
        <w:rPr>
          <w:spacing w:val="-1"/>
        </w:rPr>
        <w:t>Proctoring</w:t>
      </w:r>
      <w:proofErr w:type="spellEnd"/>
      <w:r w:rsidRPr="001B27C7">
        <w:rPr>
          <w:spacing w:val="4"/>
        </w:rPr>
        <w:t xml:space="preserve"> </w:t>
      </w:r>
      <w:r w:rsidRPr="001B27C7">
        <w:rPr>
          <w:spacing w:val="-4"/>
        </w:rPr>
        <w:t>Agency</w:t>
      </w:r>
      <w:r w:rsidRPr="001B27C7">
        <w:rPr>
          <w:spacing w:val="1"/>
        </w:rPr>
        <w:t xml:space="preserve"> </w:t>
      </w:r>
      <w:r w:rsidRPr="001B27C7">
        <w:rPr>
          <w:spacing w:val="-3"/>
        </w:rPr>
        <w:t>beschikbaar</w:t>
      </w:r>
      <w:r w:rsidRPr="001B27C7">
        <w:rPr>
          <w:spacing w:val="29"/>
        </w:rPr>
        <w:t xml:space="preserve"> </w:t>
      </w:r>
      <w:r w:rsidRPr="001B27C7">
        <w:t>om</w:t>
      </w:r>
      <w:r w:rsidRPr="001B27C7">
        <w:rPr>
          <w:spacing w:val="2"/>
        </w:rPr>
        <w:t xml:space="preserve"> </w:t>
      </w:r>
      <w:r w:rsidRPr="001B27C7">
        <w:rPr>
          <w:spacing w:val="-5"/>
        </w:rPr>
        <w:t>studenten</w:t>
      </w:r>
      <w:r w:rsidRPr="001B27C7">
        <w:rPr>
          <w:spacing w:val="-5"/>
          <w:w w:val="102"/>
        </w:rPr>
        <w:t xml:space="preserve"> </w:t>
      </w:r>
      <w:r w:rsidRPr="001B27C7">
        <w:rPr>
          <w:spacing w:val="32"/>
          <w:w w:val="102"/>
        </w:rPr>
        <w:t xml:space="preserve">  </w:t>
      </w:r>
      <w:r w:rsidRPr="001B27C7">
        <w:rPr>
          <w:spacing w:val="-1"/>
        </w:rPr>
        <w:t>te</w:t>
      </w:r>
      <w:r w:rsidRPr="001B27C7">
        <w:rPr>
          <w:spacing w:val="2"/>
        </w:rPr>
        <w:t xml:space="preserve"> </w:t>
      </w:r>
      <w:r w:rsidRPr="001B27C7">
        <w:rPr>
          <w:spacing w:val="-5"/>
        </w:rPr>
        <w:t>assisteren</w:t>
      </w:r>
      <w:r w:rsidRPr="001B27C7">
        <w:rPr>
          <w:spacing w:val="42"/>
        </w:rPr>
        <w:t xml:space="preserve"> </w:t>
      </w:r>
      <w:r w:rsidRPr="001B27C7">
        <w:rPr>
          <w:spacing w:val="-3"/>
        </w:rPr>
        <w:t>bij</w:t>
      </w:r>
      <w:r w:rsidRPr="001B27C7">
        <w:rPr>
          <w:spacing w:val="29"/>
        </w:rPr>
        <w:t xml:space="preserve"> </w:t>
      </w:r>
      <w:r w:rsidRPr="001B27C7">
        <w:rPr>
          <w:spacing w:val="-3"/>
        </w:rPr>
        <w:t>technische</w:t>
      </w:r>
      <w:r w:rsidRPr="001B27C7">
        <w:rPr>
          <w:spacing w:val="3"/>
        </w:rPr>
        <w:t xml:space="preserve"> </w:t>
      </w:r>
      <w:r w:rsidRPr="001B27C7">
        <w:rPr>
          <w:spacing w:val="-3"/>
        </w:rPr>
        <w:t>problemen.</w:t>
      </w:r>
      <w:r w:rsidRPr="001B27C7">
        <w:rPr>
          <w:spacing w:val="8"/>
        </w:rPr>
        <w:t xml:space="preserve"> </w:t>
      </w:r>
      <w:r w:rsidRPr="001B27C7">
        <w:t>De</w:t>
      </w:r>
      <w:r w:rsidRPr="001B27C7">
        <w:rPr>
          <w:spacing w:val="3"/>
        </w:rPr>
        <w:t xml:space="preserve"> </w:t>
      </w:r>
      <w:r w:rsidRPr="001B27C7">
        <w:rPr>
          <w:spacing w:val="-2"/>
        </w:rPr>
        <w:t>chatfunctie</w:t>
      </w:r>
      <w:r w:rsidRPr="001B27C7">
        <w:rPr>
          <w:spacing w:val="-17"/>
        </w:rPr>
        <w:t xml:space="preserve"> </w:t>
      </w:r>
      <w:r w:rsidRPr="001B27C7">
        <w:rPr>
          <w:spacing w:val="-2"/>
        </w:rPr>
        <w:t>is</w:t>
      </w:r>
      <w:r w:rsidRPr="001B27C7">
        <w:rPr>
          <w:spacing w:val="20"/>
        </w:rPr>
        <w:t xml:space="preserve"> </w:t>
      </w:r>
      <w:r w:rsidRPr="001B27C7">
        <w:rPr>
          <w:spacing w:val="-3"/>
        </w:rPr>
        <w:t>beschikbaar</w:t>
      </w:r>
      <w:r w:rsidRPr="001B27C7">
        <w:rPr>
          <w:spacing w:val="6"/>
        </w:rPr>
        <w:t xml:space="preserve"> </w:t>
      </w:r>
      <w:r w:rsidRPr="001B27C7">
        <w:t>voor</w:t>
      </w:r>
      <w:r w:rsidRPr="001B27C7">
        <w:rPr>
          <w:spacing w:val="5"/>
        </w:rPr>
        <w:t xml:space="preserve"> </w:t>
      </w:r>
      <w:r w:rsidRPr="001B27C7">
        <w:rPr>
          <w:spacing w:val="-5"/>
        </w:rPr>
        <w:t>studenten</w:t>
      </w:r>
      <w:r w:rsidRPr="001B27C7">
        <w:rPr>
          <w:spacing w:val="22"/>
        </w:rPr>
        <w:t xml:space="preserve"> </w:t>
      </w:r>
      <w:r w:rsidRPr="001B27C7">
        <w:rPr>
          <w:spacing w:val="-1"/>
        </w:rPr>
        <w:t>tot</w:t>
      </w:r>
      <w:r w:rsidRPr="001B27C7">
        <w:rPr>
          <w:spacing w:val="8"/>
        </w:rPr>
        <w:t xml:space="preserve"> </w:t>
      </w:r>
      <w:r w:rsidRPr="001B27C7">
        <w:rPr>
          <w:spacing w:val="-5"/>
        </w:rPr>
        <w:t>een</w:t>
      </w:r>
      <w:r w:rsidRPr="001B27C7">
        <w:rPr>
          <w:spacing w:val="84"/>
          <w:w w:val="102"/>
        </w:rPr>
        <w:t xml:space="preserve"> </w:t>
      </w:r>
      <w:r w:rsidRPr="001B27C7">
        <w:rPr>
          <w:spacing w:val="-3"/>
        </w:rPr>
        <w:t>half</w:t>
      </w:r>
      <w:r w:rsidRPr="001B27C7">
        <w:rPr>
          <w:spacing w:val="14"/>
        </w:rPr>
        <w:t xml:space="preserve"> </w:t>
      </w:r>
      <w:r w:rsidRPr="001B27C7">
        <w:rPr>
          <w:spacing w:val="-4"/>
        </w:rPr>
        <w:t>uur</w:t>
      </w:r>
      <w:r w:rsidRPr="001B27C7">
        <w:rPr>
          <w:spacing w:val="2"/>
        </w:rPr>
        <w:t xml:space="preserve"> </w:t>
      </w:r>
      <w:r w:rsidRPr="001B27C7">
        <w:rPr>
          <w:spacing w:val="-3"/>
        </w:rPr>
        <w:t>na</w:t>
      </w:r>
      <w:r w:rsidRPr="001B27C7">
        <w:rPr>
          <w:spacing w:val="18"/>
        </w:rPr>
        <w:t xml:space="preserve"> </w:t>
      </w:r>
      <w:r w:rsidRPr="001B27C7">
        <w:rPr>
          <w:spacing w:val="-3"/>
        </w:rPr>
        <w:t>de</w:t>
      </w:r>
      <w:r w:rsidRPr="001B27C7">
        <w:rPr>
          <w:spacing w:val="18"/>
        </w:rPr>
        <w:t xml:space="preserve"> </w:t>
      </w:r>
      <w:r w:rsidRPr="001B27C7">
        <w:rPr>
          <w:spacing w:val="-5"/>
        </w:rPr>
        <w:t>geplande</w:t>
      </w:r>
      <w:r w:rsidRPr="001B27C7">
        <w:rPr>
          <w:spacing w:val="18"/>
        </w:rPr>
        <w:t xml:space="preserve"> </w:t>
      </w:r>
      <w:r w:rsidRPr="001B27C7">
        <w:rPr>
          <w:spacing w:val="-3"/>
        </w:rPr>
        <w:t>eindtijd</w:t>
      </w:r>
      <w:r w:rsidRPr="001B27C7">
        <w:rPr>
          <w:spacing w:val="18"/>
        </w:rPr>
        <w:t xml:space="preserve"> </w:t>
      </w:r>
      <w:r w:rsidRPr="001B27C7">
        <w:t>van</w:t>
      </w:r>
      <w:r w:rsidRPr="001B27C7">
        <w:rPr>
          <w:spacing w:val="-1"/>
        </w:rPr>
        <w:t xml:space="preserve"> </w:t>
      </w:r>
      <w:r w:rsidRPr="001B27C7">
        <w:rPr>
          <w:spacing w:val="-4"/>
        </w:rPr>
        <w:t>het</w:t>
      </w:r>
      <w:r w:rsidRPr="001B27C7">
        <w:rPr>
          <w:spacing w:val="5"/>
        </w:rPr>
        <w:t xml:space="preserve"> </w:t>
      </w:r>
      <w:r w:rsidRPr="001B27C7">
        <w:rPr>
          <w:spacing w:val="-3"/>
        </w:rPr>
        <w:t>tentamen.</w:t>
      </w:r>
      <w:r w:rsidR="55E805A3" w:rsidRPr="001B27C7">
        <w:t xml:space="preserve"> Tijdens de afname kan gechat worden met de live </w:t>
      </w:r>
      <w:proofErr w:type="spellStart"/>
      <w:r w:rsidR="55E805A3" w:rsidRPr="001B27C7">
        <w:t>proctor</w:t>
      </w:r>
      <w:proofErr w:type="spellEnd"/>
      <w:r w:rsidR="55E805A3" w:rsidRPr="001B27C7">
        <w:t>.</w:t>
      </w:r>
    </w:p>
    <w:p w14:paraId="50BF17DB" w14:textId="77777777" w:rsidR="00673A30" w:rsidRDefault="00673A30">
      <w:pPr>
        <w:pStyle w:val="BodyText"/>
        <w:kinsoku w:val="0"/>
        <w:overflowPunct w:val="0"/>
        <w:spacing w:before="8"/>
        <w:ind w:left="0"/>
        <w:rPr>
          <w:sz w:val="20"/>
          <w:szCs w:val="20"/>
        </w:rPr>
      </w:pPr>
    </w:p>
    <w:p w14:paraId="4E031695" w14:textId="77777777" w:rsidR="00673A30" w:rsidRDefault="00673A30">
      <w:pPr>
        <w:pStyle w:val="BodyText"/>
        <w:kinsoku w:val="0"/>
        <w:overflowPunct w:val="0"/>
        <w:spacing w:line="520" w:lineRule="atLeast"/>
        <w:ind w:left="100" w:right="5208"/>
        <w:rPr>
          <w:color w:val="000000"/>
        </w:rPr>
      </w:pPr>
      <w:r>
        <w:rPr>
          <w:color w:val="4471C4"/>
          <w:spacing w:val="-2"/>
        </w:rPr>
        <w:t>Hoofstuk</w:t>
      </w:r>
      <w:r>
        <w:rPr>
          <w:color w:val="4471C4"/>
          <w:spacing w:val="-8"/>
        </w:rPr>
        <w:t xml:space="preserve"> </w:t>
      </w:r>
      <w:r>
        <w:rPr>
          <w:color w:val="4471C4"/>
        </w:rPr>
        <w:t>5</w:t>
      </w:r>
      <w:r>
        <w:rPr>
          <w:color w:val="4471C4"/>
          <w:spacing w:val="24"/>
        </w:rPr>
        <w:t xml:space="preserve"> </w:t>
      </w:r>
      <w:r>
        <w:rPr>
          <w:color w:val="4471C4"/>
          <w:spacing w:val="-3"/>
        </w:rPr>
        <w:t>Rechten</w:t>
      </w:r>
      <w:r>
        <w:rPr>
          <w:color w:val="4471C4"/>
          <w:spacing w:val="3"/>
        </w:rPr>
        <w:t xml:space="preserve"> </w:t>
      </w:r>
      <w:r>
        <w:rPr>
          <w:color w:val="4471C4"/>
          <w:spacing w:val="-3"/>
        </w:rPr>
        <w:t>en</w:t>
      </w:r>
      <w:r>
        <w:rPr>
          <w:color w:val="4471C4"/>
          <w:spacing w:val="23"/>
        </w:rPr>
        <w:t xml:space="preserve"> </w:t>
      </w:r>
      <w:r>
        <w:rPr>
          <w:color w:val="4471C4"/>
          <w:spacing w:val="-3"/>
        </w:rPr>
        <w:t>plichten</w:t>
      </w:r>
      <w:r>
        <w:rPr>
          <w:color w:val="4471C4"/>
          <w:spacing w:val="4"/>
        </w:rPr>
        <w:t xml:space="preserve"> </w:t>
      </w:r>
      <w:r>
        <w:rPr>
          <w:color w:val="4471C4"/>
          <w:spacing w:val="-5"/>
        </w:rPr>
        <w:t>student</w:t>
      </w:r>
      <w:r>
        <w:rPr>
          <w:color w:val="4471C4"/>
          <w:spacing w:val="39"/>
          <w:w w:val="102"/>
        </w:rPr>
        <w:t xml:space="preserve"> </w:t>
      </w:r>
      <w:r>
        <w:rPr>
          <w:color w:val="4471C4"/>
          <w:spacing w:val="-3"/>
        </w:rPr>
        <w:t>Artikel</w:t>
      </w:r>
      <w:r>
        <w:rPr>
          <w:color w:val="4471C4"/>
          <w:spacing w:val="13"/>
        </w:rPr>
        <w:t xml:space="preserve"> </w:t>
      </w:r>
      <w:r>
        <w:rPr>
          <w:color w:val="4471C4"/>
          <w:spacing w:val="-3"/>
        </w:rPr>
        <w:t>5.1</w:t>
      </w:r>
      <w:r>
        <w:rPr>
          <w:color w:val="4471C4"/>
          <w:spacing w:val="30"/>
        </w:rPr>
        <w:t xml:space="preserve"> </w:t>
      </w:r>
      <w:r>
        <w:rPr>
          <w:color w:val="4471C4"/>
          <w:spacing w:val="-5"/>
        </w:rPr>
        <w:t>Handleiding</w:t>
      </w:r>
    </w:p>
    <w:p w14:paraId="67862CCA" w14:textId="1F8C2108" w:rsidR="00673A30" w:rsidRPr="001B27C7" w:rsidRDefault="040FFD19" w:rsidP="07BB9F4D">
      <w:pPr>
        <w:pStyle w:val="BodyText"/>
        <w:kinsoku w:val="0"/>
        <w:overflowPunct w:val="0"/>
        <w:ind w:right="110" w:hanging="360"/>
      </w:pPr>
      <w:r w:rsidRPr="001B27C7">
        <w:rPr>
          <w:spacing w:val="-3"/>
        </w:rPr>
        <w:t>1.</w:t>
      </w:r>
      <w:r w:rsidRPr="001B27C7">
        <w:t xml:space="preserve">   </w:t>
      </w:r>
      <w:r w:rsidRPr="001B27C7">
        <w:rPr>
          <w:spacing w:val="45"/>
        </w:rPr>
        <w:t xml:space="preserve"> </w:t>
      </w:r>
      <w:r w:rsidRPr="001B27C7">
        <w:t>De</w:t>
      </w:r>
      <w:r w:rsidRPr="001B27C7">
        <w:rPr>
          <w:spacing w:val="2"/>
        </w:rPr>
        <w:t xml:space="preserve"> </w:t>
      </w:r>
      <w:proofErr w:type="spellStart"/>
      <w:r w:rsidRPr="001B27C7">
        <w:rPr>
          <w:spacing w:val="-5"/>
        </w:rPr>
        <w:t>student</w:t>
      </w:r>
      <w:r w:rsidR="250A8260" w:rsidRPr="001B27C7">
        <w:t>kan</w:t>
      </w:r>
      <w:proofErr w:type="spellEnd"/>
      <w:r w:rsidR="250A8260" w:rsidRPr="001B27C7">
        <w:t xml:space="preserve"> de handleiding over </w:t>
      </w:r>
      <w:proofErr w:type="spellStart"/>
      <w:r w:rsidR="250A8260" w:rsidRPr="001B27C7">
        <w:t>toring</w:t>
      </w:r>
      <w:proofErr w:type="spellEnd"/>
      <w:r w:rsidR="250A8260" w:rsidRPr="001B27C7">
        <w:t xml:space="preserve"> </w:t>
      </w:r>
      <w:r w:rsidR="47E47E15" w:rsidRPr="001B27C7">
        <w:t xml:space="preserve">online </w:t>
      </w:r>
      <w:proofErr w:type="spellStart"/>
      <w:r w:rsidR="47E47E15" w:rsidRPr="001B27C7">
        <w:t>geproctorde</w:t>
      </w:r>
      <w:proofErr w:type="spellEnd"/>
      <w:r w:rsidR="47E47E15" w:rsidRPr="001B27C7">
        <w:t xml:space="preserve"> toetsen vinden op https://educationguide.tue.nl/programs/testing-and-assessment/testing-systems</w:t>
      </w:r>
    </w:p>
    <w:p w14:paraId="21713958" w14:textId="77777777" w:rsidR="00673A30" w:rsidRDefault="00673A30">
      <w:pPr>
        <w:pStyle w:val="BodyText"/>
        <w:kinsoku w:val="0"/>
        <w:overflowPunct w:val="0"/>
        <w:spacing w:before="5"/>
        <w:ind w:left="0"/>
        <w:rPr>
          <w:sz w:val="21"/>
          <w:szCs w:val="21"/>
        </w:rPr>
      </w:pPr>
    </w:p>
    <w:p w14:paraId="0FB1B765" w14:textId="77777777" w:rsidR="00673A30" w:rsidRDefault="00673A30">
      <w:pPr>
        <w:pStyle w:val="BodyText"/>
        <w:kinsoku w:val="0"/>
        <w:overflowPunct w:val="0"/>
        <w:spacing w:line="256" w:lineRule="exact"/>
        <w:ind w:left="100"/>
        <w:rPr>
          <w:color w:val="000000"/>
        </w:rPr>
      </w:pPr>
      <w:r>
        <w:rPr>
          <w:color w:val="4471C4"/>
          <w:spacing w:val="-3"/>
        </w:rPr>
        <w:t>Artikel</w:t>
      </w:r>
      <w:r>
        <w:rPr>
          <w:color w:val="4471C4"/>
          <w:spacing w:val="14"/>
        </w:rPr>
        <w:t xml:space="preserve"> </w:t>
      </w:r>
      <w:r>
        <w:rPr>
          <w:color w:val="4471C4"/>
          <w:spacing w:val="-3"/>
        </w:rPr>
        <w:t>5.2</w:t>
      </w:r>
      <w:r>
        <w:rPr>
          <w:color w:val="4471C4"/>
          <w:spacing w:val="30"/>
        </w:rPr>
        <w:t xml:space="preserve"> </w:t>
      </w:r>
      <w:r>
        <w:rPr>
          <w:color w:val="4471C4"/>
          <w:spacing w:val="-2"/>
        </w:rPr>
        <w:t>Technische</w:t>
      </w:r>
      <w:r>
        <w:rPr>
          <w:color w:val="4471C4"/>
          <w:spacing w:val="8"/>
        </w:rPr>
        <w:t xml:space="preserve"> </w:t>
      </w:r>
      <w:r>
        <w:rPr>
          <w:color w:val="4471C4"/>
          <w:spacing w:val="-3"/>
        </w:rPr>
        <w:t>problemen</w:t>
      </w:r>
    </w:p>
    <w:p w14:paraId="2FD549AD" w14:textId="77777777" w:rsidR="00673A30" w:rsidRDefault="00673A30">
      <w:pPr>
        <w:pStyle w:val="BodyText"/>
        <w:numPr>
          <w:ilvl w:val="0"/>
          <w:numId w:val="6"/>
        </w:numPr>
        <w:tabs>
          <w:tab w:val="left" w:pos="821"/>
        </w:tabs>
        <w:kinsoku w:val="0"/>
        <w:overflowPunct w:val="0"/>
        <w:spacing w:line="251" w:lineRule="auto"/>
        <w:ind w:right="351"/>
      </w:pPr>
      <w:r>
        <w:rPr>
          <w:spacing w:val="-3"/>
        </w:rPr>
        <w:t>Indien</w:t>
      </w:r>
      <w:r>
        <w:rPr>
          <w:spacing w:val="20"/>
        </w:rPr>
        <w:t xml:space="preserve"> </w:t>
      </w:r>
      <w:r>
        <w:rPr>
          <w:spacing w:val="-4"/>
        </w:rPr>
        <w:t>een</w:t>
      </w:r>
      <w:r>
        <w:rPr>
          <w:spacing w:val="2"/>
        </w:rPr>
        <w:t xml:space="preserve"> </w:t>
      </w:r>
      <w:r>
        <w:rPr>
          <w:spacing w:val="-5"/>
        </w:rPr>
        <w:t>student</w:t>
      </w:r>
      <w:r>
        <w:rPr>
          <w:spacing w:val="44"/>
        </w:rPr>
        <w:t xml:space="preserve"> </w:t>
      </w:r>
      <w:r>
        <w:rPr>
          <w:spacing w:val="-2"/>
        </w:rPr>
        <w:t>vanwege</w:t>
      </w:r>
      <w:r>
        <w:rPr>
          <w:spacing w:val="-18"/>
        </w:rPr>
        <w:t xml:space="preserve"> </w:t>
      </w:r>
      <w:r>
        <w:rPr>
          <w:spacing w:val="-3"/>
        </w:rPr>
        <w:t>technische</w:t>
      </w:r>
      <w:r>
        <w:rPr>
          <w:spacing w:val="21"/>
        </w:rPr>
        <w:t xml:space="preserve"> </w:t>
      </w:r>
      <w:r>
        <w:rPr>
          <w:spacing w:val="-3"/>
        </w:rPr>
        <w:t>problemen</w:t>
      </w:r>
      <w:r>
        <w:t xml:space="preserve"> </w:t>
      </w:r>
      <w:r>
        <w:rPr>
          <w:spacing w:val="-4"/>
        </w:rPr>
        <w:t>niet</w:t>
      </w:r>
      <w:r>
        <w:rPr>
          <w:spacing w:val="7"/>
        </w:rPr>
        <w:t xml:space="preserve"> </w:t>
      </w:r>
      <w:r>
        <w:rPr>
          <w:spacing w:val="-3"/>
        </w:rPr>
        <w:t>inlogt</w:t>
      </w:r>
      <w:r>
        <w:rPr>
          <w:spacing w:val="26"/>
        </w:rPr>
        <w:t xml:space="preserve"> </w:t>
      </w:r>
      <w:r>
        <w:rPr>
          <w:spacing w:val="-3"/>
        </w:rPr>
        <w:t>en</w:t>
      </w:r>
      <w:r>
        <w:rPr>
          <w:spacing w:val="1"/>
        </w:rPr>
        <w:t xml:space="preserve"> </w:t>
      </w:r>
      <w:r>
        <w:rPr>
          <w:spacing w:val="-4"/>
        </w:rPr>
        <w:t>het</w:t>
      </w:r>
      <w:r>
        <w:rPr>
          <w:spacing w:val="26"/>
        </w:rPr>
        <w:t xml:space="preserve"> </w:t>
      </w:r>
      <w:r>
        <w:rPr>
          <w:spacing w:val="-3"/>
        </w:rPr>
        <w:t>tentamen</w:t>
      </w:r>
      <w:r>
        <w:rPr>
          <w:spacing w:val="1"/>
        </w:rPr>
        <w:t xml:space="preserve"> </w:t>
      </w:r>
      <w:r>
        <w:rPr>
          <w:spacing w:val="-4"/>
        </w:rPr>
        <w:t>niet</w:t>
      </w:r>
      <w:r>
        <w:rPr>
          <w:spacing w:val="26"/>
        </w:rPr>
        <w:t xml:space="preserve"> </w:t>
      </w:r>
      <w:r>
        <w:rPr>
          <w:spacing w:val="-2"/>
        </w:rPr>
        <w:t>aflegt,</w:t>
      </w:r>
      <w:r>
        <w:rPr>
          <w:spacing w:val="77"/>
          <w:w w:val="102"/>
        </w:rPr>
        <w:t xml:space="preserve"> </w:t>
      </w:r>
      <w:r>
        <w:rPr>
          <w:spacing w:val="-1"/>
        </w:rPr>
        <w:t>wordt</w:t>
      </w:r>
      <w:r>
        <w:rPr>
          <w:spacing w:val="7"/>
        </w:rPr>
        <w:t xml:space="preserve"> </w:t>
      </w:r>
      <w:r>
        <w:rPr>
          <w:spacing w:val="-4"/>
        </w:rPr>
        <w:t>het</w:t>
      </w:r>
      <w:r>
        <w:rPr>
          <w:spacing w:val="7"/>
        </w:rPr>
        <w:t xml:space="preserve"> </w:t>
      </w:r>
      <w:r>
        <w:rPr>
          <w:spacing w:val="-3"/>
        </w:rPr>
        <w:t>tentamen</w:t>
      </w:r>
      <w:r>
        <w:rPr>
          <w:spacing w:val="2"/>
        </w:rPr>
        <w:t xml:space="preserve"> </w:t>
      </w:r>
      <w:r>
        <w:t>met</w:t>
      </w:r>
      <w:r>
        <w:rPr>
          <w:spacing w:val="7"/>
        </w:rPr>
        <w:t xml:space="preserve"> </w:t>
      </w:r>
      <w:r>
        <w:rPr>
          <w:spacing w:val="-4"/>
        </w:rPr>
        <w:t>een</w:t>
      </w:r>
      <w:r>
        <w:rPr>
          <w:spacing w:val="20"/>
        </w:rPr>
        <w:t xml:space="preserve"> </w:t>
      </w:r>
      <w:r>
        <w:rPr>
          <w:spacing w:val="-1"/>
        </w:rPr>
        <w:t>ONG</w:t>
      </w:r>
      <w:r>
        <w:rPr>
          <w:spacing w:val="-15"/>
        </w:rPr>
        <w:t xml:space="preserve"> </w:t>
      </w:r>
      <w:r>
        <w:rPr>
          <w:spacing w:val="-4"/>
        </w:rPr>
        <w:t>(ongeldig)</w:t>
      </w:r>
      <w:r>
        <w:rPr>
          <w:spacing w:val="33"/>
        </w:rPr>
        <w:t xml:space="preserve"> </w:t>
      </w:r>
      <w:r>
        <w:rPr>
          <w:spacing w:val="-2"/>
        </w:rPr>
        <w:t>in</w:t>
      </w:r>
      <w:r>
        <w:rPr>
          <w:spacing w:val="2"/>
        </w:rPr>
        <w:t xml:space="preserve"> </w:t>
      </w:r>
      <w:r>
        <w:rPr>
          <w:spacing w:val="-3"/>
        </w:rPr>
        <w:t>Osiris</w:t>
      </w:r>
      <w:r>
        <w:rPr>
          <w:spacing w:val="20"/>
        </w:rPr>
        <w:t xml:space="preserve"> </w:t>
      </w:r>
      <w:r>
        <w:rPr>
          <w:spacing w:val="-4"/>
        </w:rPr>
        <w:t>vastgelegd.</w:t>
      </w:r>
    </w:p>
    <w:p w14:paraId="24783D3A" w14:textId="77777777" w:rsidR="00673A30" w:rsidRDefault="00673A30">
      <w:pPr>
        <w:pStyle w:val="BodyText"/>
        <w:numPr>
          <w:ilvl w:val="0"/>
          <w:numId w:val="6"/>
        </w:numPr>
        <w:tabs>
          <w:tab w:val="left" w:pos="820"/>
        </w:tabs>
        <w:kinsoku w:val="0"/>
        <w:overflowPunct w:val="0"/>
        <w:spacing w:line="237" w:lineRule="auto"/>
        <w:ind w:left="819" w:right="242"/>
      </w:pPr>
      <w:r>
        <w:rPr>
          <w:spacing w:val="-3"/>
        </w:rPr>
        <w:t>Indien</w:t>
      </w:r>
      <w:r>
        <w:rPr>
          <w:spacing w:val="15"/>
        </w:rPr>
        <w:t xml:space="preserve"> </w:t>
      </w:r>
      <w:r>
        <w:rPr>
          <w:spacing w:val="-4"/>
        </w:rPr>
        <w:t>een</w:t>
      </w:r>
      <w:r>
        <w:rPr>
          <w:spacing w:val="-2"/>
        </w:rPr>
        <w:t xml:space="preserve"> </w:t>
      </w:r>
      <w:r>
        <w:rPr>
          <w:spacing w:val="-5"/>
        </w:rPr>
        <w:t>student</w:t>
      </w:r>
      <w:r>
        <w:rPr>
          <w:spacing w:val="39"/>
        </w:rPr>
        <w:t xml:space="preserve"> </w:t>
      </w:r>
      <w:r>
        <w:t>om</w:t>
      </w:r>
      <w:r>
        <w:rPr>
          <w:spacing w:val="-4"/>
        </w:rPr>
        <w:t xml:space="preserve"> </w:t>
      </w:r>
      <w:r>
        <w:rPr>
          <w:spacing w:val="-5"/>
        </w:rPr>
        <w:t>andere</w:t>
      </w:r>
      <w:r>
        <w:rPr>
          <w:spacing w:val="17"/>
        </w:rPr>
        <w:t xml:space="preserve"> </w:t>
      </w:r>
      <w:r>
        <w:rPr>
          <w:spacing w:val="-5"/>
        </w:rPr>
        <w:t>redenen</w:t>
      </w:r>
      <w:r>
        <w:rPr>
          <w:spacing w:val="15"/>
        </w:rPr>
        <w:t xml:space="preserve"> </w:t>
      </w:r>
      <w:r>
        <w:rPr>
          <w:spacing w:val="-4"/>
        </w:rPr>
        <w:t>dan</w:t>
      </w:r>
      <w:r>
        <w:rPr>
          <w:spacing w:val="16"/>
        </w:rPr>
        <w:t xml:space="preserve"> </w:t>
      </w:r>
      <w:r>
        <w:rPr>
          <w:spacing w:val="-3"/>
        </w:rPr>
        <w:t>die</w:t>
      </w:r>
      <w:r>
        <w:rPr>
          <w:spacing w:val="-2"/>
        </w:rPr>
        <w:t xml:space="preserve"> in</w:t>
      </w:r>
      <w:r>
        <w:rPr>
          <w:spacing w:val="16"/>
        </w:rPr>
        <w:t xml:space="preserve"> </w:t>
      </w:r>
      <w:r>
        <w:rPr>
          <w:spacing w:val="-2"/>
        </w:rPr>
        <w:t>lid</w:t>
      </w:r>
      <w:r>
        <w:rPr>
          <w:spacing w:val="-3"/>
        </w:rPr>
        <w:t xml:space="preserve"> </w:t>
      </w:r>
      <w:r>
        <w:t>1</w:t>
      </w:r>
      <w:r>
        <w:rPr>
          <w:spacing w:val="17"/>
        </w:rPr>
        <w:t xml:space="preserve"> </w:t>
      </w:r>
      <w:r>
        <w:rPr>
          <w:spacing w:val="-2"/>
        </w:rPr>
        <w:t>is</w:t>
      </w:r>
      <w:r>
        <w:rPr>
          <w:spacing w:val="-5"/>
        </w:rPr>
        <w:t xml:space="preserve"> </w:t>
      </w:r>
      <w:r>
        <w:rPr>
          <w:spacing w:val="-3"/>
        </w:rPr>
        <w:t>genoemd,</w:t>
      </w:r>
      <w:r>
        <w:rPr>
          <w:spacing w:val="21"/>
        </w:rPr>
        <w:t xml:space="preserve"> </w:t>
      </w:r>
      <w:r>
        <w:rPr>
          <w:spacing w:val="-4"/>
        </w:rPr>
        <w:t>niet</w:t>
      </w:r>
      <w:r>
        <w:rPr>
          <w:spacing w:val="2"/>
        </w:rPr>
        <w:t xml:space="preserve"> </w:t>
      </w:r>
      <w:r>
        <w:rPr>
          <w:spacing w:val="-3"/>
        </w:rPr>
        <w:t>inlogt</w:t>
      </w:r>
      <w:r>
        <w:rPr>
          <w:spacing w:val="21"/>
        </w:rPr>
        <w:t xml:space="preserve"> </w:t>
      </w:r>
      <w:r>
        <w:rPr>
          <w:spacing w:val="-3"/>
        </w:rPr>
        <w:t>en</w:t>
      </w:r>
      <w:r>
        <w:rPr>
          <w:spacing w:val="-2"/>
        </w:rPr>
        <w:t xml:space="preserve"> </w:t>
      </w:r>
      <w:r>
        <w:rPr>
          <w:spacing w:val="-5"/>
        </w:rPr>
        <w:t>het</w:t>
      </w:r>
      <w:r>
        <w:rPr>
          <w:spacing w:val="56"/>
          <w:w w:val="102"/>
        </w:rPr>
        <w:t xml:space="preserve"> </w:t>
      </w:r>
      <w:r>
        <w:rPr>
          <w:spacing w:val="-3"/>
        </w:rPr>
        <w:t>tentamen</w:t>
      </w:r>
      <w:r>
        <w:rPr>
          <w:spacing w:val="2"/>
        </w:rPr>
        <w:t xml:space="preserve"> </w:t>
      </w:r>
      <w:r>
        <w:rPr>
          <w:spacing w:val="-4"/>
        </w:rPr>
        <w:t>niet</w:t>
      </w:r>
      <w:r>
        <w:rPr>
          <w:spacing w:val="28"/>
        </w:rPr>
        <w:t xml:space="preserve"> </w:t>
      </w:r>
      <w:r>
        <w:rPr>
          <w:spacing w:val="-3"/>
        </w:rPr>
        <w:t>aflegt,</w:t>
      </w:r>
      <w:r>
        <w:rPr>
          <w:spacing w:val="8"/>
        </w:rPr>
        <w:t xml:space="preserve"> </w:t>
      </w:r>
      <w:r>
        <w:rPr>
          <w:spacing w:val="-1"/>
        </w:rPr>
        <w:t>wordt</w:t>
      </w:r>
      <w:r>
        <w:rPr>
          <w:spacing w:val="8"/>
        </w:rPr>
        <w:t xml:space="preserve"> </w:t>
      </w:r>
      <w:r>
        <w:rPr>
          <w:spacing w:val="-4"/>
        </w:rPr>
        <w:t>het</w:t>
      </w:r>
      <w:r>
        <w:rPr>
          <w:spacing w:val="7"/>
        </w:rPr>
        <w:t xml:space="preserve"> </w:t>
      </w:r>
      <w:r>
        <w:rPr>
          <w:spacing w:val="-4"/>
        </w:rPr>
        <w:t>tentamenresultaat</w:t>
      </w:r>
      <w:r>
        <w:rPr>
          <w:spacing w:val="28"/>
        </w:rPr>
        <w:t xml:space="preserve"> </w:t>
      </w:r>
      <w:r>
        <w:rPr>
          <w:spacing w:val="-3"/>
        </w:rPr>
        <w:t>beoordeeld</w:t>
      </w:r>
      <w:r>
        <w:rPr>
          <w:spacing w:val="22"/>
        </w:rPr>
        <w:t xml:space="preserve"> </w:t>
      </w:r>
      <w:r>
        <w:t>met</w:t>
      </w:r>
      <w:r>
        <w:rPr>
          <w:spacing w:val="-12"/>
        </w:rPr>
        <w:t xml:space="preserve"> </w:t>
      </w:r>
      <w:r>
        <w:rPr>
          <w:spacing w:val="-4"/>
        </w:rPr>
        <w:t>een</w:t>
      </w:r>
      <w:r>
        <w:rPr>
          <w:spacing w:val="23"/>
        </w:rPr>
        <w:t xml:space="preserve"> </w:t>
      </w:r>
      <w:r>
        <w:rPr>
          <w:spacing w:val="-2"/>
        </w:rPr>
        <w:t>NV</w:t>
      </w:r>
      <w:r>
        <w:rPr>
          <w:spacing w:val="8"/>
        </w:rPr>
        <w:t xml:space="preserve"> </w:t>
      </w:r>
      <w:r>
        <w:rPr>
          <w:spacing w:val="-3"/>
        </w:rPr>
        <w:t>(niet</w:t>
      </w:r>
      <w:r>
        <w:rPr>
          <w:spacing w:val="56"/>
          <w:w w:val="102"/>
        </w:rPr>
        <w:t xml:space="preserve"> </w:t>
      </w:r>
      <w:r>
        <w:rPr>
          <w:spacing w:val="-3"/>
        </w:rPr>
        <w:lastRenderedPageBreak/>
        <w:t>verschenen)</w:t>
      </w:r>
      <w:r>
        <w:rPr>
          <w:spacing w:val="13"/>
        </w:rPr>
        <w:t xml:space="preserve"> </w:t>
      </w:r>
      <w:r>
        <w:rPr>
          <w:spacing w:val="-3"/>
        </w:rPr>
        <w:t>en</w:t>
      </w:r>
      <w:r>
        <w:rPr>
          <w:spacing w:val="20"/>
        </w:rPr>
        <w:t xml:space="preserve"> </w:t>
      </w:r>
      <w:r>
        <w:rPr>
          <w:spacing w:val="-1"/>
        </w:rPr>
        <w:t>wordt</w:t>
      </w:r>
      <w:r>
        <w:rPr>
          <w:spacing w:val="-12"/>
        </w:rPr>
        <w:t xml:space="preserve"> </w:t>
      </w:r>
      <w:r>
        <w:rPr>
          <w:spacing w:val="-4"/>
        </w:rPr>
        <w:t>het</w:t>
      </w:r>
      <w:r>
        <w:rPr>
          <w:spacing w:val="26"/>
        </w:rPr>
        <w:t xml:space="preserve"> </w:t>
      </w:r>
      <w:r>
        <w:rPr>
          <w:spacing w:val="-2"/>
        </w:rPr>
        <w:t>eindcijfer</w:t>
      </w:r>
      <w:r>
        <w:rPr>
          <w:spacing w:val="3"/>
        </w:rPr>
        <w:t xml:space="preserve"> </w:t>
      </w:r>
      <w:r>
        <w:t>met</w:t>
      </w:r>
      <w:r>
        <w:rPr>
          <w:spacing w:val="-12"/>
        </w:rPr>
        <w:t xml:space="preserve"> </w:t>
      </w:r>
      <w:r>
        <w:rPr>
          <w:spacing w:val="-4"/>
        </w:rPr>
        <w:t>een</w:t>
      </w:r>
      <w:r>
        <w:rPr>
          <w:spacing w:val="19"/>
        </w:rPr>
        <w:t xml:space="preserve"> </w:t>
      </w:r>
      <w:r>
        <w:rPr>
          <w:spacing w:val="-2"/>
        </w:rPr>
        <w:t>NVD</w:t>
      </w:r>
      <w:r>
        <w:rPr>
          <w:spacing w:val="10"/>
        </w:rPr>
        <w:t xml:space="preserve"> </w:t>
      </w:r>
      <w:r>
        <w:rPr>
          <w:spacing w:val="-2"/>
        </w:rPr>
        <w:t>(niet</w:t>
      </w:r>
      <w:r>
        <w:rPr>
          <w:spacing w:val="6"/>
        </w:rPr>
        <w:t xml:space="preserve"> </w:t>
      </w:r>
      <w:r>
        <w:rPr>
          <w:spacing w:val="-3"/>
        </w:rPr>
        <w:t>voldaan)</w:t>
      </w:r>
      <w:r>
        <w:rPr>
          <w:spacing w:val="-6"/>
        </w:rPr>
        <w:t xml:space="preserve"> </w:t>
      </w:r>
      <w:r>
        <w:rPr>
          <w:spacing w:val="-2"/>
        </w:rPr>
        <w:t>in</w:t>
      </w:r>
      <w:r>
        <w:rPr>
          <w:spacing w:val="21"/>
        </w:rPr>
        <w:t xml:space="preserve"> </w:t>
      </w:r>
      <w:r>
        <w:rPr>
          <w:spacing w:val="-3"/>
        </w:rPr>
        <w:t>Osiris</w:t>
      </w:r>
      <w:r>
        <w:rPr>
          <w:spacing w:val="20"/>
        </w:rPr>
        <w:t xml:space="preserve"> </w:t>
      </w:r>
      <w:r>
        <w:rPr>
          <w:spacing w:val="-4"/>
        </w:rPr>
        <w:t>vastgelegd.</w:t>
      </w:r>
      <w:r>
        <w:rPr>
          <w:spacing w:val="63"/>
          <w:w w:val="102"/>
        </w:rPr>
        <w:t xml:space="preserve"> </w:t>
      </w:r>
      <w:r>
        <w:rPr>
          <w:spacing w:val="-4"/>
        </w:rPr>
        <w:t>Wanneer</w:t>
      </w:r>
      <w:r>
        <w:rPr>
          <w:spacing w:val="22"/>
        </w:rPr>
        <w:t xml:space="preserve"> </w:t>
      </w:r>
      <w:r>
        <w:rPr>
          <w:spacing w:val="-4"/>
        </w:rPr>
        <w:t>het</w:t>
      </w:r>
      <w:r>
        <w:rPr>
          <w:spacing w:val="6"/>
        </w:rPr>
        <w:t xml:space="preserve"> </w:t>
      </w:r>
      <w:r>
        <w:rPr>
          <w:spacing w:val="-4"/>
        </w:rPr>
        <w:t>een</w:t>
      </w:r>
      <w:r>
        <w:rPr>
          <w:spacing w:val="20"/>
        </w:rPr>
        <w:t xml:space="preserve"> </w:t>
      </w:r>
      <w:r>
        <w:rPr>
          <w:spacing w:val="-4"/>
        </w:rPr>
        <w:t>tussentoets</w:t>
      </w:r>
      <w:r>
        <w:rPr>
          <w:spacing w:val="17"/>
        </w:rPr>
        <w:t xml:space="preserve"> </w:t>
      </w:r>
      <w:r>
        <w:rPr>
          <w:spacing w:val="-2"/>
        </w:rPr>
        <w:t>betreft,</w:t>
      </w:r>
      <w:r>
        <w:rPr>
          <w:spacing w:val="6"/>
        </w:rPr>
        <w:t xml:space="preserve"> </w:t>
      </w:r>
      <w:r>
        <w:rPr>
          <w:spacing w:val="-4"/>
        </w:rPr>
        <w:t>dan</w:t>
      </w:r>
      <w:r>
        <w:rPr>
          <w:spacing w:val="20"/>
        </w:rPr>
        <w:t xml:space="preserve"> </w:t>
      </w:r>
      <w:r>
        <w:rPr>
          <w:spacing w:val="-1"/>
        </w:rPr>
        <w:t>wordt</w:t>
      </w:r>
      <w:r>
        <w:rPr>
          <w:spacing w:val="6"/>
        </w:rPr>
        <w:t xml:space="preserve"> </w:t>
      </w:r>
      <w:r>
        <w:rPr>
          <w:spacing w:val="-3"/>
        </w:rPr>
        <w:t>de</w:t>
      </w:r>
      <w:r>
        <w:rPr>
          <w:spacing w:val="1"/>
        </w:rPr>
        <w:t xml:space="preserve"> </w:t>
      </w:r>
      <w:r>
        <w:rPr>
          <w:spacing w:val="-4"/>
        </w:rPr>
        <w:t>tussentoets</w:t>
      </w:r>
      <w:r>
        <w:rPr>
          <w:spacing w:val="36"/>
        </w:rPr>
        <w:t xml:space="preserve"> </w:t>
      </w:r>
      <w:r>
        <w:rPr>
          <w:spacing w:val="-3"/>
        </w:rPr>
        <w:t>beoordeeld</w:t>
      </w:r>
      <w:r>
        <w:rPr>
          <w:spacing w:val="1"/>
        </w:rPr>
        <w:t xml:space="preserve"> </w:t>
      </w:r>
      <w:r>
        <w:t>met</w:t>
      </w:r>
      <w:r>
        <w:rPr>
          <w:spacing w:val="6"/>
        </w:rPr>
        <w:t xml:space="preserve"> </w:t>
      </w:r>
      <w:r>
        <w:rPr>
          <w:spacing w:val="-4"/>
        </w:rPr>
        <w:t>het</w:t>
      </w:r>
      <w:r>
        <w:rPr>
          <w:spacing w:val="6"/>
        </w:rPr>
        <w:t xml:space="preserve"> </w:t>
      </w:r>
      <w:r>
        <w:t>cijfer</w:t>
      </w:r>
      <w:r>
        <w:rPr>
          <w:spacing w:val="3"/>
        </w:rPr>
        <w:t xml:space="preserve"> </w:t>
      </w:r>
      <w:r>
        <w:rPr>
          <w:spacing w:val="-5"/>
        </w:rPr>
        <w:t>0.</w:t>
      </w:r>
    </w:p>
    <w:p w14:paraId="2D2FBEE8" w14:textId="06B954BB" w:rsidR="00673A30" w:rsidRDefault="040FFD19" w:rsidP="005D51C4">
      <w:pPr>
        <w:pStyle w:val="BodyText"/>
        <w:tabs>
          <w:tab w:val="left" w:pos="820"/>
        </w:tabs>
        <w:kinsoku w:val="0"/>
        <w:overflowPunct w:val="0"/>
        <w:spacing w:before="67" w:line="254" w:lineRule="exact"/>
        <w:ind w:left="819" w:right="103"/>
      </w:pPr>
      <w:r w:rsidRPr="005D51C4">
        <w:rPr>
          <w:spacing w:val="-3"/>
        </w:rPr>
        <w:t>Indien</w:t>
      </w:r>
      <w:r w:rsidRPr="005D51C4">
        <w:rPr>
          <w:spacing w:val="23"/>
        </w:rPr>
        <w:t xml:space="preserve"> </w:t>
      </w:r>
      <w:r w:rsidRPr="005D51C4">
        <w:rPr>
          <w:spacing w:val="-4"/>
        </w:rPr>
        <w:t>een</w:t>
      </w:r>
      <w:r w:rsidRPr="005D51C4">
        <w:rPr>
          <w:spacing w:val="3"/>
        </w:rPr>
        <w:t xml:space="preserve"> </w:t>
      </w:r>
      <w:r w:rsidRPr="005D51C4">
        <w:rPr>
          <w:spacing w:val="-5"/>
        </w:rPr>
        <w:t>student</w:t>
      </w:r>
      <w:r>
        <w:t xml:space="preserve"> </w:t>
      </w:r>
      <w:r w:rsidRPr="005D51C4">
        <w:rPr>
          <w:spacing w:val="-3"/>
        </w:rPr>
        <w:t>technische</w:t>
      </w:r>
      <w:r w:rsidRPr="005D51C4">
        <w:rPr>
          <w:spacing w:val="3"/>
        </w:rPr>
        <w:t xml:space="preserve"> </w:t>
      </w:r>
      <w:r w:rsidRPr="005D51C4">
        <w:rPr>
          <w:spacing w:val="-3"/>
        </w:rPr>
        <w:t>problemen</w:t>
      </w:r>
      <w:r w:rsidRPr="005D51C4">
        <w:rPr>
          <w:spacing w:val="3"/>
        </w:rPr>
        <w:t xml:space="preserve"> </w:t>
      </w:r>
      <w:r w:rsidRPr="005D51C4">
        <w:rPr>
          <w:spacing w:val="-3"/>
        </w:rPr>
        <w:t>ondervindt</w:t>
      </w:r>
      <w:r w:rsidRPr="005D51C4">
        <w:rPr>
          <w:spacing w:val="9"/>
        </w:rPr>
        <w:t xml:space="preserve"> </w:t>
      </w:r>
      <w:r w:rsidRPr="005D51C4">
        <w:rPr>
          <w:spacing w:val="-3"/>
        </w:rPr>
        <w:t>die</w:t>
      </w:r>
      <w:r w:rsidRPr="005D51C4">
        <w:rPr>
          <w:spacing w:val="23"/>
        </w:rPr>
        <w:t xml:space="preserve"> </w:t>
      </w:r>
      <w:r w:rsidRPr="005D51C4">
        <w:rPr>
          <w:spacing w:val="-4"/>
        </w:rPr>
        <w:t>buiten</w:t>
      </w:r>
      <w:r w:rsidRPr="005D51C4">
        <w:rPr>
          <w:spacing w:val="4"/>
        </w:rPr>
        <w:t xml:space="preserve"> </w:t>
      </w:r>
      <w:r w:rsidRPr="005D51C4">
        <w:rPr>
          <w:spacing w:val="-4"/>
        </w:rPr>
        <w:t>zijn/haar</w:t>
      </w:r>
      <w:r w:rsidRPr="005D51C4">
        <w:rPr>
          <w:spacing w:val="26"/>
        </w:rPr>
        <w:t xml:space="preserve"> </w:t>
      </w:r>
      <w:r>
        <w:t>macht</w:t>
      </w:r>
      <w:r w:rsidRPr="005D51C4">
        <w:rPr>
          <w:spacing w:val="-11"/>
        </w:rPr>
        <w:t xml:space="preserve"> </w:t>
      </w:r>
      <w:r w:rsidRPr="005D51C4">
        <w:rPr>
          <w:spacing w:val="-3"/>
        </w:rPr>
        <w:t>ligt</w:t>
      </w:r>
      <w:r w:rsidRPr="005D51C4">
        <w:rPr>
          <w:spacing w:val="83"/>
          <w:w w:val="102"/>
        </w:rPr>
        <w:t xml:space="preserve"> </w:t>
      </w:r>
      <w:r w:rsidRPr="005D51C4">
        <w:rPr>
          <w:spacing w:val="-2"/>
        </w:rPr>
        <w:t>(bijvoorbeeld</w:t>
      </w:r>
      <w:r w:rsidRPr="005D51C4">
        <w:rPr>
          <w:spacing w:val="-19"/>
        </w:rPr>
        <w:t xml:space="preserve"> </w:t>
      </w:r>
      <w:r w:rsidRPr="005D51C4">
        <w:rPr>
          <w:spacing w:val="-2"/>
        </w:rPr>
        <w:t>stroomuitval</w:t>
      </w:r>
      <w:r w:rsidRPr="005D51C4">
        <w:rPr>
          <w:spacing w:val="-13"/>
        </w:rPr>
        <w:t xml:space="preserve"> </w:t>
      </w:r>
      <w:r w:rsidRPr="005D51C4">
        <w:rPr>
          <w:spacing w:val="-2"/>
        </w:rPr>
        <w:t>in</w:t>
      </w:r>
      <w:r w:rsidRPr="005D51C4">
        <w:rPr>
          <w:spacing w:val="20"/>
        </w:rPr>
        <w:t xml:space="preserve"> </w:t>
      </w:r>
      <w:r w:rsidRPr="005D51C4">
        <w:rPr>
          <w:spacing w:val="-3"/>
        </w:rPr>
        <w:t>de</w:t>
      </w:r>
      <w:r>
        <w:t xml:space="preserve"> </w:t>
      </w:r>
      <w:r w:rsidRPr="005D51C4">
        <w:rPr>
          <w:spacing w:val="-3"/>
        </w:rPr>
        <w:t>regio),</w:t>
      </w:r>
      <w:r w:rsidRPr="005D51C4">
        <w:rPr>
          <w:spacing w:val="24"/>
        </w:rPr>
        <w:t xml:space="preserve"> </w:t>
      </w:r>
      <w:r w:rsidRPr="005D51C4">
        <w:rPr>
          <w:spacing w:val="-4"/>
        </w:rPr>
        <w:t>dan</w:t>
      </w:r>
      <w:r>
        <w:t xml:space="preserve"> moet</w:t>
      </w:r>
      <w:r w:rsidRPr="005D51C4">
        <w:rPr>
          <w:spacing w:val="5"/>
        </w:rPr>
        <w:t xml:space="preserve"> </w:t>
      </w:r>
      <w:r w:rsidRPr="005D51C4">
        <w:rPr>
          <w:spacing w:val="-3"/>
        </w:rPr>
        <w:t>de</w:t>
      </w:r>
      <w:r w:rsidRPr="005D51C4">
        <w:rPr>
          <w:spacing w:val="1"/>
        </w:rPr>
        <w:t xml:space="preserve"> </w:t>
      </w:r>
      <w:r w:rsidRPr="005D51C4">
        <w:rPr>
          <w:spacing w:val="-5"/>
        </w:rPr>
        <w:t>student</w:t>
      </w:r>
      <w:r w:rsidRPr="005D51C4">
        <w:rPr>
          <w:spacing w:val="24"/>
        </w:rPr>
        <w:t xml:space="preserve"> </w:t>
      </w:r>
      <w:r w:rsidRPr="005D51C4">
        <w:rPr>
          <w:spacing w:val="-3"/>
        </w:rPr>
        <w:t>dit</w:t>
      </w:r>
      <w:r w:rsidRPr="005D51C4">
        <w:rPr>
          <w:spacing w:val="24"/>
        </w:rPr>
        <w:t xml:space="preserve"> </w:t>
      </w:r>
      <w:r w:rsidRPr="005D51C4">
        <w:rPr>
          <w:spacing w:val="-4"/>
        </w:rPr>
        <w:t>binnen</w:t>
      </w:r>
      <w:r w:rsidRPr="005D51C4">
        <w:rPr>
          <w:spacing w:val="18"/>
        </w:rPr>
        <w:t xml:space="preserve"> </w:t>
      </w:r>
      <w:r w:rsidRPr="005D51C4">
        <w:rPr>
          <w:spacing w:val="-3"/>
        </w:rPr>
        <w:t>24</w:t>
      </w:r>
      <w:r w:rsidRPr="005D51C4">
        <w:rPr>
          <w:spacing w:val="2"/>
        </w:rPr>
        <w:t xml:space="preserve"> </w:t>
      </w:r>
      <w:r w:rsidRPr="005D51C4">
        <w:rPr>
          <w:spacing w:val="-4"/>
        </w:rPr>
        <w:t>uur</w:t>
      </w:r>
      <w:r w:rsidRPr="005D51C4">
        <w:rPr>
          <w:spacing w:val="22"/>
        </w:rPr>
        <w:t xml:space="preserve"> </w:t>
      </w:r>
      <w:r w:rsidR="0DBF80E7" w:rsidRPr="005D51C4">
        <w:rPr>
          <w:spacing w:val="22"/>
        </w:rPr>
        <w:t xml:space="preserve">melden door contact op te nemen met </w:t>
      </w:r>
      <w:r w:rsidR="6A312B09" w:rsidRPr="005D51C4">
        <w:rPr>
          <w:color w:val="000000"/>
          <w:spacing w:val="-3"/>
        </w:rPr>
        <w:t xml:space="preserve">proctoring@tue.nl of </w:t>
      </w:r>
      <w:hyperlink r:id="rId12" w:history="1">
        <w:r w:rsidR="6A312B09" w:rsidRPr="07BB9F4D">
          <w:rPr>
            <w:rStyle w:val="Hyperlink"/>
          </w:rPr>
          <w:t>digitalexams@tue.nl</w:t>
        </w:r>
      </w:hyperlink>
      <w:r w:rsidRPr="005D51C4">
        <w:rPr>
          <w:color w:val="000000"/>
          <w:spacing w:val="-3"/>
        </w:rPr>
        <w:t>.</w:t>
      </w:r>
      <w:r w:rsidRPr="005D51C4">
        <w:rPr>
          <w:color w:val="000000"/>
        </w:rPr>
        <w:t xml:space="preserve"> </w:t>
      </w:r>
      <w:r w:rsidRPr="005D51C4">
        <w:rPr>
          <w:color w:val="000000"/>
          <w:spacing w:val="6"/>
        </w:rPr>
        <w:t xml:space="preserve"> </w:t>
      </w:r>
      <w:r w:rsidRPr="005D51C4">
        <w:rPr>
          <w:color w:val="000000"/>
          <w:spacing w:val="-4"/>
        </w:rPr>
        <w:t>Indien</w:t>
      </w:r>
      <w:r w:rsidRPr="005D51C4">
        <w:rPr>
          <w:color w:val="000000"/>
          <w:spacing w:val="110"/>
          <w:w w:val="102"/>
        </w:rPr>
        <w:t xml:space="preserve"> </w:t>
      </w:r>
      <w:r w:rsidRPr="005D51C4">
        <w:rPr>
          <w:color w:val="000000"/>
          <w:spacing w:val="-2"/>
        </w:rPr>
        <w:t>noodzakelijk</w:t>
      </w:r>
      <w:r w:rsidRPr="005D51C4">
        <w:rPr>
          <w:color w:val="000000"/>
          <w:spacing w:val="-5"/>
        </w:rPr>
        <w:t xml:space="preserve"> </w:t>
      </w:r>
      <w:r w:rsidRPr="005D51C4">
        <w:rPr>
          <w:color w:val="000000"/>
        </w:rPr>
        <w:t>(in</w:t>
      </w:r>
      <w:r w:rsidRPr="005D51C4">
        <w:rPr>
          <w:color w:val="000000"/>
          <w:spacing w:val="28"/>
        </w:rPr>
        <w:t xml:space="preserve"> </w:t>
      </w:r>
      <w:r w:rsidRPr="005D51C4">
        <w:rPr>
          <w:color w:val="000000"/>
          <w:spacing w:val="-1"/>
        </w:rPr>
        <w:t>afstemming</w:t>
      </w:r>
      <w:r w:rsidRPr="005D51C4">
        <w:rPr>
          <w:color w:val="000000"/>
          <w:spacing w:val="-16"/>
        </w:rPr>
        <w:t xml:space="preserve"> </w:t>
      </w:r>
      <w:r w:rsidRPr="005D51C4">
        <w:rPr>
          <w:color w:val="000000"/>
        </w:rPr>
        <w:t>met</w:t>
      </w:r>
      <w:r w:rsidRPr="005D51C4">
        <w:rPr>
          <w:color w:val="000000"/>
          <w:spacing w:val="-8"/>
        </w:rPr>
        <w:t xml:space="preserve"> </w:t>
      </w:r>
      <w:r w:rsidRPr="005D51C4">
        <w:rPr>
          <w:color w:val="000000"/>
          <w:spacing w:val="-3"/>
        </w:rPr>
        <w:t>de</w:t>
      </w:r>
      <w:r w:rsidRPr="005D51C4">
        <w:rPr>
          <w:color w:val="000000"/>
          <w:spacing w:val="28"/>
        </w:rPr>
        <w:t xml:space="preserve"> </w:t>
      </w:r>
      <w:r w:rsidRPr="005D51C4">
        <w:rPr>
          <w:color w:val="000000"/>
          <w:spacing w:val="-2"/>
        </w:rPr>
        <w:t>examinator),</w:t>
      </w:r>
      <w:r w:rsidRPr="005D51C4">
        <w:rPr>
          <w:color w:val="000000"/>
          <w:spacing w:val="12"/>
        </w:rPr>
        <w:t xml:space="preserve"> </w:t>
      </w:r>
      <w:r w:rsidRPr="005D51C4">
        <w:rPr>
          <w:color w:val="000000"/>
          <w:spacing w:val="-4"/>
        </w:rPr>
        <w:t>dan</w:t>
      </w:r>
      <w:r w:rsidRPr="005D51C4">
        <w:rPr>
          <w:color w:val="000000"/>
          <w:spacing w:val="7"/>
        </w:rPr>
        <w:t xml:space="preserve"> </w:t>
      </w:r>
      <w:r w:rsidRPr="005D51C4">
        <w:rPr>
          <w:color w:val="000000"/>
          <w:spacing w:val="-1"/>
        </w:rPr>
        <w:t>kan</w:t>
      </w:r>
      <w:r w:rsidRPr="005D51C4">
        <w:rPr>
          <w:color w:val="000000"/>
          <w:spacing w:val="28"/>
        </w:rPr>
        <w:t xml:space="preserve"> </w:t>
      </w:r>
      <w:r w:rsidRPr="005D51C4">
        <w:rPr>
          <w:color w:val="000000"/>
          <w:spacing w:val="-3"/>
        </w:rPr>
        <w:t>de</w:t>
      </w:r>
      <w:r w:rsidRPr="005D51C4">
        <w:rPr>
          <w:color w:val="000000"/>
          <w:spacing w:val="7"/>
        </w:rPr>
        <w:t xml:space="preserve"> </w:t>
      </w:r>
      <w:r w:rsidRPr="005D51C4">
        <w:rPr>
          <w:color w:val="000000"/>
          <w:spacing w:val="-2"/>
        </w:rPr>
        <w:t>examencommissie</w:t>
      </w:r>
      <w:r w:rsidRPr="005D51C4">
        <w:rPr>
          <w:color w:val="000000"/>
          <w:spacing w:val="-14"/>
        </w:rPr>
        <w:t xml:space="preserve"> </w:t>
      </w:r>
      <w:r w:rsidRPr="005D51C4">
        <w:rPr>
          <w:color w:val="000000"/>
          <w:spacing w:val="-5"/>
        </w:rPr>
        <w:t>besluiten</w:t>
      </w:r>
      <w:r w:rsidR="28F7BF08" w:rsidRPr="001B27C7">
        <w:t xml:space="preserve"> </w:t>
      </w:r>
      <w:r>
        <w:t>om</w:t>
      </w:r>
      <w:r w:rsidRPr="005D51C4">
        <w:rPr>
          <w:spacing w:val="-2"/>
        </w:rPr>
        <w:t xml:space="preserve"> </w:t>
      </w:r>
      <w:r w:rsidRPr="005D51C4">
        <w:rPr>
          <w:spacing w:val="-4"/>
        </w:rPr>
        <w:t>een</w:t>
      </w:r>
      <w:r w:rsidRPr="005D51C4">
        <w:rPr>
          <w:spacing w:val="20"/>
        </w:rPr>
        <w:t xml:space="preserve"> </w:t>
      </w:r>
      <w:r w:rsidRPr="005D51C4">
        <w:rPr>
          <w:spacing w:val="-3"/>
        </w:rPr>
        <w:t>extra</w:t>
      </w:r>
      <w:r w:rsidRPr="005D51C4">
        <w:rPr>
          <w:spacing w:val="21"/>
        </w:rPr>
        <w:t xml:space="preserve"> </w:t>
      </w:r>
      <w:r w:rsidRPr="005D51C4">
        <w:rPr>
          <w:spacing w:val="-3"/>
        </w:rPr>
        <w:t>individuele</w:t>
      </w:r>
      <w:r w:rsidRPr="005D51C4">
        <w:rPr>
          <w:spacing w:val="1"/>
        </w:rPr>
        <w:t xml:space="preserve"> </w:t>
      </w:r>
      <w:r w:rsidRPr="005D51C4">
        <w:rPr>
          <w:spacing w:val="-4"/>
        </w:rPr>
        <w:t>herkansing</w:t>
      </w:r>
      <w:r w:rsidRPr="005D51C4">
        <w:rPr>
          <w:spacing w:val="38"/>
        </w:rPr>
        <w:t xml:space="preserve"> </w:t>
      </w:r>
      <w:r>
        <w:t>of</w:t>
      </w:r>
      <w:r w:rsidRPr="005D51C4">
        <w:rPr>
          <w:spacing w:val="-3"/>
        </w:rPr>
        <w:t xml:space="preserve"> </w:t>
      </w:r>
      <w:r w:rsidRPr="005D51C4">
        <w:rPr>
          <w:spacing w:val="-4"/>
        </w:rPr>
        <w:t>een</w:t>
      </w:r>
      <w:r w:rsidRPr="005D51C4">
        <w:rPr>
          <w:spacing w:val="20"/>
        </w:rPr>
        <w:t xml:space="preserve"> </w:t>
      </w:r>
      <w:r w:rsidRPr="005D51C4">
        <w:rPr>
          <w:spacing w:val="-3"/>
        </w:rPr>
        <w:t>centraal</w:t>
      </w:r>
      <w:r w:rsidRPr="005D51C4">
        <w:rPr>
          <w:spacing w:val="7"/>
        </w:rPr>
        <w:t xml:space="preserve"> </w:t>
      </w:r>
      <w:r w:rsidRPr="005D51C4">
        <w:rPr>
          <w:spacing w:val="-5"/>
        </w:rPr>
        <w:t>georganiseerde</w:t>
      </w:r>
      <w:r>
        <w:t xml:space="preserve"> </w:t>
      </w:r>
      <w:r w:rsidRPr="005D51C4">
        <w:rPr>
          <w:spacing w:val="-4"/>
        </w:rPr>
        <w:t>herkansing</w:t>
      </w:r>
      <w:r w:rsidRPr="005D51C4">
        <w:rPr>
          <w:spacing w:val="19"/>
        </w:rPr>
        <w:t xml:space="preserve"> </w:t>
      </w:r>
      <w:r w:rsidRPr="005D51C4">
        <w:rPr>
          <w:spacing w:val="-4"/>
        </w:rPr>
        <w:t>aan</w:t>
      </w:r>
      <w:r w:rsidRPr="005D51C4">
        <w:rPr>
          <w:spacing w:val="20"/>
        </w:rPr>
        <w:t xml:space="preserve"> </w:t>
      </w:r>
      <w:r w:rsidRPr="005D51C4">
        <w:rPr>
          <w:spacing w:val="-1"/>
        </w:rPr>
        <w:t>te</w:t>
      </w:r>
      <w:r w:rsidRPr="005D51C4">
        <w:rPr>
          <w:spacing w:val="39"/>
          <w:w w:val="102"/>
        </w:rPr>
        <w:t xml:space="preserve"> </w:t>
      </w:r>
      <w:r w:rsidRPr="005D51C4">
        <w:rPr>
          <w:spacing w:val="-4"/>
        </w:rPr>
        <w:t>bieden.</w:t>
      </w:r>
    </w:p>
    <w:p w14:paraId="1BBB8B2C" w14:textId="77777777" w:rsidR="00673A30" w:rsidRDefault="00673A30">
      <w:pPr>
        <w:pStyle w:val="BodyText"/>
        <w:kinsoku w:val="0"/>
        <w:overflowPunct w:val="0"/>
        <w:spacing w:before="7"/>
        <w:ind w:left="0"/>
      </w:pPr>
    </w:p>
    <w:p w14:paraId="04D6D601" w14:textId="77777777" w:rsidR="00673A30" w:rsidRDefault="00673A30">
      <w:pPr>
        <w:pStyle w:val="BodyText"/>
        <w:kinsoku w:val="0"/>
        <w:overflowPunct w:val="0"/>
        <w:spacing w:line="256" w:lineRule="exact"/>
        <w:ind w:left="100"/>
        <w:rPr>
          <w:color w:val="000000"/>
        </w:rPr>
      </w:pPr>
      <w:r>
        <w:rPr>
          <w:color w:val="4471C4"/>
          <w:spacing w:val="-3"/>
        </w:rPr>
        <w:t>Artikel</w:t>
      </w:r>
      <w:r>
        <w:rPr>
          <w:color w:val="4471C4"/>
          <w:spacing w:val="13"/>
        </w:rPr>
        <w:t xml:space="preserve"> </w:t>
      </w:r>
      <w:r>
        <w:rPr>
          <w:color w:val="4471C4"/>
          <w:spacing w:val="-3"/>
        </w:rPr>
        <w:t>5.3</w:t>
      </w:r>
      <w:r>
        <w:rPr>
          <w:color w:val="4471C4"/>
          <w:spacing w:val="29"/>
        </w:rPr>
        <w:t xml:space="preserve"> </w:t>
      </w:r>
      <w:r>
        <w:rPr>
          <w:color w:val="4471C4"/>
          <w:spacing w:val="-3"/>
        </w:rPr>
        <w:t>Voorzieningen</w:t>
      </w:r>
      <w:r>
        <w:rPr>
          <w:color w:val="4471C4"/>
          <w:spacing w:val="29"/>
        </w:rPr>
        <w:t xml:space="preserve"> </w:t>
      </w:r>
      <w:r>
        <w:rPr>
          <w:color w:val="4471C4"/>
          <w:spacing w:val="-3"/>
        </w:rPr>
        <w:t>bij</w:t>
      </w:r>
      <w:r>
        <w:rPr>
          <w:color w:val="4471C4"/>
          <w:spacing w:val="15"/>
        </w:rPr>
        <w:t xml:space="preserve"> </w:t>
      </w:r>
      <w:r>
        <w:rPr>
          <w:color w:val="4471C4"/>
          <w:spacing w:val="-3"/>
        </w:rPr>
        <w:t>functiebeperking</w:t>
      </w:r>
    </w:p>
    <w:p w14:paraId="40DC8EA0" w14:textId="0EF430D3" w:rsidR="00673A30" w:rsidRPr="00484B6D" w:rsidRDefault="040FFD19">
      <w:pPr>
        <w:pStyle w:val="BodyText"/>
        <w:numPr>
          <w:ilvl w:val="0"/>
          <w:numId w:val="5"/>
        </w:numPr>
        <w:tabs>
          <w:tab w:val="left" w:pos="821"/>
        </w:tabs>
        <w:kinsoku w:val="0"/>
        <w:overflowPunct w:val="0"/>
        <w:ind w:right="340"/>
      </w:pPr>
      <w:r>
        <w:rPr>
          <w:spacing w:val="-3"/>
        </w:rPr>
        <w:t>Tijdens</w:t>
      </w:r>
      <w:r>
        <w:rPr>
          <w:spacing w:val="21"/>
        </w:rPr>
        <w:t xml:space="preserve"> </w:t>
      </w:r>
      <w:r>
        <w:rPr>
          <w:spacing w:val="-4"/>
        </w:rPr>
        <w:t>het</w:t>
      </w:r>
      <w:r>
        <w:rPr>
          <w:spacing w:val="10"/>
        </w:rPr>
        <w:t xml:space="preserve"> </w:t>
      </w:r>
      <w:r>
        <w:rPr>
          <w:spacing w:val="-3"/>
        </w:rPr>
        <w:t>online</w:t>
      </w:r>
      <w:r>
        <w:rPr>
          <w:spacing w:val="25"/>
        </w:rPr>
        <w:t xml:space="preserve"> </w:t>
      </w:r>
      <w:proofErr w:type="spellStart"/>
      <w:r>
        <w:rPr>
          <w:spacing w:val="-2"/>
        </w:rPr>
        <w:t>proctored</w:t>
      </w:r>
      <w:proofErr w:type="spellEnd"/>
      <w:r>
        <w:rPr>
          <w:spacing w:val="4"/>
        </w:rPr>
        <w:t xml:space="preserve"> </w:t>
      </w:r>
      <w:r>
        <w:rPr>
          <w:spacing w:val="-3"/>
        </w:rPr>
        <w:t>tentamen</w:t>
      </w:r>
      <w:r>
        <w:rPr>
          <w:spacing w:val="5"/>
        </w:rPr>
        <w:t xml:space="preserve"> </w:t>
      </w:r>
      <w:r>
        <w:rPr>
          <w:spacing w:val="-4"/>
        </w:rPr>
        <w:t>kunnen</w:t>
      </w:r>
      <w:r>
        <w:rPr>
          <w:spacing w:val="24"/>
        </w:rPr>
        <w:t xml:space="preserve"> </w:t>
      </w:r>
      <w:r>
        <w:rPr>
          <w:spacing w:val="-3"/>
        </w:rPr>
        <w:t>de</w:t>
      </w:r>
      <w:r>
        <w:rPr>
          <w:spacing w:val="4"/>
        </w:rPr>
        <w:t xml:space="preserve"> </w:t>
      </w:r>
      <w:r>
        <w:rPr>
          <w:spacing w:val="-3"/>
        </w:rPr>
        <w:t>volgende</w:t>
      </w:r>
      <w:r>
        <w:rPr>
          <w:spacing w:val="5"/>
        </w:rPr>
        <w:t xml:space="preserve"> </w:t>
      </w:r>
      <w:r>
        <w:rPr>
          <w:spacing w:val="-1"/>
        </w:rPr>
        <w:t>twee</w:t>
      </w:r>
      <w:r>
        <w:rPr>
          <w:spacing w:val="4"/>
        </w:rPr>
        <w:t xml:space="preserve"> </w:t>
      </w:r>
      <w:r>
        <w:rPr>
          <w:spacing w:val="-3"/>
        </w:rPr>
        <w:t>voorzieningen</w:t>
      </w:r>
      <w:r>
        <w:rPr>
          <w:spacing w:val="25"/>
        </w:rPr>
        <w:t xml:space="preserve"> </w:t>
      </w:r>
      <w:r>
        <w:rPr>
          <w:spacing w:val="-3"/>
        </w:rPr>
        <w:t>worden</w:t>
      </w:r>
      <w:r>
        <w:rPr>
          <w:spacing w:val="72"/>
          <w:w w:val="102"/>
        </w:rPr>
        <w:t xml:space="preserve"> </w:t>
      </w:r>
      <w:r>
        <w:rPr>
          <w:spacing w:val="-5"/>
        </w:rPr>
        <w:t>aangeboden</w:t>
      </w:r>
      <w:r>
        <w:rPr>
          <w:spacing w:val="21"/>
        </w:rPr>
        <w:t xml:space="preserve"> </w:t>
      </w:r>
      <w:r>
        <w:rPr>
          <w:spacing w:val="-4"/>
        </w:rPr>
        <w:t>aan</w:t>
      </w:r>
      <w:r>
        <w:rPr>
          <w:spacing w:val="22"/>
        </w:rPr>
        <w:t xml:space="preserve"> </w:t>
      </w:r>
      <w:r>
        <w:rPr>
          <w:spacing w:val="-5"/>
        </w:rPr>
        <w:t>studenten</w:t>
      </w:r>
      <w:r>
        <w:rPr>
          <w:spacing w:val="42"/>
        </w:rPr>
        <w:t xml:space="preserve"> </w:t>
      </w:r>
      <w:r>
        <w:t>met</w:t>
      </w:r>
      <w:r>
        <w:rPr>
          <w:spacing w:val="-12"/>
        </w:rPr>
        <w:t xml:space="preserve"> </w:t>
      </w:r>
      <w:r>
        <w:rPr>
          <w:spacing w:val="-4"/>
        </w:rPr>
        <w:t>een</w:t>
      </w:r>
      <w:r>
        <w:rPr>
          <w:spacing w:val="22"/>
        </w:rPr>
        <w:t xml:space="preserve"> </w:t>
      </w:r>
      <w:r>
        <w:rPr>
          <w:spacing w:val="-4"/>
        </w:rPr>
        <w:t>erkende</w:t>
      </w:r>
      <w:r>
        <w:rPr>
          <w:spacing w:val="23"/>
        </w:rPr>
        <w:t xml:space="preserve"> </w:t>
      </w:r>
      <w:r>
        <w:rPr>
          <w:spacing w:val="-3"/>
        </w:rPr>
        <w:t>functiebeperking:</w:t>
      </w:r>
      <w:r>
        <w:rPr>
          <w:spacing w:val="11"/>
        </w:rPr>
        <w:t xml:space="preserve"> </w:t>
      </w:r>
      <w:r w:rsidR="60AEB424" w:rsidRPr="001B27C7">
        <w:rPr>
          <w:spacing w:val="11"/>
        </w:rPr>
        <w:t xml:space="preserve">10 minuten </w:t>
      </w:r>
      <w:r>
        <w:rPr>
          <w:spacing w:val="-3"/>
        </w:rPr>
        <w:t>extra</w:t>
      </w:r>
      <w:r>
        <w:rPr>
          <w:spacing w:val="22"/>
        </w:rPr>
        <w:t xml:space="preserve"> </w:t>
      </w:r>
      <w:r>
        <w:rPr>
          <w:spacing w:val="-2"/>
        </w:rPr>
        <w:t>tijd</w:t>
      </w:r>
      <w:r>
        <w:rPr>
          <w:spacing w:val="2"/>
        </w:rPr>
        <w:t xml:space="preserve"> </w:t>
      </w:r>
      <w:r>
        <w:rPr>
          <w:spacing w:val="-4"/>
        </w:rPr>
        <w:t>en/of</w:t>
      </w:r>
      <w:r>
        <w:rPr>
          <w:spacing w:val="18"/>
        </w:rPr>
        <w:t xml:space="preserve"> </w:t>
      </w:r>
      <w:r>
        <w:rPr>
          <w:spacing w:val="-2"/>
        </w:rPr>
        <w:t>'grote</w:t>
      </w:r>
      <w:r>
        <w:rPr>
          <w:spacing w:val="83"/>
          <w:w w:val="102"/>
        </w:rPr>
        <w:t xml:space="preserve"> </w:t>
      </w:r>
      <w:r>
        <w:rPr>
          <w:spacing w:val="-3"/>
        </w:rPr>
        <w:t>letters'.</w:t>
      </w:r>
      <w:r>
        <w:rPr>
          <w:spacing w:val="8"/>
        </w:rPr>
        <w:t xml:space="preserve"> </w:t>
      </w:r>
      <w:r>
        <w:rPr>
          <w:spacing w:val="-5"/>
        </w:rPr>
        <w:t>Andere</w:t>
      </w:r>
      <w:r>
        <w:rPr>
          <w:spacing w:val="24"/>
        </w:rPr>
        <w:t xml:space="preserve"> </w:t>
      </w:r>
      <w:r>
        <w:rPr>
          <w:spacing w:val="-2"/>
        </w:rPr>
        <w:t>faciliteiten</w:t>
      </w:r>
      <w:r>
        <w:rPr>
          <w:spacing w:val="3"/>
        </w:rPr>
        <w:t xml:space="preserve"> </w:t>
      </w:r>
      <w:r>
        <w:rPr>
          <w:spacing w:val="-1"/>
        </w:rPr>
        <w:t>(zoals</w:t>
      </w:r>
      <w:r>
        <w:rPr>
          <w:spacing w:val="1"/>
        </w:rPr>
        <w:t xml:space="preserve"> </w:t>
      </w:r>
      <w:r>
        <w:rPr>
          <w:spacing w:val="-4"/>
        </w:rPr>
        <w:t>een</w:t>
      </w:r>
      <w:r>
        <w:rPr>
          <w:spacing w:val="24"/>
        </w:rPr>
        <w:t xml:space="preserve"> </w:t>
      </w:r>
      <w:r>
        <w:rPr>
          <w:spacing w:val="-2"/>
        </w:rPr>
        <w:t>prikkelarme</w:t>
      </w:r>
      <w:r>
        <w:rPr>
          <w:spacing w:val="3"/>
        </w:rPr>
        <w:t xml:space="preserve"> </w:t>
      </w:r>
      <w:r>
        <w:rPr>
          <w:spacing w:val="-2"/>
        </w:rPr>
        <w:t>ruimte)</w:t>
      </w:r>
      <w:r>
        <w:rPr>
          <w:spacing w:val="-4"/>
        </w:rPr>
        <w:t xml:space="preserve"> </w:t>
      </w:r>
      <w:r>
        <w:rPr>
          <w:spacing w:val="-1"/>
        </w:rPr>
        <w:t>moeten</w:t>
      </w:r>
      <w:r>
        <w:rPr>
          <w:spacing w:val="3"/>
        </w:rPr>
        <w:t xml:space="preserve"> </w:t>
      </w:r>
      <w:r>
        <w:rPr>
          <w:spacing w:val="-2"/>
        </w:rPr>
        <w:t>door</w:t>
      </w:r>
      <w:r>
        <w:rPr>
          <w:spacing w:val="7"/>
        </w:rPr>
        <w:t xml:space="preserve"> </w:t>
      </w:r>
      <w:r>
        <w:rPr>
          <w:spacing w:val="-3"/>
        </w:rPr>
        <w:t>de</w:t>
      </w:r>
      <w:r>
        <w:rPr>
          <w:spacing w:val="3"/>
        </w:rPr>
        <w:t xml:space="preserve"> </w:t>
      </w:r>
      <w:r>
        <w:rPr>
          <w:spacing w:val="-5"/>
        </w:rPr>
        <w:t>studenten</w:t>
      </w:r>
      <w:r>
        <w:rPr>
          <w:spacing w:val="43"/>
        </w:rPr>
        <w:t xml:space="preserve"> </w:t>
      </w:r>
      <w:r>
        <w:rPr>
          <w:spacing w:val="-2"/>
        </w:rPr>
        <w:t>zelf</w:t>
      </w:r>
      <w:r>
        <w:rPr>
          <w:spacing w:val="89"/>
          <w:w w:val="102"/>
        </w:rPr>
        <w:t xml:space="preserve"> </w:t>
      </w:r>
      <w:r w:rsidRPr="00484B6D">
        <w:rPr>
          <w:spacing w:val="-2"/>
        </w:rPr>
        <w:t>worden</w:t>
      </w:r>
      <w:r w:rsidRPr="00484B6D">
        <w:t xml:space="preserve"> </w:t>
      </w:r>
      <w:r w:rsidRPr="00484B6D">
        <w:rPr>
          <w:spacing w:val="-5"/>
        </w:rPr>
        <w:t>geregeld.</w:t>
      </w:r>
      <w:r w:rsidRPr="00484B6D">
        <w:rPr>
          <w:spacing w:val="24"/>
        </w:rPr>
        <w:t xml:space="preserve"> </w:t>
      </w:r>
      <w:r w:rsidRPr="00484B6D">
        <w:rPr>
          <w:spacing w:val="-3"/>
        </w:rPr>
        <w:t>Indien</w:t>
      </w:r>
      <w:r w:rsidRPr="00484B6D">
        <w:rPr>
          <w:spacing w:val="19"/>
        </w:rPr>
        <w:t xml:space="preserve"> </w:t>
      </w:r>
      <w:r w:rsidRPr="00484B6D">
        <w:rPr>
          <w:spacing w:val="-3"/>
        </w:rPr>
        <w:t>dit</w:t>
      </w:r>
      <w:r w:rsidRPr="00484B6D">
        <w:rPr>
          <w:spacing w:val="24"/>
        </w:rPr>
        <w:t xml:space="preserve"> </w:t>
      </w:r>
      <w:r w:rsidRPr="00484B6D">
        <w:rPr>
          <w:spacing w:val="-4"/>
        </w:rPr>
        <w:t>laatste</w:t>
      </w:r>
      <w:r w:rsidRPr="00484B6D">
        <w:t xml:space="preserve"> </w:t>
      </w:r>
      <w:r w:rsidRPr="00484B6D">
        <w:rPr>
          <w:spacing w:val="-4"/>
        </w:rPr>
        <w:t>niet</w:t>
      </w:r>
      <w:r w:rsidRPr="00484B6D">
        <w:rPr>
          <w:spacing w:val="24"/>
        </w:rPr>
        <w:t xml:space="preserve"> </w:t>
      </w:r>
      <w:r w:rsidRPr="00484B6D">
        <w:rPr>
          <w:spacing w:val="-2"/>
        </w:rPr>
        <w:t>mogelijk</w:t>
      </w:r>
      <w:r w:rsidRPr="00484B6D">
        <w:rPr>
          <w:spacing w:val="-9"/>
        </w:rPr>
        <w:t xml:space="preserve"> </w:t>
      </w:r>
      <w:r w:rsidRPr="00484B6D">
        <w:rPr>
          <w:spacing w:val="-4"/>
        </w:rPr>
        <w:t>is,</w:t>
      </w:r>
      <w:r w:rsidRPr="00484B6D">
        <w:rPr>
          <w:spacing w:val="23"/>
        </w:rPr>
        <w:t xml:space="preserve"> </w:t>
      </w:r>
      <w:r w:rsidRPr="00484B6D">
        <w:rPr>
          <w:spacing w:val="-4"/>
        </w:rPr>
        <w:t>dient</w:t>
      </w:r>
      <w:r w:rsidRPr="00484B6D">
        <w:rPr>
          <w:spacing w:val="24"/>
        </w:rPr>
        <w:t xml:space="preserve"> </w:t>
      </w:r>
      <w:r w:rsidRPr="00484B6D">
        <w:rPr>
          <w:spacing w:val="-3"/>
        </w:rPr>
        <w:t>de</w:t>
      </w:r>
      <w:r w:rsidRPr="00484B6D">
        <w:rPr>
          <w:spacing w:val="1"/>
        </w:rPr>
        <w:t xml:space="preserve"> </w:t>
      </w:r>
      <w:r w:rsidRPr="00484B6D">
        <w:rPr>
          <w:spacing w:val="-5"/>
        </w:rPr>
        <w:t>student</w:t>
      </w:r>
      <w:r w:rsidR="573FE847" w:rsidRPr="001B27C7">
        <w:rPr>
          <w:spacing w:val="-5"/>
        </w:rPr>
        <w:t xml:space="preserve"> conform de termijn zoals opgenomen in artikel </w:t>
      </w:r>
      <w:r w:rsidR="00611F08" w:rsidRPr="001B27C7">
        <w:rPr>
          <w:spacing w:val="-5"/>
        </w:rPr>
        <w:t>8</w:t>
      </w:r>
      <w:r w:rsidR="573FE847" w:rsidRPr="001B27C7">
        <w:rPr>
          <w:spacing w:val="-5"/>
        </w:rPr>
        <w:t xml:space="preserve">.8 van de OER </w:t>
      </w:r>
      <w:r w:rsidR="2C34BC85" w:rsidRPr="001B27C7">
        <w:rPr>
          <w:spacing w:val="-5"/>
        </w:rPr>
        <w:t xml:space="preserve">van de </w:t>
      </w:r>
      <w:r w:rsidR="573FE847" w:rsidRPr="001B27C7">
        <w:rPr>
          <w:spacing w:val="-5"/>
        </w:rPr>
        <w:t>bachelor</w:t>
      </w:r>
      <w:r w:rsidR="7FA23B54" w:rsidRPr="001B27C7">
        <w:rPr>
          <w:spacing w:val="-5"/>
        </w:rPr>
        <w:t>opleiding</w:t>
      </w:r>
      <w:r w:rsidR="573FE847" w:rsidRPr="001B27C7">
        <w:rPr>
          <w:spacing w:val="-5"/>
        </w:rPr>
        <w:t xml:space="preserve"> </w:t>
      </w:r>
      <w:r w:rsidR="00611F08" w:rsidRPr="001B27C7">
        <w:rPr>
          <w:spacing w:val="-5"/>
        </w:rPr>
        <w:t xml:space="preserve">AR </w:t>
      </w:r>
      <w:r w:rsidR="573FE847" w:rsidRPr="001B27C7">
        <w:rPr>
          <w:spacing w:val="-5"/>
        </w:rPr>
        <w:t>en artikel 7.</w:t>
      </w:r>
      <w:r w:rsidR="7FA23B54" w:rsidRPr="001B27C7">
        <w:rPr>
          <w:spacing w:val="-5"/>
        </w:rPr>
        <w:t>3</w:t>
      </w:r>
      <w:r w:rsidR="573FE847" w:rsidRPr="001B27C7">
        <w:rPr>
          <w:spacing w:val="-5"/>
        </w:rPr>
        <w:t xml:space="preserve"> van de OER </w:t>
      </w:r>
      <w:r w:rsidR="2C34BC85" w:rsidRPr="001B27C7">
        <w:rPr>
          <w:spacing w:val="-5"/>
        </w:rPr>
        <w:t xml:space="preserve">van de </w:t>
      </w:r>
      <w:r w:rsidR="573FE847" w:rsidRPr="001B27C7">
        <w:rPr>
          <w:spacing w:val="-5"/>
        </w:rPr>
        <w:t>master</w:t>
      </w:r>
      <w:r w:rsidR="7FA23B54" w:rsidRPr="001B27C7">
        <w:rPr>
          <w:spacing w:val="-5"/>
        </w:rPr>
        <w:t>opleiding</w:t>
      </w:r>
      <w:r w:rsidR="573FE847" w:rsidRPr="001B27C7">
        <w:rPr>
          <w:spacing w:val="-5"/>
        </w:rPr>
        <w:t>,</w:t>
      </w:r>
      <w:r w:rsidRPr="00484B6D">
        <w:rPr>
          <w:spacing w:val="24"/>
        </w:rPr>
        <w:t xml:space="preserve"> </w:t>
      </w:r>
      <w:r w:rsidRPr="00484B6D">
        <w:rPr>
          <w:spacing w:val="-1"/>
        </w:rPr>
        <w:t>contact</w:t>
      </w:r>
      <w:r w:rsidRPr="00484B6D">
        <w:rPr>
          <w:spacing w:val="-12"/>
        </w:rPr>
        <w:t xml:space="preserve"> </w:t>
      </w:r>
      <w:r w:rsidRPr="00484B6D">
        <w:t>op</w:t>
      </w:r>
      <w:r w:rsidRPr="00484B6D">
        <w:rPr>
          <w:spacing w:val="22"/>
        </w:rPr>
        <w:t xml:space="preserve"> </w:t>
      </w:r>
      <w:r w:rsidRPr="00484B6D">
        <w:rPr>
          <w:spacing w:val="-1"/>
        </w:rPr>
        <w:t>te</w:t>
      </w:r>
      <w:r w:rsidRPr="00484B6D">
        <w:rPr>
          <w:spacing w:val="2"/>
        </w:rPr>
        <w:t xml:space="preserve"> </w:t>
      </w:r>
      <w:r w:rsidRPr="00484B6D">
        <w:rPr>
          <w:spacing w:val="-2"/>
        </w:rPr>
        <w:t>nemen</w:t>
      </w:r>
      <w:r w:rsidRPr="00484B6D">
        <w:rPr>
          <w:spacing w:val="2"/>
        </w:rPr>
        <w:t xml:space="preserve"> </w:t>
      </w:r>
      <w:r w:rsidRPr="00484B6D">
        <w:t>met</w:t>
      </w:r>
      <w:r w:rsidRPr="00484B6D">
        <w:rPr>
          <w:spacing w:val="8"/>
        </w:rPr>
        <w:t xml:space="preserve"> </w:t>
      </w:r>
      <w:r w:rsidRPr="00484B6D">
        <w:rPr>
          <w:spacing w:val="-3"/>
        </w:rPr>
        <w:t>de</w:t>
      </w:r>
      <w:r w:rsidRPr="00484B6D">
        <w:rPr>
          <w:spacing w:val="2"/>
        </w:rPr>
        <w:t xml:space="preserve"> </w:t>
      </w:r>
      <w:r w:rsidRPr="00484B6D">
        <w:rPr>
          <w:spacing w:val="-2"/>
        </w:rPr>
        <w:t>examencommissie.</w:t>
      </w:r>
    </w:p>
    <w:p w14:paraId="685854AF" w14:textId="77777777" w:rsidR="00673A30" w:rsidRDefault="00673A30">
      <w:pPr>
        <w:pStyle w:val="BodyText"/>
        <w:numPr>
          <w:ilvl w:val="0"/>
          <w:numId w:val="5"/>
        </w:numPr>
        <w:tabs>
          <w:tab w:val="left" w:pos="821"/>
        </w:tabs>
        <w:kinsoku w:val="0"/>
        <w:overflowPunct w:val="0"/>
        <w:spacing w:before="2" w:line="254" w:lineRule="exact"/>
        <w:ind w:right="146"/>
      </w:pPr>
      <w:r>
        <w:t>De</w:t>
      </w:r>
      <w:r>
        <w:rPr>
          <w:spacing w:val="1"/>
        </w:rPr>
        <w:t xml:space="preserve"> </w:t>
      </w:r>
      <w:proofErr w:type="spellStart"/>
      <w:r>
        <w:rPr>
          <w:spacing w:val="-1"/>
        </w:rPr>
        <w:t>Proctoring</w:t>
      </w:r>
      <w:proofErr w:type="spellEnd"/>
      <w:r>
        <w:rPr>
          <w:spacing w:val="-19"/>
        </w:rPr>
        <w:t xml:space="preserve"> </w:t>
      </w:r>
      <w:r>
        <w:rPr>
          <w:spacing w:val="-3"/>
        </w:rPr>
        <w:t>Coördinator</w:t>
      </w:r>
      <w:r>
        <w:rPr>
          <w:spacing w:val="23"/>
        </w:rPr>
        <w:t xml:space="preserve"> </w:t>
      </w:r>
      <w:r>
        <w:rPr>
          <w:spacing w:val="-5"/>
        </w:rPr>
        <w:t>draagt</w:t>
      </w:r>
      <w:r>
        <w:rPr>
          <w:spacing w:val="26"/>
        </w:rPr>
        <w:t xml:space="preserve"> </w:t>
      </w:r>
      <w:r>
        <w:rPr>
          <w:spacing w:val="-3"/>
        </w:rPr>
        <w:t>er</w:t>
      </w:r>
      <w:r>
        <w:rPr>
          <w:spacing w:val="4"/>
        </w:rPr>
        <w:t xml:space="preserve"> </w:t>
      </w:r>
      <w:r>
        <w:rPr>
          <w:spacing w:val="-1"/>
        </w:rPr>
        <w:t>zorg</w:t>
      </w:r>
      <w:r>
        <w:t xml:space="preserve"> voor</w:t>
      </w:r>
      <w:r>
        <w:rPr>
          <w:spacing w:val="4"/>
        </w:rPr>
        <w:t xml:space="preserve"> </w:t>
      </w:r>
      <w:r>
        <w:rPr>
          <w:spacing w:val="-4"/>
        </w:rPr>
        <w:t>dat</w:t>
      </w:r>
      <w:r>
        <w:rPr>
          <w:spacing w:val="7"/>
        </w:rPr>
        <w:t xml:space="preserve"> </w:t>
      </w:r>
      <w:r>
        <w:rPr>
          <w:spacing w:val="-3"/>
        </w:rPr>
        <w:t>de</w:t>
      </w:r>
      <w:r>
        <w:rPr>
          <w:spacing w:val="20"/>
        </w:rPr>
        <w:t xml:space="preserve"> </w:t>
      </w:r>
      <w:r>
        <w:rPr>
          <w:spacing w:val="-3"/>
        </w:rPr>
        <w:t>voorzieningen,</w:t>
      </w:r>
      <w:r>
        <w:rPr>
          <w:spacing w:val="7"/>
        </w:rPr>
        <w:t xml:space="preserve"> </w:t>
      </w:r>
      <w:r>
        <w:rPr>
          <w:spacing w:val="-1"/>
        </w:rPr>
        <w:t xml:space="preserve">zoals </w:t>
      </w:r>
      <w:r>
        <w:rPr>
          <w:spacing w:val="-3"/>
        </w:rPr>
        <w:t>genoemd</w:t>
      </w:r>
      <w:r>
        <w:rPr>
          <w:spacing w:val="1"/>
        </w:rPr>
        <w:t xml:space="preserve"> </w:t>
      </w:r>
      <w:r>
        <w:rPr>
          <w:spacing w:val="-2"/>
        </w:rPr>
        <w:t>in</w:t>
      </w:r>
      <w:r>
        <w:rPr>
          <w:spacing w:val="21"/>
        </w:rPr>
        <w:t xml:space="preserve"> </w:t>
      </w:r>
      <w:r>
        <w:rPr>
          <w:spacing w:val="-2"/>
        </w:rPr>
        <w:t>lid</w:t>
      </w:r>
      <w:r>
        <w:rPr>
          <w:spacing w:val="1"/>
        </w:rPr>
        <w:t xml:space="preserve"> </w:t>
      </w:r>
      <w:r>
        <w:rPr>
          <w:spacing w:val="-3"/>
        </w:rPr>
        <w:t>1,</w:t>
      </w:r>
      <w:r>
        <w:rPr>
          <w:spacing w:val="59"/>
          <w:w w:val="102"/>
        </w:rPr>
        <w:t xml:space="preserve"> </w:t>
      </w:r>
      <w:r>
        <w:rPr>
          <w:spacing w:val="5"/>
        </w:rPr>
        <w:t>v</w:t>
      </w:r>
      <w:r>
        <w:t>oo</w:t>
      </w:r>
      <w:r>
        <w:rPr>
          <w:spacing w:val="25"/>
        </w:rPr>
        <w:t>r</w:t>
      </w:r>
      <w:r>
        <w:rPr>
          <w:spacing w:val="-7"/>
        </w:rPr>
        <w:t>s</w:t>
      </w:r>
      <w:r>
        <w:rPr>
          <w:spacing w:val="-2"/>
        </w:rPr>
        <w:t>t</w:t>
      </w:r>
      <w:r>
        <w:rPr>
          <w:spacing w:val="-5"/>
        </w:rPr>
        <w:t>ude</w:t>
      </w:r>
      <w:r>
        <w:rPr>
          <w:spacing w:val="-6"/>
        </w:rPr>
        <w:t>n</w:t>
      </w:r>
      <w:r>
        <w:rPr>
          <w:spacing w:val="-2"/>
        </w:rPr>
        <w:t>t</w:t>
      </w:r>
      <w:r>
        <w:rPr>
          <w:spacing w:val="-5"/>
        </w:rPr>
        <w:t>e</w:t>
      </w:r>
      <w:r>
        <w:t>n</w:t>
      </w:r>
      <w:r>
        <w:rPr>
          <w:spacing w:val="45"/>
        </w:rPr>
        <w:t xml:space="preserve"> </w:t>
      </w:r>
      <w:r>
        <w:t>met</w:t>
      </w:r>
      <w:r>
        <w:rPr>
          <w:spacing w:val="-10"/>
        </w:rPr>
        <w:t xml:space="preserve"> </w:t>
      </w:r>
      <w:r>
        <w:rPr>
          <w:spacing w:val="-4"/>
        </w:rPr>
        <w:t>een</w:t>
      </w:r>
      <w:r>
        <w:rPr>
          <w:spacing w:val="25"/>
        </w:rPr>
        <w:t xml:space="preserve"> </w:t>
      </w:r>
      <w:r>
        <w:rPr>
          <w:spacing w:val="-3"/>
        </w:rPr>
        <w:t>functiebeperking</w:t>
      </w:r>
      <w:r>
        <w:rPr>
          <w:spacing w:val="4"/>
        </w:rPr>
        <w:t xml:space="preserve"> </w:t>
      </w:r>
      <w:r>
        <w:rPr>
          <w:spacing w:val="-2"/>
        </w:rPr>
        <w:t>in</w:t>
      </w:r>
      <w:r>
        <w:rPr>
          <w:spacing w:val="23"/>
        </w:rPr>
        <w:t xml:space="preserve"> </w:t>
      </w:r>
      <w:r>
        <w:rPr>
          <w:spacing w:val="-4"/>
        </w:rPr>
        <w:t>het</w:t>
      </w:r>
      <w:r>
        <w:rPr>
          <w:spacing w:val="11"/>
        </w:rPr>
        <w:t xml:space="preserve"> </w:t>
      </w:r>
      <w:r>
        <w:rPr>
          <w:spacing w:val="-3"/>
        </w:rPr>
        <w:t>systeem</w:t>
      </w:r>
      <w:r>
        <w:rPr>
          <w:spacing w:val="22"/>
        </w:rPr>
        <w:t xml:space="preserve"> </w:t>
      </w:r>
      <w:r>
        <w:rPr>
          <w:spacing w:val="-2"/>
        </w:rPr>
        <w:t>worden</w:t>
      </w:r>
      <w:r>
        <w:rPr>
          <w:spacing w:val="5"/>
        </w:rPr>
        <w:t xml:space="preserve"> </w:t>
      </w:r>
      <w:r>
        <w:rPr>
          <w:spacing w:val="-3"/>
        </w:rPr>
        <w:t>ingericht.</w:t>
      </w:r>
    </w:p>
    <w:p w14:paraId="1FB59F22" w14:textId="77777777" w:rsidR="00673A30" w:rsidRDefault="00673A30">
      <w:pPr>
        <w:pStyle w:val="BodyText"/>
        <w:kinsoku w:val="0"/>
        <w:overflowPunct w:val="0"/>
        <w:spacing w:before="4"/>
        <w:ind w:left="0"/>
        <w:rPr>
          <w:sz w:val="21"/>
          <w:szCs w:val="21"/>
        </w:rPr>
      </w:pPr>
    </w:p>
    <w:p w14:paraId="15A6A1DD" w14:textId="77777777" w:rsidR="00673A30" w:rsidRDefault="00673A30">
      <w:pPr>
        <w:pStyle w:val="BodyText"/>
        <w:kinsoku w:val="0"/>
        <w:overflowPunct w:val="0"/>
        <w:ind w:left="100"/>
        <w:rPr>
          <w:color w:val="000000"/>
        </w:rPr>
      </w:pPr>
      <w:r>
        <w:rPr>
          <w:color w:val="4471C4"/>
          <w:spacing w:val="-3"/>
        </w:rPr>
        <w:t>Artikel</w:t>
      </w:r>
      <w:r>
        <w:rPr>
          <w:color w:val="4471C4"/>
          <w:spacing w:val="8"/>
        </w:rPr>
        <w:t xml:space="preserve"> </w:t>
      </w:r>
      <w:r>
        <w:rPr>
          <w:color w:val="4471C4"/>
          <w:spacing w:val="-3"/>
        </w:rPr>
        <w:t>5.4</w:t>
      </w:r>
      <w:r>
        <w:rPr>
          <w:color w:val="4471C4"/>
          <w:spacing w:val="25"/>
        </w:rPr>
        <w:t xml:space="preserve"> </w:t>
      </w:r>
      <w:r>
        <w:rPr>
          <w:color w:val="4471C4"/>
          <w:spacing w:val="-1"/>
        </w:rPr>
        <w:t>Overig</w:t>
      </w:r>
    </w:p>
    <w:p w14:paraId="349C4BD7" w14:textId="5062D496" w:rsidR="00673A30" w:rsidRDefault="00673A30">
      <w:pPr>
        <w:pStyle w:val="BodyText"/>
        <w:numPr>
          <w:ilvl w:val="0"/>
          <w:numId w:val="4"/>
        </w:numPr>
        <w:tabs>
          <w:tab w:val="left" w:pos="821"/>
        </w:tabs>
        <w:kinsoku w:val="0"/>
        <w:overflowPunct w:val="0"/>
        <w:spacing w:before="12" w:line="256" w:lineRule="exact"/>
      </w:pPr>
      <w:r>
        <w:rPr>
          <w:spacing w:val="-5"/>
        </w:rPr>
        <w:t>Studenten</w:t>
      </w:r>
      <w:r>
        <w:rPr>
          <w:spacing w:val="18"/>
        </w:rPr>
        <w:t xml:space="preserve"> </w:t>
      </w:r>
      <w:r>
        <w:rPr>
          <w:spacing w:val="-1"/>
        </w:rPr>
        <w:t xml:space="preserve">zijn </w:t>
      </w:r>
      <w:r>
        <w:rPr>
          <w:spacing w:val="-2"/>
        </w:rPr>
        <w:t>verplicht</w:t>
      </w:r>
      <w:r>
        <w:rPr>
          <w:spacing w:val="6"/>
        </w:rPr>
        <w:t xml:space="preserve"> </w:t>
      </w:r>
      <w:r>
        <w:rPr>
          <w:spacing w:val="-3"/>
        </w:rPr>
        <w:t>de</w:t>
      </w:r>
      <w:r>
        <w:rPr>
          <w:spacing w:val="19"/>
        </w:rPr>
        <w:t xml:space="preserve"> </w:t>
      </w:r>
      <w:r>
        <w:rPr>
          <w:spacing w:val="-3"/>
        </w:rPr>
        <w:t>instructies</w:t>
      </w:r>
      <w:r>
        <w:rPr>
          <w:spacing w:val="16"/>
        </w:rPr>
        <w:t xml:space="preserve"> </w:t>
      </w:r>
      <w:r>
        <w:rPr>
          <w:spacing w:val="-1"/>
        </w:rPr>
        <w:t>te</w:t>
      </w:r>
      <w:r>
        <w:t xml:space="preserve"> </w:t>
      </w:r>
      <w:r>
        <w:rPr>
          <w:spacing w:val="-2"/>
        </w:rPr>
        <w:t>volgen</w:t>
      </w:r>
      <w:r>
        <w:rPr>
          <w:spacing w:val="1"/>
        </w:rPr>
        <w:t xml:space="preserve"> </w:t>
      </w:r>
      <w:r>
        <w:rPr>
          <w:spacing w:val="-1"/>
        </w:rPr>
        <w:t>zoals</w:t>
      </w:r>
      <w:r>
        <w:rPr>
          <w:spacing w:val="-3"/>
        </w:rPr>
        <w:t xml:space="preserve"> </w:t>
      </w:r>
      <w:r>
        <w:rPr>
          <w:spacing w:val="-1"/>
        </w:rPr>
        <w:t>vermeld</w:t>
      </w:r>
      <w:r>
        <w:rPr>
          <w:spacing w:val="-18"/>
        </w:rPr>
        <w:t xml:space="preserve"> </w:t>
      </w:r>
      <w:r>
        <w:rPr>
          <w:spacing w:val="-2"/>
        </w:rPr>
        <w:t>in</w:t>
      </w:r>
      <w:r>
        <w:rPr>
          <w:spacing w:val="19"/>
        </w:rPr>
        <w:t xml:space="preserve"> </w:t>
      </w:r>
      <w:r w:rsidR="00D062D3">
        <w:rPr>
          <w:spacing w:val="19"/>
        </w:rPr>
        <w:t>a</w:t>
      </w:r>
      <w:r>
        <w:rPr>
          <w:spacing w:val="-3"/>
        </w:rPr>
        <w:t>rtikel</w:t>
      </w:r>
      <w:r>
        <w:rPr>
          <w:spacing w:val="5"/>
        </w:rPr>
        <w:t xml:space="preserve"> </w:t>
      </w:r>
      <w:r w:rsidR="008A49D7">
        <w:rPr>
          <w:spacing w:val="5"/>
        </w:rPr>
        <w:t>4</w:t>
      </w:r>
      <w:r>
        <w:rPr>
          <w:spacing w:val="19"/>
        </w:rPr>
        <w:t xml:space="preserve"> </w:t>
      </w:r>
      <w:r>
        <w:rPr>
          <w:spacing w:val="-3"/>
        </w:rPr>
        <w:t>en</w:t>
      </w:r>
      <w:r>
        <w:rPr>
          <w:spacing w:val="-1"/>
        </w:rPr>
        <w:t xml:space="preserve"> </w:t>
      </w:r>
      <w:r w:rsidR="008A49D7">
        <w:rPr>
          <w:spacing w:val="-1"/>
        </w:rPr>
        <w:t>5</w:t>
      </w:r>
      <w:r>
        <w:rPr>
          <w:spacing w:val="2"/>
        </w:rPr>
        <w:t xml:space="preserve"> </w:t>
      </w:r>
      <w:r>
        <w:t xml:space="preserve">van </w:t>
      </w:r>
      <w:r>
        <w:rPr>
          <w:spacing w:val="-3"/>
        </w:rPr>
        <w:t>Bijlage</w:t>
      </w:r>
    </w:p>
    <w:p w14:paraId="6B16458E" w14:textId="77777777" w:rsidR="00673A30" w:rsidRPr="001B27C7" w:rsidRDefault="040FFD19" w:rsidP="07BB9F4D">
      <w:pPr>
        <w:pStyle w:val="BodyText"/>
        <w:numPr>
          <w:ilvl w:val="1"/>
          <w:numId w:val="4"/>
        </w:numPr>
        <w:tabs>
          <w:tab w:val="left" w:pos="1031"/>
        </w:tabs>
        <w:kinsoku w:val="0"/>
        <w:overflowPunct w:val="0"/>
        <w:spacing w:line="255" w:lineRule="exact"/>
        <w:ind w:firstLine="0"/>
      </w:pPr>
      <w:r w:rsidRPr="001B27C7">
        <w:rPr>
          <w:spacing w:val="-1"/>
        </w:rPr>
        <w:t>Dit</w:t>
      </w:r>
      <w:r w:rsidRPr="001B27C7">
        <w:rPr>
          <w:spacing w:val="6"/>
        </w:rPr>
        <w:t xml:space="preserve"> </w:t>
      </w:r>
      <w:r w:rsidRPr="001B27C7">
        <w:t>omvat</w:t>
      </w:r>
      <w:r w:rsidRPr="001B27C7">
        <w:rPr>
          <w:spacing w:val="-12"/>
        </w:rPr>
        <w:t xml:space="preserve"> </w:t>
      </w:r>
      <w:r w:rsidRPr="001B27C7">
        <w:rPr>
          <w:spacing w:val="-4"/>
        </w:rPr>
        <w:t>een</w:t>
      </w:r>
      <w:r w:rsidRPr="001B27C7">
        <w:rPr>
          <w:spacing w:val="21"/>
        </w:rPr>
        <w:t xml:space="preserve"> </w:t>
      </w:r>
      <w:r w:rsidRPr="001B27C7">
        <w:rPr>
          <w:spacing w:val="-3"/>
        </w:rPr>
        <w:t>procedure</w:t>
      </w:r>
      <w:r w:rsidRPr="001B27C7">
        <w:rPr>
          <w:spacing w:val="2"/>
        </w:rPr>
        <w:t xml:space="preserve"> </w:t>
      </w:r>
      <w:r w:rsidRPr="001B27C7">
        <w:t>om</w:t>
      </w:r>
      <w:r w:rsidRPr="001B27C7">
        <w:rPr>
          <w:spacing w:val="-1"/>
        </w:rPr>
        <w:t xml:space="preserve"> </w:t>
      </w:r>
      <w:r w:rsidRPr="001B27C7">
        <w:rPr>
          <w:spacing w:val="-3"/>
        </w:rPr>
        <w:t>na</w:t>
      </w:r>
      <w:r w:rsidRPr="001B27C7">
        <w:rPr>
          <w:spacing w:val="21"/>
        </w:rPr>
        <w:t xml:space="preserve"> </w:t>
      </w:r>
      <w:r w:rsidRPr="001B27C7">
        <w:rPr>
          <w:spacing w:val="-1"/>
        </w:rPr>
        <w:t>te</w:t>
      </w:r>
      <w:r w:rsidRPr="001B27C7">
        <w:rPr>
          <w:spacing w:val="1"/>
        </w:rPr>
        <w:t xml:space="preserve"> </w:t>
      </w:r>
      <w:r w:rsidRPr="001B27C7">
        <w:rPr>
          <w:spacing w:val="-5"/>
        </w:rPr>
        <w:t>gaan</w:t>
      </w:r>
      <w:r w:rsidRPr="001B27C7">
        <w:rPr>
          <w:spacing w:val="21"/>
        </w:rPr>
        <w:t xml:space="preserve"> </w:t>
      </w:r>
      <w:r w:rsidRPr="001B27C7">
        <w:t>of</w:t>
      </w:r>
      <w:r w:rsidRPr="001B27C7">
        <w:rPr>
          <w:spacing w:val="17"/>
        </w:rPr>
        <w:t xml:space="preserve"> </w:t>
      </w:r>
      <w:r w:rsidRPr="001B27C7">
        <w:rPr>
          <w:spacing w:val="-4"/>
        </w:rPr>
        <w:t>hun</w:t>
      </w:r>
      <w:r w:rsidRPr="001B27C7">
        <w:rPr>
          <w:spacing w:val="2"/>
        </w:rPr>
        <w:t xml:space="preserve"> </w:t>
      </w:r>
      <w:r w:rsidRPr="001B27C7">
        <w:rPr>
          <w:spacing w:val="-4"/>
        </w:rPr>
        <w:t>ICT-apparatuur</w:t>
      </w:r>
      <w:r w:rsidRPr="001B27C7">
        <w:rPr>
          <w:spacing w:val="23"/>
        </w:rPr>
        <w:t xml:space="preserve"> </w:t>
      </w:r>
      <w:proofErr w:type="spellStart"/>
      <w:r w:rsidRPr="001B27C7">
        <w:rPr>
          <w:spacing w:val="-2"/>
        </w:rPr>
        <w:t>proctoring</w:t>
      </w:r>
      <w:proofErr w:type="spellEnd"/>
      <w:r w:rsidRPr="001B27C7">
        <w:rPr>
          <w:spacing w:val="1"/>
        </w:rPr>
        <w:t xml:space="preserve"> </w:t>
      </w:r>
      <w:r w:rsidRPr="001B27C7">
        <w:rPr>
          <w:spacing w:val="-3"/>
        </w:rPr>
        <w:t>toelaat.</w:t>
      </w:r>
    </w:p>
    <w:p w14:paraId="5077393E" w14:textId="77777777" w:rsidR="00673A30" w:rsidRDefault="00673A30">
      <w:pPr>
        <w:pStyle w:val="BodyText"/>
        <w:numPr>
          <w:ilvl w:val="1"/>
          <w:numId w:val="4"/>
        </w:numPr>
        <w:tabs>
          <w:tab w:val="left" w:pos="821"/>
        </w:tabs>
        <w:kinsoku w:val="0"/>
        <w:overflowPunct w:val="0"/>
        <w:spacing w:before="4" w:line="254" w:lineRule="exact"/>
        <w:ind w:right="340" w:hanging="360"/>
      </w:pPr>
      <w:r>
        <w:t>Een</w:t>
      </w:r>
      <w:r>
        <w:rPr>
          <w:spacing w:val="1"/>
        </w:rPr>
        <w:t xml:space="preserve"> </w:t>
      </w:r>
      <w:r>
        <w:rPr>
          <w:spacing w:val="-3"/>
        </w:rPr>
        <w:t>online</w:t>
      </w:r>
      <w:r>
        <w:rPr>
          <w:spacing w:val="21"/>
        </w:rPr>
        <w:t xml:space="preserve"> </w:t>
      </w:r>
      <w:proofErr w:type="spellStart"/>
      <w:r>
        <w:rPr>
          <w:spacing w:val="-2"/>
        </w:rPr>
        <w:t>proctored</w:t>
      </w:r>
      <w:proofErr w:type="spellEnd"/>
      <w:r>
        <w:rPr>
          <w:spacing w:val="-16"/>
        </w:rPr>
        <w:t xml:space="preserve"> </w:t>
      </w:r>
      <w:r>
        <w:rPr>
          <w:spacing w:val="-3"/>
        </w:rPr>
        <w:t>tentamen</w:t>
      </w:r>
      <w:r>
        <w:rPr>
          <w:spacing w:val="20"/>
        </w:rPr>
        <w:t xml:space="preserve"> </w:t>
      </w:r>
      <w:r>
        <w:t>moet</w:t>
      </w:r>
      <w:r>
        <w:rPr>
          <w:spacing w:val="-12"/>
        </w:rPr>
        <w:t xml:space="preserve"> </w:t>
      </w:r>
      <w:r>
        <w:rPr>
          <w:spacing w:val="-3"/>
        </w:rPr>
        <w:t>online</w:t>
      </w:r>
      <w:r>
        <w:rPr>
          <w:spacing w:val="23"/>
        </w:rPr>
        <w:t xml:space="preserve"> </w:t>
      </w:r>
      <w:r>
        <w:rPr>
          <w:spacing w:val="-4"/>
        </w:rPr>
        <w:t>binnen</w:t>
      </w:r>
      <w:r>
        <w:rPr>
          <w:spacing w:val="22"/>
        </w:rPr>
        <w:t xml:space="preserve"> </w:t>
      </w:r>
      <w:r>
        <w:rPr>
          <w:spacing w:val="-3"/>
        </w:rPr>
        <w:t>de</w:t>
      </w:r>
      <w:r>
        <w:rPr>
          <w:spacing w:val="3"/>
        </w:rPr>
        <w:t xml:space="preserve"> </w:t>
      </w:r>
      <w:r>
        <w:rPr>
          <w:spacing w:val="-5"/>
        </w:rPr>
        <w:t>gestelde</w:t>
      </w:r>
      <w:r>
        <w:rPr>
          <w:spacing w:val="41"/>
        </w:rPr>
        <w:t xml:space="preserve"> </w:t>
      </w:r>
      <w:r>
        <w:rPr>
          <w:spacing w:val="-1"/>
        </w:rPr>
        <w:t>termijn</w:t>
      </w:r>
      <w:r>
        <w:rPr>
          <w:spacing w:val="-17"/>
        </w:rPr>
        <w:t xml:space="preserve"> </w:t>
      </w:r>
      <w:r>
        <w:rPr>
          <w:spacing w:val="-2"/>
        </w:rPr>
        <w:t>worden</w:t>
      </w:r>
      <w:r>
        <w:rPr>
          <w:spacing w:val="2"/>
        </w:rPr>
        <w:t xml:space="preserve"> </w:t>
      </w:r>
      <w:r>
        <w:rPr>
          <w:spacing w:val="-5"/>
        </w:rPr>
        <w:t>gestart</w:t>
      </w:r>
      <w:r>
        <w:rPr>
          <w:spacing w:val="27"/>
        </w:rPr>
        <w:t xml:space="preserve"> </w:t>
      </w:r>
      <w:r>
        <w:rPr>
          <w:spacing w:val="-5"/>
        </w:rPr>
        <w:t>en</w:t>
      </w:r>
      <w:r>
        <w:rPr>
          <w:spacing w:val="52"/>
          <w:w w:val="102"/>
        </w:rPr>
        <w:t xml:space="preserve"> </w:t>
      </w:r>
      <w:r>
        <w:rPr>
          <w:spacing w:val="-3"/>
        </w:rPr>
        <w:t>afgerond.</w:t>
      </w:r>
    </w:p>
    <w:p w14:paraId="08DBE5A8" w14:textId="3628E2C1" w:rsidR="00673A30" w:rsidRDefault="00673A30">
      <w:pPr>
        <w:pStyle w:val="BodyText"/>
        <w:numPr>
          <w:ilvl w:val="1"/>
          <w:numId w:val="4"/>
        </w:numPr>
        <w:tabs>
          <w:tab w:val="left" w:pos="821"/>
        </w:tabs>
        <w:kinsoku w:val="0"/>
        <w:overflowPunct w:val="0"/>
        <w:spacing w:line="253" w:lineRule="exact"/>
        <w:ind w:hanging="360"/>
      </w:pPr>
      <w:r>
        <w:rPr>
          <w:spacing w:val="-5"/>
        </w:rPr>
        <w:t>Studenten</w:t>
      </w:r>
      <w:r>
        <w:rPr>
          <w:spacing w:val="21"/>
        </w:rPr>
        <w:t xml:space="preserve"> </w:t>
      </w:r>
      <w:r>
        <w:rPr>
          <w:spacing w:val="-4"/>
        </w:rPr>
        <w:t>kunnen</w:t>
      </w:r>
      <w:r>
        <w:rPr>
          <w:spacing w:val="20"/>
        </w:rPr>
        <w:t xml:space="preserve"> </w:t>
      </w:r>
      <w:r>
        <w:t>met</w:t>
      </w:r>
      <w:r>
        <w:rPr>
          <w:spacing w:val="8"/>
        </w:rPr>
        <w:t xml:space="preserve"> </w:t>
      </w:r>
      <w:r>
        <w:rPr>
          <w:spacing w:val="-4"/>
        </w:rPr>
        <w:t>behulp</w:t>
      </w:r>
      <w:r>
        <w:rPr>
          <w:spacing w:val="3"/>
        </w:rPr>
        <w:t xml:space="preserve"> </w:t>
      </w:r>
      <w:r>
        <w:t>van</w:t>
      </w:r>
      <w:r>
        <w:rPr>
          <w:spacing w:val="2"/>
        </w:rPr>
        <w:t xml:space="preserve"> </w:t>
      </w:r>
      <w:r>
        <w:rPr>
          <w:spacing w:val="-4"/>
        </w:rPr>
        <w:t>hun</w:t>
      </w:r>
      <w:r>
        <w:rPr>
          <w:spacing w:val="21"/>
        </w:rPr>
        <w:t xml:space="preserve"> </w:t>
      </w:r>
      <w:r>
        <w:rPr>
          <w:spacing w:val="-1"/>
        </w:rPr>
        <w:t>TU/e</w:t>
      </w:r>
      <w:r>
        <w:rPr>
          <w:spacing w:val="4"/>
        </w:rPr>
        <w:t xml:space="preserve"> </w:t>
      </w:r>
      <w:r>
        <w:rPr>
          <w:spacing w:val="-4"/>
        </w:rPr>
        <w:t>inlog-gegevens</w:t>
      </w:r>
      <w:r>
        <w:rPr>
          <w:spacing w:val="20"/>
        </w:rPr>
        <w:t xml:space="preserve"> </w:t>
      </w:r>
      <w:r>
        <w:rPr>
          <w:spacing w:val="-4"/>
        </w:rPr>
        <w:t>inloggen</w:t>
      </w:r>
      <w:r>
        <w:rPr>
          <w:spacing w:val="20"/>
        </w:rPr>
        <w:t xml:space="preserve"> </w:t>
      </w:r>
      <w:r>
        <w:rPr>
          <w:spacing w:val="-2"/>
        </w:rPr>
        <w:t>in</w:t>
      </w:r>
      <w:r w:rsidR="00820F6B">
        <w:rPr>
          <w:spacing w:val="-2"/>
        </w:rPr>
        <w:t xml:space="preserve"> het tentamen</w:t>
      </w:r>
      <w:r>
        <w:rPr>
          <w:spacing w:val="-3"/>
        </w:rPr>
        <w:t>systeem.</w:t>
      </w:r>
    </w:p>
    <w:p w14:paraId="7706013F" w14:textId="237208CB" w:rsidR="00673A30" w:rsidRPr="00606660" w:rsidRDefault="00673A30">
      <w:pPr>
        <w:pStyle w:val="BodyText"/>
        <w:numPr>
          <w:ilvl w:val="1"/>
          <w:numId w:val="4"/>
        </w:numPr>
        <w:tabs>
          <w:tab w:val="left" w:pos="821"/>
        </w:tabs>
        <w:kinsoku w:val="0"/>
        <w:overflowPunct w:val="0"/>
        <w:spacing w:before="18" w:line="254" w:lineRule="exact"/>
        <w:ind w:right="231" w:hanging="360"/>
      </w:pPr>
      <w:r>
        <w:rPr>
          <w:spacing w:val="-4"/>
        </w:rPr>
        <w:t>Het</w:t>
      </w:r>
      <w:r>
        <w:rPr>
          <w:spacing w:val="5"/>
        </w:rPr>
        <w:t xml:space="preserve"> </w:t>
      </w:r>
      <w:r>
        <w:rPr>
          <w:spacing w:val="-3"/>
        </w:rPr>
        <w:t>valideren</w:t>
      </w:r>
      <w:r>
        <w:rPr>
          <w:spacing w:val="19"/>
        </w:rPr>
        <w:t xml:space="preserve"> </w:t>
      </w:r>
      <w:r>
        <w:t xml:space="preserve">van </w:t>
      </w:r>
      <w:r>
        <w:rPr>
          <w:spacing w:val="-3"/>
        </w:rPr>
        <w:t>de</w:t>
      </w:r>
      <w:r>
        <w:rPr>
          <w:spacing w:val="19"/>
        </w:rPr>
        <w:t xml:space="preserve"> </w:t>
      </w:r>
      <w:r>
        <w:rPr>
          <w:spacing w:val="-3"/>
        </w:rPr>
        <w:t>afronding</w:t>
      </w:r>
      <w:r>
        <w:rPr>
          <w:spacing w:val="-1"/>
        </w:rPr>
        <w:t xml:space="preserve"> </w:t>
      </w:r>
      <w:r>
        <w:t>van</w:t>
      </w:r>
      <w:r>
        <w:rPr>
          <w:spacing w:val="1"/>
        </w:rPr>
        <w:t xml:space="preserve"> </w:t>
      </w:r>
      <w:r>
        <w:rPr>
          <w:spacing w:val="-4"/>
        </w:rPr>
        <w:t>het</w:t>
      </w:r>
      <w:r>
        <w:rPr>
          <w:spacing w:val="5"/>
        </w:rPr>
        <w:t xml:space="preserve"> </w:t>
      </w:r>
      <w:r>
        <w:rPr>
          <w:spacing w:val="-3"/>
        </w:rPr>
        <w:t>tentamen</w:t>
      </w:r>
      <w:r>
        <w:rPr>
          <w:spacing w:val="18"/>
        </w:rPr>
        <w:t xml:space="preserve"> </w:t>
      </w:r>
      <w:r>
        <w:rPr>
          <w:spacing w:val="-5"/>
        </w:rPr>
        <w:t>gebeurt</w:t>
      </w:r>
      <w:r>
        <w:rPr>
          <w:spacing w:val="24"/>
        </w:rPr>
        <w:t xml:space="preserve"> </w:t>
      </w:r>
      <w:r>
        <w:t xml:space="preserve">op </w:t>
      </w:r>
      <w:r>
        <w:rPr>
          <w:spacing w:val="-4"/>
        </w:rPr>
        <w:t>basis</w:t>
      </w:r>
      <w:r>
        <w:rPr>
          <w:spacing w:val="16"/>
        </w:rPr>
        <w:t xml:space="preserve"> </w:t>
      </w:r>
      <w:r>
        <w:t>van</w:t>
      </w:r>
      <w:r>
        <w:rPr>
          <w:spacing w:val="1"/>
        </w:rPr>
        <w:t xml:space="preserve"> </w:t>
      </w:r>
      <w:r>
        <w:rPr>
          <w:spacing w:val="-3"/>
        </w:rPr>
        <w:t>de</w:t>
      </w:r>
      <w:r>
        <w:t xml:space="preserve"> </w:t>
      </w:r>
      <w:r>
        <w:rPr>
          <w:spacing w:val="-4"/>
        </w:rPr>
        <w:t>e-mailadressen</w:t>
      </w:r>
      <w:r>
        <w:rPr>
          <w:spacing w:val="36"/>
        </w:rPr>
        <w:t xml:space="preserve"> </w:t>
      </w:r>
      <w:r>
        <w:t>of</w:t>
      </w:r>
      <w:r>
        <w:rPr>
          <w:spacing w:val="77"/>
          <w:w w:val="102"/>
        </w:rPr>
        <w:t xml:space="preserve"> </w:t>
      </w:r>
      <w:r>
        <w:rPr>
          <w:spacing w:val="-3"/>
        </w:rPr>
        <w:t>studentnummers</w:t>
      </w:r>
      <w:r>
        <w:rPr>
          <w:spacing w:val="7"/>
        </w:rPr>
        <w:t xml:space="preserve"> </w:t>
      </w:r>
      <w:r>
        <w:t>van</w:t>
      </w:r>
      <w:r>
        <w:rPr>
          <w:spacing w:val="10"/>
        </w:rPr>
        <w:t xml:space="preserve"> </w:t>
      </w:r>
      <w:r>
        <w:rPr>
          <w:spacing w:val="-3"/>
        </w:rPr>
        <w:t>de</w:t>
      </w:r>
      <w:r>
        <w:rPr>
          <w:spacing w:val="32"/>
        </w:rPr>
        <w:t xml:space="preserve"> </w:t>
      </w:r>
      <w:r>
        <w:rPr>
          <w:spacing w:val="-5"/>
        </w:rPr>
        <w:t>studenten.</w:t>
      </w:r>
    </w:p>
    <w:p w14:paraId="3C6AB5F6" w14:textId="7FBA835E" w:rsidR="00673A30" w:rsidRPr="00606660" w:rsidRDefault="00673A30" w:rsidP="00397D77">
      <w:pPr>
        <w:pStyle w:val="BodyText"/>
        <w:numPr>
          <w:ilvl w:val="1"/>
          <w:numId w:val="4"/>
        </w:numPr>
        <w:tabs>
          <w:tab w:val="left" w:pos="821"/>
        </w:tabs>
        <w:kinsoku w:val="0"/>
        <w:overflowPunct w:val="0"/>
        <w:spacing w:before="18" w:line="254" w:lineRule="exact"/>
        <w:ind w:right="231" w:hanging="360"/>
      </w:pPr>
      <w:r>
        <w:t xml:space="preserve">Een </w:t>
      </w:r>
      <w:r w:rsidRPr="00397D77">
        <w:rPr>
          <w:spacing w:val="-3"/>
        </w:rPr>
        <w:t>tentamen</w:t>
      </w:r>
      <w:r w:rsidRPr="00F435B6">
        <w:rPr>
          <w:spacing w:val="1"/>
        </w:rPr>
        <w:t xml:space="preserve"> </w:t>
      </w:r>
      <w:r w:rsidRPr="00F435B6">
        <w:rPr>
          <w:spacing w:val="-1"/>
        </w:rPr>
        <w:t>kan</w:t>
      </w:r>
      <w:r w:rsidRPr="00397D77">
        <w:rPr>
          <w:spacing w:val="20"/>
        </w:rPr>
        <w:t xml:space="preserve"> </w:t>
      </w:r>
      <w:r w:rsidRPr="00397D77">
        <w:rPr>
          <w:spacing w:val="-4"/>
        </w:rPr>
        <w:t>ongeldig</w:t>
      </w:r>
      <w:r w:rsidRPr="00397D77">
        <w:rPr>
          <w:spacing w:val="19"/>
        </w:rPr>
        <w:t xml:space="preserve"> </w:t>
      </w:r>
      <w:r w:rsidRPr="00397D77">
        <w:rPr>
          <w:spacing w:val="-2"/>
        </w:rPr>
        <w:t>worden</w:t>
      </w:r>
      <w:r w:rsidRPr="00397D77">
        <w:rPr>
          <w:spacing w:val="1"/>
        </w:rPr>
        <w:t xml:space="preserve"> </w:t>
      </w:r>
      <w:r w:rsidRPr="00397D77">
        <w:rPr>
          <w:spacing w:val="-3"/>
        </w:rPr>
        <w:t>verklaard,</w:t>
      </w:r>
      <w:r w:rsidRPr="00397D77">
        <w:rPr>
          <w:spacing w:val="6"/>
        </w:rPr>
        <w:t xml:space="preserve"> </w:t>
      </w:r>
      <w:r w:rsidRPr="00397D77">
        <w:rPr>
          <w:spacing w:val="-4"/>
        </w:rPr>
        <w:t>indien</w:t>
      </w:r>
      <w:r w:rsidRPr="00397D77">
        <w:rPr>
          <w:spacing w:val="19"/>
        </w:rPr>
        <w:t xml:space="preserve"> </w:t>
      </w:r>
      <w:r w:rsidRPr="00397D77">
        <w:rPr>
          <w:spacing w:val="-4"/>
        </w:rPr>
        <w:t>een</w:t>
      </w:r>
      <w:r w:rsidRPr="00397D77">
        <w:rPr>
          <w:spacing w:val="1"/>
        </w:rPr>
        <w:t xml:space="preserve"> </w:t>
      </w:r>
      <w:r w:rsidRPr="00397D77">
        <w:rPr>
          <w:spacing w:val="-5"/>
        </w:rPr>
        <w:t>student</w:t>
      </w:r>
      <w:r w:rsidRPr="00397D77">
        <w:rPr>
          <w:spacing w:val="25"/>
        </w:rPr>
        <w:t xml:space="preserve"> </w:t>
      </w:r>
      <w:r>
        <w:t>zich</w:t>
      </w:r>
      <w:r w:rsidRPr="00397D77">
        <w:rPr>
          <w:spacing w:val="2"/>
        </w:rPr>
        <w:t xml:space="preserve"> </w:t>
      </w:r>
      <w:r w:rsidRPr="00F435B6">
        <w:rPr>
          <w:spacing w:val="-4"/>
        </w:rPr>
        <w:t>niet</w:t>
      </w:r>
      <w:r w:rsidRPr="00F435B6">
        <w:rPr>
          <w:spacing w:val="25"/>
        </w:rPr>
        <w:t xml:space="preserve"> </w:t>
      </w:r>
      <w:r w:rsidRPr="00397D77">
        <w:rPr>
          <w:spacing w:val="-3"/>
        </w:rPr>
        <w:t>houdt</w:t>
      </w:r>
      <w:r w:rsidRPr="00397D77">
        <w:rPr>
          <w:spacing w:val="6"/>
        </w:rPr>
        <w:t xml:space="preserve"> </w:t>
      </w:r>
      <w:r w:rsidRPr="00397D77">
        <w:rPr>
          <w:spacing w:val="-4"/>
        </w:rPr>
        <w:t>aan</w:t>
      </w:r>
      <w:r w:rsidRPr="00397D77">
        <w:rPr>
          <w:spacing w:val="20"/>
        </w:rPr>
        <w:t xml:space="preserve"> </w:t>
      </w:r>
      <w:r w:rsidRPr="00397D77">
        <w:rPr>
          <w:spacing w:val="-3"/>
        </w:rPr>
        <w:t>de</w:t>
      </w:r>
      <w:r w:rsidRPr="00397D77">
        <w:rPr>
          <w:spacing w:val="71"/>
          <w:w w:val="102"/>
        </w:rPr>
        <w:t xml:space="preserve"> </w:t>
      </w:r>
      <w:r w:rsidRPr="00397D77">
        <w:rPr>
          <w:spacing w:val="-3"/>
        </w:rPr>
        <w:t>instructies</w:t>
      </w:r>
      <w:r w:rsidRPr="00397D77">
        <w:rPr>
          <w:spacing w:val="14"/>
        </w:rPr>
        <w:t xml:space="preserve"> </w:t>
      </w:r>
      <w:r w:rsidRPr="00397D77">
        <w:rPr>
          <w:spacing w:val="-2"/>
        </w:rPr>
        <w:t>in</w:t>
      </w:r>
      <w:r w:rsidRPr="00397D77">
        <w:rPr>
          <w:spacing w:val="-3"/>
        </w:rPr>
        <w:t xml:space="preserve"> artikel</w:t>
      </w:r>
      <w:r w:rsidRPr="00397D77">
        <w:rPr>
          <w:spacing w:val="21"/>
        </w:rPr>
        <w:t xml:space="preserve"> </w:t>
      </w:r>
      <w:r w:rsidR="00F33B4C">
        <w:rPr>
          <w:spacing w:val="21"/>
        </w:rPr>
        <w:t>4</w:t>
      </w:r>
      <w:r w:rsidRPr="00397D77">
        <w:rPr>
          <w:spacing w:val="-1"/>
        </w:rPr>
        <w:t xml:space="preserve"> </w:t>
      </w:r>
      <w:r w:rsidRPr="00F435B6">
        <w:rPr>
          <w:spacing w:val="-3"/>
        </w:rPr>
        <w:t>en</w:t>
      </w:r>
      <w:r w:rsidRPr="00F435B6">
        <w:rPr>
          <w:spacing w:val="16"/>
        </w:rPr>
        <w:t xml:space="preserve"> </w:t>
      </w:r>
      <w:r w:rsidR="00F33B4C">
        <w:rPr>
          <w:spacing w:val="16"/>
        </w:rPr>
        <w:t>5</w:t>
      </w:r>
      <w:r w:rsidRPr="00397D77">
        <w:rPr>
          <w:spacing w:val="-1"/>
        </w:rPr>
        <w:t xml:space="preserve"> </w:t>
      </w:r>
      <w:r>
        <w:t>van</w:t>
      </w:r>
      <w:r w:rsidRPr="00397D77">
        <w:rPr>
          <w:spacing w:val="-2"/>
        </w:rPr>
        <w:t xml:space="preserve"> </w:t>
      </w:r>
      <w:r w:rsidRPr="00F435B6">
        <w:rPr>
          <w:spacing w:val="-3"/>
        </w:rPr>
        <w:t>Bijlage</w:t>
      </w:r>
      <w:r w:rsidRPr="00F435B6">
        <w:rPr>
          <w:spacing w:val="16"/>
        </w:rPr>
        <w:t xml:space="preserve"> </w:t>
      </w:r>
      <w:r w:rsidRPr="00397D77">
        <w:rPr>
          <w:spacing w:val="-3"/>
        </w:rPr>
        <w:t>1.</w:t>
      </w:r>
    </w:p>
    <w:p w14:paraId="64D383BE" w14:textId="1DB03CF1" w:rsidR="00673A30" w:rsidRPr="00606660" w:rsidRDefault="00673A30" w:rsidP="00397D77">
      <w:pPr>
        <w:pStyle w:val="BodyText"/>
        <w:numPr>
          <w:ilvl w:val="1"/>
          <w:numId w:val="4"/>
        </w:numPr>
        <w:tabs>
          <w:tab w:val="left" w:pos="821"/>
        </w:tabs>
        <w:kinsoku w:val="0"/>
        <w:overflowPunct w:val="0"/>
        <w:spacing w:before="18" w:line="254" w:lineRule="exact"/>
        <w:ind w:right="231" w:hanging="360"/>
      </w:pPr>
      <w:r w:rsidRPr="00397D77">
        <w:rPr>
          <w:spacing w:val="-4"/>
        </w:rPr>
        <w:t>Fraude</w:t>
      </w:r>
      <w:r w:rsidRPr="00F435B6">
        <w:rPr>
          <w:spacing w:val="17"/>
        </w:rPr>
        <w:t xml:space="preserve"> </w:t>
      </w:r>
      <w:r w:rsidRPr="00F435B6">
        <w:rPr>
          <w:spacing w:val="-2"/>
        </w:rPr>
        <w:t>in</w:t>
      </w:r>
      <w:r w:rsidRPr="00397D77">
        <w:rPr>
          <w:spacing w:val="-1"/>
        </w:rPr>
        <w:t xml:space="preserve"> </w:t>
      </w:r>
      <w:r w:rsidRPr="00397D77">
        <w:rPr>
          <w:spacing w:val="-3"/>
        </w:rPr>
        <w:t>de</w:t>
      </w:r>
      <w:r w:rsidRPr="00397D77">
        <w:rPr>
          <w:spacing w:val="18"/>
        </w:rPr>
        <w:t xml:space="preserve"> </w:t>
      </w:r>
      <w:r w:rsidRPr="00397D77">
        <w:rPr>
          <w:spacing w:val="-1"/>
        </w:rPr>
        <w:t xml:space="preserve">zin </w:t>
      </w:r>
      <w:r>
        <w:t xml:space="preserve">van </w:t>
      </w:r>
      <w:r w:rsidRPr="00397D77">
        <w:rPr>
          <w:spacing w:val="-3"/>
        </w:rPr>
        <w:t>artikel</w:t>
      </w:r>
      <w:r w:rsidRPr="00F435B6">
        <w:rPr>
          <w:spacing w:val="4"/>
        </w:rPr>
        <w:t xml:space="preserve"> </w:t>
      </w:r>
      <w:r w:rsidRPr="00F435B6">
        <w:rPr>
          <w:spacing w:val="-3"/>
        </w:rPr>
        <w:t>3.2,</w:t>
      </w:r>
      <w:r w:rsidRPr="00397D77">
        <w:rPr>
          <w:spacing w:val="22"/>
        </w:rPr>
        <w:t xml:space="preserve"> </w:t>
      </w:r>
      <w:r w:rsidRPr="00397D77">
        <w:rPr>
          <w:spacing w:val="-2"/>
        </w:rPr>
        <w:t>vierde</w:t>
      </w:r>
      <w:r w:rsidRPr="00397D77">
        <w:rPr>
          <w:spacing w:val="-1"/>
        </w:rPr>
        <w:t xml:space="preserve"> </w:t>
      </w:r>
      <w:r w:rsidRPr="00397D77">
        <w:rPr>
          <w:spacing w:val="-3"/>
        </w:rPr>
        <w:t>lid,</w:t>
      </w:r>
      <w:r w:rsidRPr="00397D77">
        <w:rPr>
          <w:spacing w:val="5"/>
        </w:rPr>
        <w:t xml:space="preserve"> </w:t>
      </w:r>
      <w:r w:rsidRPr="00397D77">
        <w:rPr>
          <w:spacing w:val="-2"/>
        </w:rPr>
        <w:t>heeft</w:t>
      </w:r>
      <w:r w:rsidRPr="00397D77">
        <w:rPr>
          <w:spacing w:val="4"/>
        </w:rPr>
        <w:t xml:space="preserve"> </w:t>
      </w:r>
      <w:r w:rsidRPr="00397D77">
        <w:rPr>
          <w:spacing w:val="-1"/>
        </w:rPr>
        <w:t>tot</w:t>
      </w:r>
      <w:r w:rsidRPr="00397D77">
        <w:rPr>
          <w:spacing w:val="4"/>
        </w:rPr>
        <w:t xml:space="preserve"> </w:t>
      </w:r>
      <w:r w:rsidRPr="00397D77">
        <w:rPr>
          <w:spacing w:val="-2"/>
        </w:rPr>
        <w:t xml:space="preserve">gevolg </w:t>
      </w:r>
      <w:r w:rsidRPr="00397D77">
        <w:rPr>
          <w:spacing w:val="-4"/>
        </w:rPr>
        <w:t>dat</w:t>
      </w:r>
      <w:r w:rsidRPr="00397D77">
        <w:rPr>
          <w:spacing w:val="22"/>
        </w:rPr>
        <w:t xml:space="preserve"> </w:t>
      </w:r>
      <w:r w:rsidRPr="00397D77">
        <w:rPr>
          <w:spacing w:val="-3"/>
        </w:rPr>
        <w:t>de</w:t>
      </w:r>
      <w:r w:rsidRPr="00397D77">
        <w:rPr>
          <w:spacing w:val="18"/>
        </w:rPr>
        <w:t xml:space="preserve"> </w:t>
      </w:r>
      <w:r w:rsidRPr="00397D77">
        <w:rPr>
          <w:spacing w:val="-4"/>
        </w:rPr>
        <w:t>tentamenresultaten</w:t>
      </w:r>
      <w:r w:rsidRPr="00397D77">
        <w:rPr>
          <w:spacing w:val="17"/>
        </w:rPr>
        <w:t xml:space="preserve"> </w:t>
      </w:r>
      <w:r>
        <w:t xml:space="preserve">van </w:t>
      </w:r>
      <w:r w:rsidRPr="00397D77">
        <w:rPr>
          <w:spacing w:val="-3"/>
        </w:rPr>
        <w:t>de</w:t>
      </w:r>
      <w:r w:rsidRPr="00F435B6">
        <w:rPr>
          <w:spacing w:val="77"/>
          <w:w w:val="102"/>
        </w:rPr>
        <w:t xml:space="preserve"> </w:t>
      </w:r>
      <w:r w:rsidRPr="00F435B6">
        <w:rPr>
          <w:spacing w:val="-2"/>
        </w:rPr>
        <w:t>betrokken</w:t>
      </w:r>
      <w:r w:rsidRPr="00397D77">
        <w:rPr>
          <w:spacing w:val="1"/>
        </w:rPr>
        <w:t xml:space="preserve"> </w:t>
      </w:r>
      <w:r w:rsidRPr="00397D77">
        <w:rPr>
          <w:spacing w:val="-5"/>
        </w:rPr>
        <w:t>student</w:t>
      </w:r>
      <w:r w:rsidRPr="00397D77">
        <w:rPr>
          <w:spacing w:val="26"/>
        </w:rPr>
        <w:t xml:space="preserve"> </w:t>
      </w:r>
      <w:r w:rsidRPr="00397D77">
        <w:rPr>
          <w:spacing w:val="-4"/>
        </w:rPr>
        <w:t>niet</w:t>
      </w:r>
      <w:r w:rsidRPr="00397D77">
        <w:rPr>
          <w:spacing w:val="26"/>
        </w:rPr>
        <w:t xml:space="preserve"> </w:t>
      </w:r>
      <w:r w:rsidRPr="00397D77">
        <w:rPr>
          <w:spacing w:val="-2"/>
        </w:rPr>
        <w:t>worden</w:t>
      </w:r>
      <w:r w:rsidRPr="00397D77">
        <w:rPr>
          <w:spacing w:val="1"/>
        </w:rPr>
        <w:t xml:space="preserve"> </w:t>
      </w:r>
      <w:r w:rsidRPr="00397D77">
        <w:rPr>
          <w:spacing w:val="-3"/>
        </w:rPr>
        <w:t>beoordeeld</w:t>
      </w:r>
      <w:r w:rsidRPr="00397D77">
        <w:rPr>
          <w:spacing w:val="2"/>
        </w:rPr>
        <w:t xml:space="preserve"> </w:t>
      </w:r>
      <w:r w:rsidRPr="00397D77">
        <w:rPr>
          <w:spacing w:val="-3"/>
        </w:rPr>
        <w:t>en</w:t>
      </w:r>
      <w:r w:rsidRPr="00397D77">
        <w:rPr>
          <w:spacing w:val="21"/>
        </w:rPr>
        <w:t xml:space="preserve"> </w:t>
      </w:r>
      <w:r w:rsidRPr="00397D77">
        <w:rPr>
          <w:spacing w:val="-4"/>
        </w:rPr>
        <w:t>dat</w:t>
      </w:r>
      <w:r w:rsidRPr="00397D77">
        <w:rPr>
          <w:spacing w:val="6"/>
        </w:rPr>
        <w:t xml:space="preserve"> </w:t>
      </w:r>
      <w:r w:rsidRPr="00397D77">
        <w:rPr>
          <w:spacing w:val="-3"/>
        </w:rPr>
        <w:t>de</w:t>
      </w:r>
      <w:r w:rsidRPr="00397D77">
        <w:rPr>
          <w:spacing w:val="21"/>
        </w:rPr>
        <w:t xml:space="preserve"> </w:t>
      </w:r>
      <w:r w:rsidRPr="00397D77">
        <w:rPr>
          <w:spacing w:val="-5"/>
        </w:rPr>
        <w:t>student</w:t>
      </w:r>
      <w:r w:rsidRPr="00397D77">
        <w:rPr>
          <w:spacing w:val="26"/>
        </w:rPr>
        <w:t xml:space="preserve"> </w:t>
      </w:r>
      <w:r w:rsidRPr="00397D77">
        <w:rPr>
          <w:spacing w:val="-4"/>
        </w:rPr>
        <w:t>een</w:t>
      </w:r>
      <w:r w:rsidRPr="00397D77">
        <w:rPr>
          <w:spacing w:val="21"/>
        </w:rPr>
        <w:t xml:space="preserve"> </w:t>
      </w:r>
      <w:r w:rsidRPr="00397D77">
        <w:rPr>
          <w:spacing w:val="-3"/>
        </w:rPr>
        <w:t>onvoldoende</w:t>
      </w:r>
      <w:r w:rsidRPr="00397D77">
        <w:rPr>
          <w:spacing w:val="2"/>
        </w:rPr>
        <w:t xml:space="preserve"> </w:t>
      </w:r>
      <w:r w:rsidRPr="00397D77">
        <w:rPr>
          <w:spacing w:val="-2"/>
        </w:rPr>
        <w:t>heeft</w:t>
      </w:r>
      <w:r w:rsidRPr="00397D77">
        <w:rPr>
          <w:w w:val="102"/>
        </w:rPr>
        <w:t xml:space="preserve"> </w:t>
      </w:r>
      <w:r w:rsidRPr="00397D77">
        <w:rPr>
          <w:spacing w:val="-5"/>
        </w:rPr>
        <w:t>gehaald</w:t>
      </w:r>
      <w:r w:rsidRPr="00397D77">
        <w:rPr>
          <w:spacing w:val="21"/>
        </w:rPr>
        <w:t xml:space="preserve"> </w:t>
      </w:r>
      <w:proofErr w:type="spellStart"/>
      <w:r w:rsidRPr="00397D77">
        <w:rPr>
          <w:spacing w:val="5"/>
        </w:rPr>
        <w:t>v</w:t>
      </w:r>
      <w:r>
        <w:t>oo</w:t>
      </w:r>
      <w:r w:rsidRPr="00397D77">
        <w:rPr>
          <w:spacing w:val="25"/>
        </w:rPr>
        <w:t>r</w:t>
      </w:r>
      <w:r w:rsidRPr="00F435B6">
        <w:rPr>
          <w:spacing w:val="-5"/>
        </w:rPr>
        <w:t>he</w:t>
      </w:r>
      <w:r>
        <w:t>t</w:t>
      </w:r>
      <w:proofErr w:type="spellEnd"/>
      <w:r w:rsidRPr="00397D77">
        <w:rPr>
          <w:spacing w:val="27"/>
        </w:rPr>
        <w:t xml:space="preserve"> </w:t>
      </w:r>
      <w:r w:rsidRPr="00F435B6">
        <w:rPr>
          <w:spacing w:val="-3"/>
        </w:rPr>
        <w:t>tentamen.</w:t>
      </w:r>
      <w:r w:rsidRPr="00F435B6">
        <w:rPr>
          <w:spacing w:val="7"/>
        </w:rPr>
        <w:t xml:space="preserve"> </w:t>
      </w:r>
      <w:r w:rsidRPr="00397D77">
        <w:rPr>
          <w:spacing w:val="-5"/>
        </w:rPr>
        <w:t>Beslissingen</w:t>
      </w:r>
      <w:r w:rsidRPr="00397D77">
        <w:rPr>
          <w:spacing w:val="40"/>
        </w:rPr>
        <w:t xml:space="preserve"> </w:t>
      </w:r>
      <w:r>
        <w:t>over</w:t>
      </w:r>
      <w:r w:rsidRPr="00397D77">
        <w:rPr>
          <w:spacing w:val="5"/>
        </w:rPr>
        <w:t xml:space="preserve"> </w:t>
      </w:r>
      <w:r>
        <w:t>of</w:t>
      </w:r>
      <w:r w:rsidRPr="00397D77">
        <w:rPr>
          <w:spacing w:val="-1"/>
        </w:rPr>
        <w:t xml:space="preserve"> </w:t>
      </w:r>
      <w:r w:rsidRPr="00F435B6">
        <w:rPr>
          <w:spacing w:val="-3"/>
        </w:rPr>
        <w:t>er</w:t>
      </w:r>
      <w:r w:rsidRPr="00F435B6">
        <w:rPr>
          <w:spacing w:val="24"/>
        </w:rPr>
        <w:t xml:space="preserve"> </w:t>
      </w:r>
      <w:r w:rsidRPr="00397D77">
        <w:rPr>
          <w:spacing w:val="-3"/>
        </w:rPr>
        <w:t>fraude</w:t>
      </w:r>
      <w:r w:rsidRPr="00397D77">
        <w:rPr>
          <w:spacing w:val="2"/>
        </w:rPr>
        <w:t xml:space="preserve"> </w:t>
      </w:r>
      <w:r w:rsidRPr="00397D77">
        <w:rPr>
          <w:spacing w:val="-2"/>
        </w:rPr>
        <w:t>is</w:t>
      </w:r>
      <w:r w:rsidRPr="00397D77">
        <w:rPr>
          <w:spacing w:val="20"/>
        </w:rPr>
        <w:t xml:space="preserve"> </w:t>
      </w:r>
      <w:r w:rsidRPr="00397D77">
        <w:rPr>
          <w:spacing w:val="-5"/>
        </w:rPr>
        <w:t>gepleegd,</w:t>
      </w:r>
      <w:r w:rsidRPr="00397D77">
        <w:rPr>
          <w:spacing w:val="27"/>
        </w:rPr>
        <w:t xml:space="preserve"> </w:t>
      </w:r>
      <w:r w:rsidRPr="00397D77">
        <w:rPr>
          <w:spacing w:val="-2"/>
        </w:rPr>
        <w:t>worden</w:t>
      </w:r>
      <w:r w:rsidRPr="00397D77">
        <w:rPr>
          <w:spacing w:val="3"/>
        </w:rPr>
        <w:t xml:space="preserve"> </w:t>
      </w:r>
      <w:r w:rsidRPr="00397D77">
        <w:rPr>
          <w:spacing w:val="-4"/>
        </w:rPr>
        <w:t>uitsluitend</w:t>
      </w:r>
      <w:r w:rsidRPr="00397D77">
        <w:rPr>
          <w:spacing w:val="109"/>
          <w:w w:val="102"/>
        </w:rPr>
        <w:t xml:space="preserve"> </w:t>
      </w:r>
      <w:r w:rsidRPr="00397D77">
        <w:rPr>
          <w:spacing w:val="-2"/>
        </w:rPr>
        <w:t>door</w:t>
      </w:r>
      <w:r w:rsidRPr="00397D77">
        <w:rPr>
          <w:spacing w:val="5"/>
        </w:rPr>
        <w:t xml:space="preserve"> </w:t>
      </w:r>
      <w:r w:rsidRPr="00397D77">
        <w:rPr>
          <w:spacing w:val="-3"/>
        </w:rPr>
        <w:t>de</w:t>
      </w:r>
      <w:r w:rsidRPr="00397D77">
        <w:rPr>
          <w:spacing w:val="23"/>
        </w:rPr>
        <w:t xml:space="preserve"> </w:t>
      </w:r>
      <w:r w:rsidRPr="00397D77">
        <w:rPr>
          <w:spacing w:val="-2"/>
        </w:rPr>
        <w:t>examencommissie</w:t>
      </w:r>
      <w:r w:rsidRPr="00397D77">
        <w:rPr>
          <w:spacing w:val="-17"/>
        </w:rPr>
        <w:t xml:space="preserve"> </w:t>
      </w:r>
      <w:r w:rsidRPr="00397D77">
        <w:rPr>
          <w:spacing w:val="-3"/>
        </w:rPr>
        <w:t>genomen.</w:t>
      </w:r>
      <w:r w:rsidRPr="00397D77">
        <w:rPr>
          <w:spacing w:val="8"/>
        </w:rPr>
        <w:t xml:space="preserve"> </w:t>
      </w:r>
      <w:r w:rsidRPr="00397D77">
        <w:rPr>
          <w:spacing w:val="-4"/>
        </w:rPr>
        <w:t>Het</w:t>
      </w:r>
      <w:r w:rsidRPr="00397D77">
        <w:rPr>
          <w:spacing w:val="8"/>
        </w:rPr>
        <w:t xml:space="preserve"> </w:t>
      </w:r>
      <w:proofErr w:type="spellStart"/>
      <w:r w:rsidRPr="00397D77">
        <w:rPr>
          <w:spacing w:val="-2"/>
        </w:rPr>
        <w:t>proctoring</w:t>
      </w:r>
      <w:proofErr w:type="spellEnd"/>
      <w:r w:rsidRPr="00397D77">
        <w:rPr>
          <w:spacing w:val="1"/>
        </w:rPr>
        <w:t xml:space="preserve"> </w:t>
      </w:r>
      <w:r w:rsidRPr="00397D77">
        <w:rPr>
          <w:spacing w:val="-3"/>
        </w:rPr>
        <w:t>systeem</w:t>
      </w:r>
      <w:r w:rsidRPr="00397D77">
        <w:rPr>
          <w:spacing w:val="19"/>
        </w:rPr>
        <w:t xml:space="preserve"> </w:t>
      </w:r>
      <w:r w:rsidRPr="00397D77">
        <w:rPr>
          <w:spacing w:val="-4"/>
        </w:rPr>
        <w:t>beslist</w:t>
      </w:r>
      <w:r w:rsidRPr="00397D77">
        <w:rPr>
          <w:spacing w:val="28"/>
        </w:rPr>
        <w:t xml:space="preserve"> </w:t>
      </w:r>
      <w:r w:rsidRPr="00397D77">
        <w:rPr>
          <w:spacing w:val="-4"/>
        </w:rPr>
        <w:t>hier</w:t>
      </w:r>
      <w:r w:rsidRPr="00397D77">
        <w:rPr>
          <w:spacing w:val="6"/>
        </w:rPr>
        <w:t xml:space="preserve"> </w:t>
      </w:r>
      <w:r w:rsidRPr="00397D77">
        <w:rPr>
          <w:spacing w:val="-4"/>
        </w:rPr>
        <w:t>niet</w:t>
      </w:r>
      <w:r w:rsidRPr="00397D77">
        <w:rPr>
          <w:spacing w:val="27"/>
        </w:rPr>
        <w:t xml:space="preserve"> </w:t>
      </w:r>
      <w:r w:rsidRPr="00397D77">
        <w:rPr>
          <w:spacing w:val="-1"/>
        </w:rPr>
        <w:t>over;</w:t>
      </w:r>
      <w:r w:rsidRPr="00397D77">
        <w:rPr>
          <w:spacing w:val="11"/>
        </w:rPr>
        <w:t xml:space="preserve"> </w:t>
      </w:r>
      <w:r w:rsidRPr="00397D77">
        <w:rPr>
          <w:spacing w:val="-5"/>
        </w:rPr>
        <w:t>het</w:t>
      </w:r>
      <w:r w:rsidRPr="00397D77">
        <w:rPr>
          <w:spacing w:val="50"/>
          <w:w w:val="102"/>
        </w:rPr>
        <w:t xml:space="preserve"> </w:t>
      </w:r>
      <w:r w:rsidRPr="00397D77">
        <w:rPr>
          <w:spacing w:val="-2"/>
        </w:rPr>
        <w:t>levert</w:t>
      </w:r>
      <w:r w:rsidRPr="00397D77">
        <w:rPr>
          <w:spacing w:val="8"/>
        </w:rPr>
        <w:t xml:space="preserve"> </w:t>
      </w:r>
      <w:r w:rsidRPr="00397D77">
        <w:rPr>
          <w:spacing w:val="-4"/>
        </w:rPr>
        <w:t>alleen</w:t>
      </w:r>
      <w:r w:rsidRPr="00397D77">
        <w:rPr>
          <w:spacing w:val="22"/>
        </w:rPr>
        <w:t xml:space="preserve"> </w:t>
      </w:r>
      <w:r w:rsidRPr="00397D77">
        <w:rPr>
          <w:spacing w:val="-4"/>
        </w:rPr>
        <w:t>gegevens</w:t>
      </w:r>
      <w:r w:rsidRPr="00397D77">
        <w:rPr>
          <w:spacing w:val="21"/>
        </w:rPr>
        <w:t xml:space="preserve"> </w:t>
      </w:r>
      <w:r w:rsidRPr="00397D77">
        <w:rPr>
          <w:spacing w:val="-2"/>
        </w:rPr>
        <w:t>op.</w:t>
      </w:r>
    </w:p>
    <w:p w14:paraId="21720703" w14:textId="45FC0DB1" w:rsidR="00673A30" w:rsidRPr="00606660" w:rsidRDefault="00673A30" w:rsidP="00397D77">
      <w:pPr>
        <w:pStyle w:val="BodyText"/>
        <w:numPr>
          <w:ilvl w:val="1"/>
          <w:numId w:val="4"/>
        </w:numPr>
        <w:tabs>
          <w:tab w:val="left" w:pos="822"/>
        </w:tabs>
        <w:kinsoku w:val="0"/>
        <w:overflowPunct w:val="0"/>
        <w:spacing w:before="18" w:line="254" w:lineRule="exact"/>
        <w:ind w:right="231" w:hanging="360"/>
      </w:pPr>
      <w:r w:rsidRPr="00397D77">
        <w:rPr>
          <w:spacing w:val="-5"/>
        </w:rPr>
        <w:t>Studenten</w:t>
      </w:r>
      <w:r w:rsidRPr="00F435B6">
        <w:rPr>
          <w:spacing w:val="24"/>
        </w:rPr>
        <w:t xml:space="preserve"> </w:t>
      </w:r>
      <w:r w:rsidRPr="00F435B6">
        <w:rPr>
          <w:spacing w:val="-1"/>
        </w:rPr>
        <w:t>zijn</w:t>
      </w:r>
      <w:r w:rsidRPr="00397D77">
        <w:rPr>
          <w:spacing w:val="5"/>
        </w:rPr>
        <w:t xml:space="preserve"> </w:t>
      </w:r>
      <w:r w:rsidRPr="00397D77">
        <w:rPr>
          <w:spacing w:val="-2"/>
        </w:rPr>
        <w:t>verantwoordelijk</w:t>
      </w:r>
      <w:r w:rsidRPr="00397D77">
        <w:rPr>
          <w:spacing w:val="14"/>
        </w:rPr>
        <w:t xml:space="preserve"> </w:t>
      </w:r>
      <w:r>
        <w:t>voor</w:t>
      </w:r>
      <w:r w:rsidRPr="00397D77">
        <w:rPr>
          <w:spacing w:val="-13"/>
        </w:rPr>
        <w:t xml:space="preserve"> </w:t>
      </w:r>
      <w:r w:rsidRPr="00F435B6">
        <w:rPr>
          <w:spacing w:val="-4"/>
        </w:rPr>
        <w:t>een</w:t>
      </w:r>
      <w:r w:rsidRPr="00F435B6">
        <w:rPr>
          <w:spacing w:val="25"/>
        </w:rPr>
        <w:t xml:space="preserve"> </w:t>
      </w:r>
      <w:r w:rsidRPr="00397D77">
        <w:rPr>
          <w:spacing w:val="-4"/>
        </w:rPr>
        <w:t>goede</w:t>
      </w:r>
      <w:r w:rsidRPr="00397D77">
        <w:rPr>
          <w:spacing w:val="4"/>
        </w:rPr>
        <w:t xml:space="preserve"> </w:t>
      </w:r>
      <w:r w:rsidRPr="00397D77">
        <w:rPr>
          <w:spacing w:val="-4"/>
        </w:rPr>
        <w:t>internetverbinding.</w:t>
      </w:r>
      <w:r>
        <w:t xml:space="preserve"> </w:t>
      </w:r>
      <w:r w:rsidRPr="00397D77">
        <w:rPr>
          <w:spacing w:val="3"/>
        </w:rPr>
        <w:t xml:space="preserve"> </w:t>
      </w:r>
      <w:r w:rsidRPr="00F435B6">
        <w:rPr>
          <w:spacing w:val="-3"/>
        </w:rPr>
        <w:t>Als</w:t>
      </w:r>
      <w:r w:rsidRPr="00F435B6">
        <w:rPr>
          <w:spacing w:val="22"/>
        </w:rPr>
        <w:t xml:space="preserve"> </w:t>
      </w:r>
      <w:r w:rsidRPr="00397D77">
        <w:rPr>
          <w:spacing w:val="-4"/>
        </w:rPr>
        <w:t>het</w:t>
      </w:r>
      <w:r w:rsidRPr="00397D77">
        <w:rPr>
          <w:spacing w:val="10"/>
        </w:rPr>
        <w:t xml:space="preserve"> </w:t>
      </w:r>
      <w:r w:rsidRPr="00397D77">
        <w:rPr>
          <w:spacing w:val="-3"/>
        </w:rPr>
        <w:t>aannemelijk</w:t>
      </w:r>
      <w:r w:rsidRPr="00397D77">
        <w:rPr>
          <w:spacing w:val="14"/>
        </w:rPr>
        <w:t xml:space="preserve"> </w:t>
      </w:r>
      <w:r w:rsidRPr="00397D77">
        <w:rPr>
          <w:spacing w:val="-2"/>
        </w:rPr>
        <w:t>is</w:t>
      </w:r>
      <w:r w:rsidRPr="00397D77">
        <w:rPr>
          <w:spacing w:val="67"/>
          <w:w w:val="102"/>
        </w:rPr>
        <w:t xml:space="preserve"> </w:t>
      </w:r>
      <w:r w:rsidRPr="00397D77">
        <w:rPr>
          <w:spacing w:val="-4"/>
        </w:rPr>
        <w:t>dat</w:t>
      </w:r>
      <w:r w:rsidRPr="00397D77">
        <w:rPr>
          <w:spacing w:val="24"/>
        </w:rPr>
        <w:t xml:space="preserve"> </w:t>
      </w:r>
      <w:r w:rsidRPr="00397D77">
        <w:rPr>
          <w:spacing w:val="-4"/>
        </w:rPr>
        <w:t>een</w:t>
      </w:r>
      <w:r>
        <w:t xml:space="preserve"> </w:t>
      </w:r>
      <w:r w:rsidRPr="00397D77">
        <w:rPr>
          <w:spacing w:val="-5"/>
        </w:rPr>
        <w:t>student</w:t>
      </w:r>
      <w:r w:rsidRPr="00F435B6">
        <w:rPr>
          <w:spacing w:val="24"/>
        </w:rPr>
        <w:t xml:space="preserve"> </w:t>
      </w:r>
      <w:r w:rsidRPr="00F435B6">
        <w:rPr>
          <w:spacing w:val="-5"/>
        </w:rPr>
        <w:t>geen</w:t>
      </w:r>
      <w:r w:rsidRPr="00397D77">
        <w:rPr>
          <w:spacing w:val="19"/>
        </w:rPr>
        <w:t xml:space="preserve"> </w:t>
      </w:r>
      <w:r w:rsidRPr="00397D77">
        <w:rPr>
          <w:spacing w:val="-3"/>
        </w:rPr>
        <w:t>betrouwbare</w:t>
      </w:r>
      <w:r w:rsidRPr="00397D77">
        <w:rPr>
          <w:spacing w:val="1"/>
        </w:rPr>
        <w:t xml:space="preserve"> </w:t>
      </w:r>
      <w:r w:rsidRPr="00397D77">
        <w:rPr>
          <w:spacing w:val="-4"/>
        </w:rPr>
        <w:t>internetverbinding</w:t>
      </w:r>
      <w:r w:rsidRPr="00397D77">
        <w:rPr>
          <w:spacing w:val="36"/>
        </w:rPr>
        <w:t xml:space="preserve"> </w:t>
      </w:r>
      <w:r w:rsidRPr="00397D77">
        <w:rPr>
          <w:spacing w:val="-1"/>
        </w:rPr>
        <w:t>kan</w:t>
      </w:r>
      <w:r>
        <w:t xml:space="preserve"> </w:t>
      </w:r>
      <w:r w:rsidRPr="00397D77">
        <w:rPr>
          <w:spacing w:val="-3"/>
        </w:rPr>
        <w:t>krijgen,</w:t>
      </w:r>
      <w:r w:rsidRPr="00F435B6">
        <w:rPr>
          <w:spacing w:val="23"/>
        </w:rPr>
        <w:t xml:space="preserve"> </w:t>
      </w:r>
      <w:r w:rsidRPr="00F435B6">
        <w:rPr>
          <w:spacing w:val="-4"/>
        </w:rPr>
        <w:t>dan</w:t>
      </w:r>
      <w:r w:rsidRPr="00397D77">
        <w:rPr>
          <w:spacing w:val="19"/>
        </w:rPr>
        <w:t xml:space="preserve"> </w:t>
      </w:r>
      <w:r w:rsidR="00554ED6" w:rsidRPr="001B27C7">
        <w:rPr>
          <w:spacing w:val="-1"/>
        </w:rPr>
        <w:t>k</w:t>
      </w:r>
      <w:r w:rsidR="00F82E36" w:rsidRPr="001B27C7">
        <w:rPr>
          <w:spacing w:val="-1"/>
        </w:rPr>
        <w:t xml:space="preserve">an de </w:t>
      </w:r>
      <w:r w:rsidR="00554ED6" w:rsidRPr="001B27C7">
        <w:rPr>
          <w:spacing w:val="-1"/>
        </w:rPr>
        <w:t>student</w:t>
      </w:r>
      <w:r w:rsidR="00A63D6E" w:rsidRPr="001B27C7">
        <w:rPr>
          <w:spacing w:val="-3"/>
        </w:rPr>
        <w:t xml:space="preserve"> een ruimte op de TU/e reserveren</w:t>
      </w:r>
      <w:r w:rsidR="00397D77" w:rsidRPr="001B27C7">
        <w:rPr>
          <w:spacing w:val="-3"/>
        </w:rPr>
        <w:t>.</w:t>
      </w:r>
    </w:p>
    <w:p w14:paraId="2E83C2A7" w14:textId="59DB657E" w:rsidR="00673A30" w:rsidRDefault="040FFD19" w:rsidP="00606660">
      <w:pPr>
        <w:pStyle w:val="BodyText"/>
        <w:numPr>
          <w:ilvl w:val="1"/>
          <w:numId w:val="4"/>
        </w:numPr>
        <w:tabs>
          <w:tab w:val="left" w:pos="822"/>
        </w:tabs>
        <w:kinsoku w:val="0"/>
        <w:overflowPunct w:val="0"/>
        <w:spacing w:before="18" w:line="254" w:lineRule="exact"/>
        <w:ind w:right="231" w:hanging="360"/>
      </w:pPr>
      <w:r w:rsidRPr="00397D77">
        <w:rPr>
          <w:spacing w:val="-5"/>
        </w:rPr>
        <w:t>Studenten</w:t>
      </w:r>
      <w:r w:rsidRPr="00F435B6">
        <w:rPr>
          <w:spacing w:val="24"/>
        </w:rPr>
        <w:t xml:space="preserve"> </w:t>
      </w:r>
      <w:r w:rsidRPr="00F435B6">
        <w:rPr>
          <w:spacing w:val="-3"/>
        </w:rPr>
        <w:t>die</w:t>
      </w:r>
      <w:r w:rsidRPr="00397D77">
        <w:rPr>
          <w:spacing w:val="25"/>
        </w:rPr>
        <w:t xml:space="preserve"> </w:t>
      </w:r>
      <w:r w:rsidRPr="00397D77">
        <w:rPr>
          <w:spacing w:val="-1"/>
        </w:rPr>
        <w:t>onoverkomelijke</w:t>
      </w:r>
      <w:r w:rsidRPr="00397D77">
        <w:rPr>
          <w:spacing w:val="-16"/>
        </w:rPr>
        <w:t xml:space="preserve"> </w:t>
      </w:r>
      <w:r w:rsidRPr="00397D77">
        <w:rPr>
          <w:spacing w:val="-2"/>
        </w:rPr>
        <w:t>bezwaren</w:t>
      </w:r>
      <w:r w:rsidRPr="00397D77">
        <w:rPr>
          <w:spacing w:val="-15"/>
        </w:rPr>
        <w:t xml:space="preserve"> </w:t>
      </w:r>
      <w:r w:rsidRPr="00397D77">
        <w:rPr>
          <w:spacing w:val="-4"/>
        </w:rPr>
        <w:t>hebben</w:t>
      </w:r>
      <w:r w:rsidRPr="00397D77">
        <w:rPr>
          <w:spacing w:val="24"/>
        </w:rPr>
        <w:t xml:space="preserve"> </w:t>
      </w:r>
      <w:r w:rsidRPr="00397D77">
        <w:rPr>
          <w:spacing w:val="-4"/>
        </w:rPr>
        <w:t>tegen</w:t>
      </w:r>
      <w:r w:rsidRPr="00397D77">
        <w:rPr>
          <w:spacing w:val="24"/>
        </w:rPr>
        <w:t xml:space="preserve"> </w:t>
      </w:r>
      <w:r w:rsidRPr="00397D77">
        <w:rPr>
          <w:spacing w:val="-4"/>
        </w:rPr>
        <w:t>het</w:t>
      </w:r>
      <w:r w:rsidRPr="00397D77">
        <w:rPr>
          <w:spacing w:val="30"/>
        </w:rPr>
        <w:t xml:space="preserve"> </w:t>
      </w:r>
      <w:r w:rsidRPr="00397D77">
        <w:rPr>
          <w:spacing w:val="-2"/>
        </w:rPr>
        <w:t>afnemen</w:t>
      </w:r>
      <w:r w:rsidRPr="00397D77">
        <w:rPr>
          <w:spacing w:val="-16"/>
        </w:rPr>
        <w:t xml:space="preserve"> </w:t>
      </w:r>
      <w:r>
        <w:t>van</w:t>
      </w:r>
      <w:r w:rsidRPr="00397D77">
        <w:rPr>
          <w:spacing w:val="1"/>
        </w:rPr>
        <w:t xml:space="preserve"> </w:t>
      </w:r>
      <w:r w:rsidRPr="00F435B6">
        <w:rPr>
          <w:spacing w:val="-4"/>
        </w:rPr>
        <w:t>een</w:t>
      </w:r>
      <w:r w:rsidRPr="00F435B6">
        <w:rPr>
          <w:spacing w:val="23"/>
        </w:rPr>
        <w:t xml:space="preserve"> </w:t>
      </w:r>
      <w:r w:rsidRPr="00397D77">
        <w:rPr>
          <w:spacing w:val="-4"/>
        </w:rPr>
        <w:t>online</w:t>
      </w:r>
      <w:r w:rsidRPr="00397D77">
        <w:rPr>
          <w:spacing w:val="55"/>
          <w:w w:val="102"/>
        </w:rPr>
        <w:t xml:space="preserve"> </w:t>
      </w:r>
      <w:proofErr w:type="spellStart"/>
      <w:r w:rsidRPr="00397D77">
        <w:rPr>
          <w:spacing w:val="-2"/>
        </w:rPr>
        <w:t>proctored</w:t>
      </w:r>
      <w:proofErr w:type="spellEnd"/>
      <w:r w:rsidRPr="00397D77">
        <w:rPr>
          <w:spacing w:val="4"/>
        </w:rPr>
        <w:t xml:space="preserve"> </w:t>
      </w:r>
      <w:r w:rsidRPr="00397D77">
        <w:rPr>
          <w:spacing w:val="-3"/>
        </w:rPr>
        <w:t>tentamen</w:t>
      </w:r>
      <w:r w:rsidRPr="00397D77">
        <w:rPr>
          <w:spacing w:val="4"/>
        </w:rPr>
        <w:t xml:space="preserve"> </w:t>
      </w:r>
      <w:r w:rsidRPr="00397D77">
        <w:rPr>
          <w:spacing w:val="-4"/>
        </w:rPr>
        <w:t>kunnen</w:t>
      </w:r>
      <w:r w:rsidRPr="00397D77">
        <w:rPr>
          <w:spacing w:val="25"/>
        </w:rPr>
        <w:t xml:space="preserve"> </w:t>
      </w:r>
      <w:r w:rsidRPr="00397D77">
        <w:rPr>
          <w:spacing w:val="-3"/>
        </w:rPr>
        <w:t>bij</w:t>
      </w:r>
      <w:r w:rsidRPr="00397D77">
        <w:rPr>
          <w:spacing w:val="11"/>
        </w:rPr>
        <w:t xml:space="preserve"> </w:t>
      </w:r>
      <w:r w:rsidRPr="00397D77">
        <w:rPr>
          <w:spacing w:val="-3"/>
        </w:rPr>
        <w:t>de</w:t>
      </w:r>
      <w:r w:rsidRPr="00397D77">
        <w:rPr>
          <w:spacing w:val="27"/>
        </w:rPr>
        <w:t xml:space="preserve"> </w:t>
      </w:r>
      <w:r w:rsidR="226DE510" w:rsidRPr="001B27C7">
        <w:rPr>
          <w:spacing w:val="-2"/>
        </w:rPr>
        <w:t>tentamenorganisatie</w:t>
      </w:r>
      <w:r w:rsidRPr="00397D77">
        <w:rPr>
          <w:spacing w:val="-16"/>
        </w:rPr>
        <w:t xml:space="preserve"> </w:t>
      </w:r>
      <w:r w:rsidRPr="00397D77">
        <w:rPr>
          <w:spacing w:val="-4"/>
        </w:rPr>
        <w:t>een</w:t>
      </w:r>
      <w:r w:rsidRPr="00397D77">
        <w:rPr>
          <w:spacing w:val="4"/>
        </w:rPr>
        <w:t xml:space="preserve"> </w:t>
      </w:r>
      <w:r w:rsidRPr="00397D77">
        <w:rPr>
          <w:spacing w:val="-3"/>
        </w:rPr>
        <w:t>aanvraag</w:t>
      </w:r>
      <w:r w:rsidRPr="00397D77">
        <w:rPr>
          <w:spacing w:val="23"/>
        </w:rPr>
        <w:t xml:space="preserve"> </w:t>
      </w:r>
      <w:r w:rsidRPr="00397D77">
        <w:rPr>
          <w:spacing w:val="-5"/>
        </w:rPr>
        <w:t>indienen</w:t>
      </w:r>
      <w:r w:rsidRPr="00397D77">
        <w:rPr>
          <w:spacing w:val="24"/>
        </w:rPr>
        <w:t xml:space="preserve"> </w:t>
      </w:r>
      <w:r>
        <w:t>voor</w:t>
      </w:r>
      <w:r w:rsidRPr="00397D77">
        <w:rPr>
          <w:spacing w:val="8"/>
        </w:rPr>
        <w:t xml:space="preserve"> </w:t>
      </w:r>
      <w:r w:rsidRPr="00F435B6">
        <w:rPr>
          <w:spacing w:val="-4"/>
        </w:rPr>
        <w:t>een</w:t>
      </w:r>
      <w:r w:rsidRPr="00F435B6">
        <w:rPr>
          <w:spacing w:val="79"/>
          <w:w w:val="102"/>
        </w:rPr>
        <w:t xml:space="preserve"> </w:t>
      </w:r>
      <w:r w:rsidRPr="00397D77">
        <w:rPr>
          <w:spacing w:val="-3"/>
        </w:rPr>
        <w:t>alternatieve</w:t>
      </w:r>
      <w:r w:rsidRPr="00397D77">
        <w:rPr>
          <w:spacing w:val="28"/>
        </w:rPr>
        <w:t xml:space="preserve"> </w:t>
      </w:r>
      <w:r w:rsidRPr="00397D77">
        <w:rPr>
          <w:spacing w:val="-3"/>
        </w:rPr>
        <w:t>tentamenafname</w:t>
      </w:r>
      <w:r w:rsidR="0B9EFA71" w:rsidRPr="001B27C7">
        <w:rPr>
          <w:spacing w:val="-3"/>
        </w:rPr>
        <w:t xml:space="preserve"> </w:t>
      </w:r>
      <w:r w:rsidR="20E018AD" w:rsidRPr="316C1AC3">
        <w:t xml:space="preserve">door contact op te nemen met </w:t>
      </w:r>
      <w:hyperlink r:id="rId13" w:history="1"/>
      <w:hyperlink r:id="rId14" w:history="1">
        <w:r w:rsidR="63102535" w:rsidRPr="316C1AC3">
          <w:rPr>
            <w:rStyle w:val="Hyperlink"/>
          </w:rPr>
          <w:t>proctoring@tue.nl</w:t>
        </w:r>
      </w:hyperlink>
      <w:r w:rsidR="63102535" w:rsidRPr="316C1AC3">
        <w:t xml:space="preserve"> of digitalexams@tue.nl</w:t>
      </w:r>
      <w:r w:rsidRPr="00F435B6">
        <w:rPr>
          <w:spacing w:val="-3"/>
        </w:rPr>
        <w:t>.</w:t>
      </w:r>
      <w:r w:rsidRPr="00F435B6">
        <w:rPr>
          <w:spacing w:val="-9"/>
        </w:rPr>
        <w:t xml:space="preserve"> </w:t>
      </w:r>
      <w:r w:rsidRPr="00F435B6">
        <w:rPr>
          <w:spacing w:val="-1"/>
        </w:rPr>
        <w:t>Deze</w:t>
      </w:r>
      <w:r w:rsidRPr="00397D77">
        <w:rPr>
          <w:spacing w:val="6"/>
        </w:rPr>
        <w:t xml:space="preserve"> </w:t>
      </w:r>
      <w:r w:rsidRPr="00397D77">
        <w:rPr>
          <w:spacing w:val="-3"/>
        </w:rPr>
        <w:t>aanvraag</w:t>
      </w:r>
      <w:r w:rsidRPr="00397D77">
        <w:rPr>
          <w:spacing w:val="26"/>
        </w:rPr>
        <w:t xml:space="preserve"> </w:t>
      </w:r>
      <w:r>
        <w:t>moet</w:t>
      </w:r>
      <w:r w:rsidRPr="00397D77">
        <w:rPr>
          <w:spacing w:val="-9"/>
        </w:rPr>
        <w:t xml:space="preserve"> </w:t>
      </w:r>
      <w:r w:rsidRPr="00F435B6">
        <w:rPr>
          <w:spacing w:val="-3"/>
        </w:rPr>
        <w:t>uiterlijk</w:t>
      </w:r>
      <w:r w:rsidRPr="00F435B6">
        <w:rPr>
          <w:spacing w:val="37"/>
        </w:rPr>
        <w:t xml:space="preserve"> </w:t>
      </w:r>
      <w:r w:rsidR="3F4066E4" w:rsidRPr="001B27C7">
        <w:t>10</w:t>
      </w:r>
      <w:r w:rsidRPr="00F435B6">
        <w:rPr>
          <w:spacing w:val="8"/>
        </w:rPr>
        <w:t xml:space="preserve"> </w:t>
      </w:r>
      <w:r w:rsidRPr="00F435B6">
        <w:rPr>
          <w:spacing w:val="-3"/>
        </w:rPr>
        <w:t>werkdagen</w:t>
      </w:r>
      <w:r w:rsidRPr="00397D77">
        <w:rPr>
          <w:spacing w:val="6"/>
        </w:rPr>
        <w:t xml:space="preserve"> </w:t>
      </w:r>
      <w:r>
        <w:t>voor</w:t>
      </w:r>
      <w:r w:rsidRPr="00397D77">
        <w:rPr>
          <w:spacing w:val="9"/>
        </w:rPr>
        <w:t xml:space="preserve"> </w:t>
      </w:r>
      <w:r w:rsidRPr="00F435B6">
        <w:rPr>
          <w:spacing w:val="-3"/>
        </w:rPr>
        <w:t>aanvang</w:t>
      </w:r>
      <w:r w:rsidRPr="00F435B6">
        <w:rPr>
          <w:spacing w:val="5"/>
        </w:rPr>
        <w:t xml:space="preserve"> </w:t>
      </w:r>
      <w:r>
        <w:t>van</w:t>
      </w:r>
      <w:r w:rsidRPr="00397D77">
        <w:rPr>
          <w:spacing w:val="57"/>
          <w:w w:val="102"/>
        </w:rPr>
        <w:t xml:space="preserve"> </w:t>
      </w:r>
      <w:r w:rsidRPr="00F435B6">
        <w:rPr>
          <w:spacing w:val="-3"/>
        </w:rPr>
        <w:t>de</w:t>
      </w:r>
      <w:r w:rsidRPr="00F435B6">
        <w:rPr>
          <w:spacing w:val="36"/>
        </w:rPr>
        <w:t xml:space="preserve"> </w:t>
      </w:r>
      <w:r w:rsidRPr="00397D77">
        <w:rPr>
          <w:spacing w:val="-4"/>
        </w:rPr>
        <w:t>tentamenperiode</w:t>
      </w:r>
      <w:r w:rsidRPr="00397D77">
        <w:rPr>
          <w:spacing w:val="12"/>
        </w:rPr>
        <w:t xml:space="preserve"> </w:t>
      </w:r>
      <w:r w:rsidRPr="00397D77">
        <w:rPr>
          <w:spacing w:val="-2"/>
        </w:rPr>
        <w:t>worden</w:t>
      </w:r>
      <w:r w:rsidRPr="00397D77">
        <w:rPr>
          <w:spacing w:val="12"/>
        </w:rPr>
        <w:t xml:space="preserve"> </w:t>
      </w:r>
      <w:r w:rsidRPr="00397D77">
        <w:rPr>
          <w:spacing w:val="-5"/>
        </w:rPr>
        <w:t>ingediend.</w:t>
      </w:r>
    </w:p>
    <w:p w14:paraId="0FCF3BDD" w14:textId="77777777" w:rsidR="00673A30" w:rsidRDefault="00673A30">
      <w:pPr>
        <w:pStyle w:val="BodyText"/>
        <w:kinsoku w:val="0"/>
        <w:overflowPunct w:val="0"/>
        <w:ind w:left="0"/>
      </w:pPr>
    </w:p>
    <w:p w14:paraId="1C3853CC" w14:textId="77777777" w:rsidR="00673A30" w:rsidRDefault="00673A30">
      <w:pPr>
        <w:pStyle w:val="BodyText"/>
        <w:kinsoku w:val="0"/>
        <w:overflowPunct w:val="0"/>
        <w:spacing w:before="1"/>
        <w:ind w:left="0"/>
        <w:rPr>
          <w:sz w:val="21"/>
          <w:szCs w:val="21"/>
        </w:rPr>
      </w:pPr>
    </w:p>
    <w:p w14:paraId="37F369AA" w14:textId="77777777" w:rsidR="00673A30" w:rsidRDefault="00673A30">
      <w:pPr>
        <w:pStyle w:val="BodyText"/>
        <w:kinsoku w:val="0"/>
        <w:overflowPunct w:val="0"/>
        <w:ind w:left="101"/>
        <w:rPr>
          <w:color w:val="000000"/>
        </w:rPr>
      </w:pPr>
      <w:r>
        <w:rPr>
          <w:color w:val="4471C4"/>
          <w:spacing w:val="-2"/>
        </w:rPr>
        <w:t>Hoofdstuk</w:t>
      </w:r>
      <w:r>
        <w:rPr>
          <w:color w:val="4471C4"/>
          <w:spacing w:val="17"/>
        </w:rPr>
        <w:t xml:space="preserve"> </w:t>
      </w:r>
      <w:r>
        <w:rPr>
          <w:color w:val="4471C4"/>
        </w:rPr>
        <w:t>6</w:t>
      </w:r>
      <w:r>
        <w:rPr>
          <w:color w:val="4471C4"/>
          <w:spacing w:val="8"/>
        </w:rPr>
        <w:t xml:space="preserve"> </w:t>
      </w:r>
      <w:r>
        <w:rPr>
          <w:color w:val="4471C4"/>
        </w:rPr>
        <w:t>Privacy</w:t>
      </w:r>
    </w:p>
    <w:p w14:paraId="10296D36" w14:textId="77777777" w:rsidR="00673A30" w:rsidRDefault="00673A30">
      <w:pPr>
        <w:pStyle w:val="BodyText"/>
        <w:kinsoku w:val="0"/>
        <w:overflowPunct w:val="0"/>
        <w:spacing w:before="9"/>
        <w:ind w:left="0"/>
      </w:pPr>
    </w:p>
    <w:p w14:paraId="204F6AEA" w14:textId="77777777" w:rsidR="00673A30" w:rsidRDefault="00673A30">
      <w:pPr>
        <w:pStyle w:val="BodyText"/>
        <w:kinsoku w:val="0"/>
        <w:overflowPunct w:val="0"/>
        <w:ind w:left="101"/>
        <w:rPr>
          <w:color w:val="000000"/>
        </w:rPr>
      </w:pPr>
      <w:r>
        <w:rPr>
          <w:color w:val="4471C4"/>
          <w:spacing w:val="-3"/>
        </w:rPr>
        <w:t>Artikel</w:t>
      </w:r>
      <w:r>
        <w:rPr>
          <w:color w:val="4471C4"/>
          <w:spacing w:val="18"/>
        </w:rPr>
        <w:t xml:space="preserve"> </w:t>
      </w:r>
      <w:r>
        <w:rPr>
          <w:color w:val="4471C4"/>
          <w:spacing w:val="-3"/>
        </w:rPr>
        <w:t>6.1</w:t>
      </w:r>
      <w:r>
        <w:rPr>
          <w:color w:val="4471C4"/>
          <w:spacing w:val="38"/>
        </w:rPr>
        <w:t xml:space="preserve"> </w:t>
      </w:r>
      <w:r>
        <w:rPr>
          <w:color w:val="4471C4"/>
          <w:spacing w:val="-3"/>
        </w:rPr>
        <w:t>Verwerking</w:t>
      </w:r>
      <w:r>
        <w:rPr>
          <w:color w:val="4471C4"/>
          <w:spacing w:val="11"/>
        </w:rPr>
        <w:t xml:space="preserve"> </w:t>
      </w:r>
      <w:r>
        <w:rPr>
          <w:color w:val="4471C4"/>
          <w:spacing w:val="-4"/>
        </w:rPr>
        <w:t>persoonsgegevens</w:t>
      </w:r>
    </w:p>
    <w:p w14:paraId="7678E05D" w14:textId="24EBE7CD" w:rsidR="00612CBD" w:rsidRPr="00612CBD" w:rsidRDefault="00612CBD" w:rsidP="00612CBD">
      <w:pPr>
        <w:pStyle w:val="ListParagraph"/>
        <w:numPr>
          <w:ilvl w:val="0"/>
          <w:numId w:val="2"/>
        </w:numPr>
        <w:rPr>
          <w:rFonts w:ascii="Cambria" w:hAnsi="Cambria" w:cs="Cambria"/>
          <w:spacing w:val="-3"/>
          <w:sz w:val="22"/>
          <w:szCs w:val="22"/>
        </w:rPr>
      </w:pPr>
      <w:r w:rsidRPr="00612CBD">
        <w:rPr>
          <w:rFonts w:ascii="Cambria" w:hAnsi="Cambria" w:cs="Cambria"/>
          <w:spacing w:val="-3"/>
          <w:sz w:val="22"/>
          <w:szCs w:val="22"/>
        </w:rPr>
        <w:t xml:space="preserve">De Algemene Verordening Gegevensbescherming (AVG) is van toepassing op de dataverwerking binnen online </w:t>
      </w:r>
      <w:proofErr w:type="spellStart"/>
      <w:r w:rsidRPr="00612CBD">
        <w:rPr>
          <w:rFonts w:ascii="Cambria" w:hAnsi="Cambria" w:cs="Cambria"/>
          <w:spacing w:val="-3"/>
          <w:sz w:val="22"/>
          <w:szCs w:val="22"/>
        </w:rPr>
        <w:t>proctoring</w:t>
      </w:r>
      <w:proofErr w:type="spellEnd"/>
      <w:r w:rsidRPr="00612CBD">
        <w:rPr>
          <w:rFonts w:ascii="Cambria" w:hAnsi="Cambria" w:cs="Cambria"/>
          <w:spacing w:val="-3"/>
          <w:sz w:val="22"/>
          <w:szCs w:val="22"/>
        </w:rPr>
        <w:t xml:space="preserve">. Met derde partijen inzake online </w:t>
      </w:r>
      <w:proofErr w:type="spellStart"/>
      <w:r w:rsidRPr="00612CBD">
        <w:rPr>
          <w:rFonts w:ascii="Cambria" w:hAnsi="Cambria" w:cs="Cambria"/>
          <w:spacing w:val="-3"/>
          <w:sz w:val="22"/>
          <w:szCs w:val="22"/>
        </w:rPr>
        <w:t>proctoring</w:t>
      </w:r>
      <w:proofErr w:type="spellEnd"/>
      <w:r w:rsidRPr="00612CBD">
        <w:rPr>
          <w:rFonts w:ascii="Cambria" w:hAnsi="Cambria" w:cs="Cambria"/>
          <w:spacing w:val="-3"/>
          <w:sz w:val="22"/>
          <w:szCs w:val="22"/>
        </w:rPr>
        <w:t xml:space="preserve"> zijn verwerkersovereenkomsten getekend. Zij zijn daarmee eveneens gehouden aan de AVG.</w:t>
      </w:r>
    </w:p>
    <w:p w14:paraId="21C552A0" w14:textId="16443AC9" w:rsidR="00673A30" w:rsidRDefault="00673A30" w:rsidP="001B27C7">
      <w:pPr>
        <w:pStyle w:val="BodyText"/>
        <w:tabs>
          <w:tab w:val="left" w:pos="822"/>
        </w:tabs>
        <w:kinsoku w:val="0"/>
        <w:overflowPunct w:val="0"/>
        <w:spacing w:before="12" w:line="258" w:lineRule="auto"/>
        <w:ind w:left="821" w:right="504"/>
      </w:pPr>
    </w:p>
    <w:p w14:paraId="52163A0D" w14:textId="6C5A3169" w:rsidR="00E75827" w:rsidRPr="006E16A4" w:rsidRDefault="00673A30" w:rsidP="00E75827">
      <w:pPr>
        <w:pStyle w:val="BodyText"/>
        <w:numPr>
          <w:ilvl w:val="0"/>
          <w:numId w:val="2"/>
        </w:numPr>
        <w:tabs>
          <w:tab w:val="left" w:pos="822"/>
        </w:tabs>
        <w:kinsoku w:val="0"/>
        <w:overflowPunct w:val="0"/>
        <w:spacing w:line="265" w:lineRule="auto"/>
        <w:ind w:right="130"/>
        <w:jc w:val="both"/>
      </w:pPr>
      <w:r>
        <w:rPr>
          <w:spacing w:val="-4"/>
        </w:rPr>
        <w:t>Wanneer</w:t>
      </w:r>
      <w:r>
        <w:rPr>
          <w:spacing w:val="20"/>
        </w:rPr>
        <w:t xml:space="preserve"> </w:t>
      </w:r>
      <w:r>
        <w:rPr>
          <w:spacing w:val="-5"/>
        </w:rPr>
        <w:t>student</w:t>
      </w:r>
      <w:r>
        <w:rPr>
          <w:spacing w:val="23"/>
        </w:rPr>
        <w:t xml:space="preserve"> </w:t>
      </w:r>
      <w:r>
        <w:rPr>
          <w:spacing w:val="-4"/>
        </w:rPr>
        <w:t>het</w:t>
      </w:r>
      <w:r>
        <w:rPr>
          <w:spacing w:val="4"/>
        </w:rPr>
        <w:t xml:space="preserve"> </w:t>
      </w:r>
      <w:r>
        <w:rPr>
          <w:spacing w:val="-3"/>
        </w:rPr>
        <w:t>online</w:t>
      </w:r>
      <w:r>
        <w:rPr>
          <w:spacing w:val="18"/>
        </w:rPr>
        <w:t xml:space="preserve"> </w:t>
      </w:r>
      <w:proofErr w:type="spellStart"/>
      <w:r>
        <w:rPr>
          <w:spacing w:val="-2"/>
        </w:rPr>
        <w:t>proctored</w:t>
      </w:r>
      <w:proofErr w:type="spellEnd"/>
      <w:r>
        <w:t xml:space="preserve"> </w:t>
      </w:r>
      <w:r>
        <w:rPr>
          <w:spacing w:val="-3"/>
        </w:rPr>
        <w:t>tentamen</w:t>
      </w:r>
      <w:r>
        <w:rPr>
          <w:spacing w:val="-2"/>
        </w:rPr>
        <w:t xml:space="preserve"> </w:t>
      </w:r>
      <w:r>
        <w:rPr>
          <w:spacing w:val="-4"/>
        </w:rPr>
        <w:t>afleg</w:t>
      </w:r>
      <w:r w:rsidR="166DE93D">
        <w:t>t</w:t>
      </w:r>
      <w:r>
        <w:rPr>
          <w:spacing w:val="-4"/>
        </w:rPr>
        <w:t>,</w:t>
      </w:r>
      <w:r>
        <w:rPr>
          <w:spacing w:val="23"/>
        </w:rPr>
        <w:t xml:space="preserve"> </w:t>
      </w:r>
      <w:r w:rsidR="00E75827" w:rsidRPr="001B27C7">
        <w:rPr>
          <w:spacing w:val="-4"/>
        </w:rPr>
        <w:t>worden de volgende persoonsgegevens verwerkt:</w:t>
      </w:r>
    </w:p>
    <w:p w14:paraId="39BDE24F" w14:textId="77777777" w:rsidR="00E75827" w:rsidRPr="006E16A4" w:rsidRDefault="00E75827" w:rsidP="00E75827">
      <w:pPr>
        <w:pStyle w:val="BodyText"/>
        <w:numPr>
          <w:ilvl w:val="1"/>
          <w:numId w:val="13"/>
        </w:numPr>
        <w:tabs>
          <w:tab w:val="left" w:pos="822"/>
        </w:tabs>
        <w:kinsoku w:val="0"/>
        <w:overflowPunct w:val="0"/>
        <w:spacing w:line="265" w:lineRule="auto"/>
        <w:ind w:right="130"/>
        <w:jc w:val="both"/>
        <w:rPr>
          <w:spacing w:val="-4"/>
        </w:rPr>
      </w:pPr>
      <w:r w:rsidRPr="00DD2B7B">
        <w:rPr>
          <w:spacing w:val="-4"/>
        </w:rPr>
        <w:t>naam (voornaam, voorletters en achternaam)</w:t>
      </w:r>
      <w:r w:rsidRPr="001B27C7">
        <w:rPr>
          <w:spacing w:val="-4"/>
        </w:rPr>
        <w:t>;</w:t>
      </w:r>
    </w:p>
    <w:p w14:paraId="449FC585" w14:textId="77777777" w:rsidR="00E75827" w:rsidRPr="006E16A4" w:rsidRDefault="00E75827" w:rsidP="00E75827">
      <w:pPr>
        <w:pStyle w:val="BodyText"/>
        <w:numPr>
          <w:ilvl w:val="1"/>
          <w:numId w:val="13"/>
        </w:numPr>
        <w:tabs>
          <w:tab w:val="left" w:pos="822"/>
        </w:tabs>
        <w:kinsoku w:val="0"/>
        <w:overflowPunct w:val="0"/>
        <w:spacing w:line="265" w:lineRule="auto"/>
        <w:ind w:right="130"/>
        <w:jc w:val="both"/>
        <w:rPr>
          <w:spacing w:val="-4"/>
        </w:rPr>
      </w:pPr>
      <w:r w:rsidRPr="00DD2B7B">
        <w:rPr>
          <w:spacing w:val="-4"/>
        </w:rPr>
        <w:lastRenderedPageBreak/>
        <w:t>emailadres, afbeelding van TU/e studentenkaart (of ander identificatiemiddel voor toelatingstoetsen)</w:t>
      </w:r>
      <w:r w:rsidRPr="001B27C7">
        <w:rPr>
          <w:spacing w:val="-4"/>
        </w:rPr>
        <w:t>;</w:t>
      </w:r>
    </w:p>
    <w:p w14:paraId="40694A78" w14:textId="730472E8" w:rsidR="00E75827" w:rsidRPr="006E16A4" w:rsidRDefault="00E75827" w:rsidP="00E75827">
      <w:pPr>
        <w:pStyle w:val="BodyText"/>
        <w:numPr>
          <w:ilvl w:val="1"/>
          <w:numId w:val="13"/>
        </w:numPr>
        <w:tabs>
          <w:tab w:val="left" w:pos="822"/>
        </w:tabs>
        <w:kinsoku w:val="0"/>
        <w:overflowPunct w:val="0"/>
        <w:spacing w:line="265" w:lineRule="auto"/>
        <w:ind w:right="130"/>
        <w:jc w:val="both"/>
        <w:rPr>
          <w:spacing w:val="-4"/>
        </w:rPr>
      </w:pPr>
      <w:r w:rsidRPr="00DD2B7B">
        <w:rPr>
          <w:spacing w:val="-4"/>
        </w:rPr>
        <w:t>foto van</w:t>
      </w:r>
      <w:r w:rsidRPr="001B27C7">
        <w:rPr>
          <w:spacing w:val="-4"/>
        </w:rPr>
        <w:t xml:space="preserve"> student</w:t>
      </w:r>
      <w:r w:rsidRPr="00DD2B7B">
        <w:rPr>
          <w:spacing w:val="-4"/>
        </w:rPr>
        <w:t xml:space="preserve">, gemaakt via de webcam van </w:t>
      </w:r>
      <w:r w:rsidR="00B73FA3" w:rsidRPr="001B27C7">
        <w:rPr>
          <w:spacing w:val="-4"/>
        </w:rPr>
        <w:t>(laptop)</w:t>
      </w:r>
      <w:r w:rsidRPr="00DD2B7B">
        <w:rPr>
          <w:spacing w:val="-4"/>
        </w:rPr>
        <w:t>computer</w:t>
      </w:r>
      <w:r w:rsidRPr="001B27C7">
        <w:rPr>
          <w:spacing w:val="-4"/>
        </w:rPr>
        <w:t>;</w:t>
      </w:r>
    </w:p>
    <w:p w14:paraId="225ABE8E" w14:textId="5F2C5DA0" w:rsidR="00E75827" w:rsidRPr="006E16A4" w:rsidRDefault="00E75827" w:rsidP="00E75827">
      <w:pPr>
        <w:pStyle w:val="BodyText"/>
        <w:numPr>
          <w:ilvl w:val="1"/>
          <w:numId w:val="13"/>
        </w:numPr>
        <w:tabs>
          <w:tab w:val="left" w:pos="822"/>
        </w:tabs>
        <w:kinsoku w:val="0"/>
        <w:overflowPunct w:val="0"/>
        <w:spacing w:line="265" w:lineRule="auto"/>
        <w:ind w:right="130"/>
        <w:jc w:val="both"/>
        <w:rPr>
          <w:spacing w:val="-4"/>
        </w:rPr>
      </w:pPr>
      <w:r w:rsidRPr="00DD2B7B">
        <w:rPr>
          <w:spacing w:val="-4"/>
        </w:rPr>
        <w:t xml:space="preserve">video- en audio-opnamen van </w:t>
      </w:r>
      <w:r w:rsidRPr="001B27C7">
        <w:rPr>
          <w:spacing w:val="-4"/>
        </w:rPr>
        <w:t>student</w:t>
      </w:r>
      <w:r w:rsidRPr="00DD2B7B">
        <w:rPr>
          <w:spacing w:val="-4"/>
        </w:rPr>
        <w:t xml:space="preserve"> en de ruimte waarin </w:t>
      </w:r>
      <w:r w:rsidRPr="001B27C7">
        <w:rPr>
          <w:spacing w:val="-4"/>
        </w:rPr>
        <w:t>student</w:t>
      </w:r>
      <w:r w:rsidRPr="00DD2B7B">
        <w:rPr>
          <w:spacing w:val="-4"/>
        </w:rPr>
        <w:t xml:space="preserve"> zich bevindt tijdens het maken van het </w:t>
      </w:r>
      <w:r w:rsidRPr="001B27C7">
        <w:rPr>
          <w:spacing w:val="-4"/>
        </w:rPr>
        <w:t>tentamen</w:t>
      </w:r>
      <w:r w:rsidRPr="00DD2B7B">
        <w:rPr>
          <w:spacing w:val="-4"/>
        </w:rPr>
        <w:t xml:space="preserve">, gemaakt via de webcam van </w:t>
      </w:r>
      <w:r w:rsidRPr="001B27C7">
        <w:rPr>
          <w:spacing w:val="-4"/>
        </w:rPr>
        <w:t xml:space="preserve">de </w:t>
      </w:r>
      <w:r w:rsidR="00B73FA3" w:rsidRPr="001B27C7">
        <w:rPr>
          <w:spacing w:val="-4"/>
        </w:rPr>
        <w:t>(laptop)</w:t>
      </w:r>
      <w:r w:rsidRPr="00DD2B7B">
        <w:rPr>
          <w:spacing w:val="-4"/>
        </w:rPr>
        <w:t>computer</w:t>
      </w:r>
      <w:r w:rsidRPr="001B27C7">
        <w:rPr>
          <w:spacing w:val="-4"/>
        </w:rPr>
        <w:t>;</w:t>
      </w:r>
    </w:p>
    <w:p w14:paraId="0E4D02B7" w14:textId="77777777" w:rsidR="00E75827" w:rsidRPr="006E16A4" w:rsidRDefault="00E75827" w:rsidP="00E75827">
      <w:pPr>
        <w:pStyle w:val="BodyText"/>
        <w:numPr>
          <w:ilvl w:val="1"/>
          <w:numId w:val="13"/>
        </w:numPr>
        <w:tabs>
          <w:tab w:val="left" w:pos="822"/>
        </w:tabs>
        <w:kinsoku w:val="0"/>
        <w:overflowPunct w:val="0"/>
        <w:spacing w:line="265" w:lineRule="auto"/>
        <w:ind w:right="130"/>
        <w:jc w:val="both"/>
        <w:rPr>
          <w:spacing w:val="-4"/>
        </w:rPr>
      </w:pPr>
      <w:r w:rsidRPr="00DD2B7B">
        <w:rPr>
          <w:spacing w:val="-4"/>
        </w:rPr>
        <w:t>activiteiten op het scherm tijdens het maken van het</w:t>
      </w:r>
      <w:r w:rsidRPr="001B27C7">
        <w:rPr>
          <w:spacing w:val="-4"/>
        </w:rPr>
        <w:t xml:space="preserve"> tentamen;</w:t>
      </w:r>
    </w:p>
    <w:p w14:paraId="7F104C07" w14:textId="77777777" w:rsidR="00E75827" w:rsidRPr="006E16A4" w:rsidRDefault="00E75827" w:rsidP="07BB9F4D">
      <w:pPr>
        <w:pStyle w:val="BodyText"/>
        <w:numPr>
          <w:ilvl w:val="1"/>
          <w:numId w:val="13"/>
        </w:numPr>
        <w:tabs>
          <w:tab w:val="left" w:pos="822"/>
        </w:tabs>
        <w:kinsoku w:val="0"/>
        <w:overflowPunct w:val="0"/>
        <w:spacing w:line="265" w:lineRule="auto"/>
        <w:ind w:right="130"/>
        <w:jc w:val="both"/>
        <w:rPr>
          <w:spacing w:val="-4"/>
          <w:lang w:val="en-US"/>
        </w:rPr>
      </w:pPr>
      <w:r>
        <w:t>hoofd- en oogbewegingen</w:t>
      </w:r>
      <w:r w:rsidRPr="316C1AC3">
        <w:rPr>
          <w:lang w:val="en-US"/>
        </w:rPr>
        <w:t>;</w:t>
      </w:r>
    </w:p>
    <w:p w14:paraId="2F41A560" w14:textId="77777777" w:rsidR="00E75827" w:rsidRPr="006E16A4" w:rsidRDefault="00E75827" w:rsidP="07BB9F4D">
      <w:pPr>
        <w:pStyle w:val="BodyText"/>
        <w:numPr>
          <w:ilvl w:val="1"/>
          <w:numId w:val="13"/>
        </w:numPr>
        <w:tabs>
          <w:tab w:val="left" w:pos="822"/>
        </w:tabs>
        <w:kinsoku w:val="0"/>
        <w:overflowPunct w:val="0"/>
        <w:spacing w:line="265" w:lineRule="auto"/>
        <w:ind w:right="130"/>
        <w:jc w:val="both"/>
        <w:rPr>
          <w:spacing w:val="-4"/>
        </w:rPr>
      </w:pPr>
      <w:r>
        <w:t>het IP-adres van het computernetwerk waarop</w:t>
      </w:r>
      <w:r w:rsidRPr="001B27C7">
        <w:t xml:space="preserve"> de</w:t>
      </w:r>
      <w:r>
        <w:t xml:space="preserve"> computer/laptop </w:t>
      </w:r>
      <w:r w:rsidRPr="001B27C7">
        <w:t xml:space="preserve">van student </w:t>
      </w:r>
      <w:r>
        <w:t>is aangesloten</w:t>
      </w:r>
      <w:r w:rsidRPr="001B27C7">
        <w:t>;</w:t>
      </w:r>
    </w:p>
    <w:p w14:paraId="04721F08" w14:textId="0ABEC68D" w:rsidR="00E75827" w:rsidRPr="00606660" w:rsidRDefault="00E75827" w:rsidP="00E75827">
      <w:pPr>
        <w:pStyle w:val="BodyText"/>
        <w:numPr>
          <w:ilvl w:val="1"/>
          <w:numId w:val="13"/>
        </w:numPr>
        <w:tabs>
          <w:tab w:val="left" w:pos="822"/>
        </w:tabs>
        <w:kinsoku w:val="0"/>
        <w:overflowPunct w:val="0"/>
        <w:spacing w:line="265" w:lineRule="auto"/>
        <w:ind w:right="130"/>
        <w:jc w:val="both"/>
        <w:rPr>
          <w:spacing w:val="-4"/>
        </w:rPr>
      </w:pPr>
      <w:r w:rsidRPr="00DD2B7B">
        <w:rPr>
          <w:spacing w:val="-4"/>
        </w:rPr>
        <w:t xml:space="preserve">de webpagina's die </w:t>
      </w:r>
      <w:r w:rsidRPr="001B27C7">
        <w:rPr>
          <w:spacing w:val="-4"/>
        </w:rPr>
        <w:t>student</w:t>
      </w:r>
      <w:r w:rsidRPr="00DD2B7B">
        <w:rPr>
          <w:spacing w:val="-4"/>
        </w:rPr>
        <w:t xml:space="preserve"> tijdens de afname van het </w:t>
      </w:r>
      <w:r w:rsidR="00790314">
        <w:rPr>
          <w:spacing w:val="-4"/>
        </w:rPr>
        <w:t xml:space="preserve">tentamen </w:t>
      </w:r>
      <w:r w:rsidRPr="00DD2B7B">
        <w:rPr>
          <w:spacing w:val="-4"/>
        </w:rPr>
        <w:t>bezoekt</w:t>
      </w:r>
      <w:r w:rsidRPr="001B27C7">
        <w:rPr>
          <w:spacing w:val="-4"/>
        </w:rPr>
        <w:t>;</w:t>
      </w:r>
      <w:r w:rsidRPr="00DD2B7B">
        <w:rPr>
          <w:spacing w:val="-4"/>
        </w:rPr>
        <w:t xml:space="preserve"> en</w:t>
      </w:r>
      <w:r w:rsidR="002E4ABD" w:rsidRPr="001B27C7">
        <w:rPr>
          <w:spacing w:val="-4"/>
        </w:rPr>
        <w:t>,</w:t>
      </w:r>
    </w:p>
    <w:p w14:paraId="29FF7FC5" w14:textId="0485BA8A" w:rsidR="00673A30" w:rsidRPr="00606660" w:rsidRDefault="00E75827" w:rsidP="00606660">
      <w:pPr>
        <w:pStyle w:val="BodyText"/>
        <w:numPr>
          <w:ilvl w:val="1"/>
          <w:numId w:val="13"/>
        </w:numPr>
        <w:tabs>
          <w:tab w:val="left" w:pos="822"/>
        </w:tabs>
        <w:kinsoku w:val="0"/>
        <w:overflowPunct w:val="0"/>
        <w:spacing w:line="265" w:lineRule="auto"/>
        <w:ind w:right="130"/>
        <w:jc w:val="both"/>
      </w:pPr>
      <w:r w:rsidRPr="00E75827">
        <w:rPr>
          <w:spacing w:val="-4"/>
        </w:rPr>
        <w:t xml:space="preserve">antwoorden op de </w:t>
      </w:r>
      <w:proofErr w:type="spellStart"/>
      <w:r>
        <w:rPr>
          <w:spacing w:val="-4"/>
          <w:lang w:val="en-US"/>
        </w:rPr>
        <w:t>tentamen</w:t>
      </w:r>
      <w:proofErr w:type="spellEnd"/>
      <w:r w:rsidRPr="00E75827">
        <w:rPr>
          <w:spacing w:val="-4"/>
        </w:rPr>
        <w:t>vragen.</w:t>
      </w:r>
    </w:p>
    <w:p w14:paraId="49D57285" w14:textId="77777777" w:rsidR="00673A30" w:rsidRDefault="00673A30">
      <w:pPr>
        <w:pStyle w:val="BodyText"/>
        <w:numPr>
          <w:ilvl w:val="0"/>
          <w:numId w:val="2"/>
        </w:numPr>
        <w:tabs>
          <w:tab w:val="left" w:pos="822"/>
        </w:tabs>
        <w:kinsoku w:val="0"/>
        <w:overflowPunct w:val="0"/>
        <w:spacing w:line="243" w:lineRule="exact"/>
      </w:pPr>
      <w:proofErr w:type="spellStart"/>
      <w:r>
        <w:rPr>
          <w:spacing w:val="-2"/>
        </w:rPr>
        <w:t>Reviewers</w:t>
      </w:r>
      <w:proofErr w:type="spellEnd"/>
      <w:r>
        <w:rPr>
          <w:spacing w:val="-1"/>
        </w:rPr>
        <w:t xml:space="preserve"> </w:t>
      </w:r>
      <w:r>
        <w:rPr>
          <w:spacing w:val="-3"/>
        </w:rPr>
        <w:t>en</w:t>
      </w:r>
      <w:r>
        <w:rPr>
          <w:spacing w:val="21"/>
        </w:rPr>
        <w:t xml:space="preserve"> </w:t>
      </w:r>
      <w:r>
        <w:rPr>
          <w:spacing w:val="-4"/>
        </w:rPr>
        <w:t>de,</w:t>
      </w:r>
      <w:r>
        <w:rPr>
          <w:spacing w:val="7"/>
        </w:rPr>
        <w:t xml:space="preserve"> </w:t>
      </w:r>
      <w:r>
        <w:rPr>
          <w:spacing w:val="-3"/>
        </w:rPr>
        <w:t>hiertoe</w:t>
      </w:r>
      <w:r>
        <w:rPr>
          <w:spacing w:val="21"/>
        </w:rPr>
        <w:t xml:space="preserve"> </w:t>
      </w:r>
      <w:r>
        <w:rPr>
          <w:spacing w:val="-4"/>
        </w:rPr>
        <w:t>belaste,</w:t>
      </w:r>
      <w:r>
        <w:rPr>
          <w:spacing w:val="26"/>
        </w:rPr>
        <w:t xml:space="preserve"> </w:t>
      </w:r>
      <w:r>
        <w:rPr>
          <w:spacing w:val="-4"/>
        </w:rPr>
        <w:t>leden</w:t>
      </w:r>
      <w:r>
        <w:rPr>
          <w:spacing w:val="21"/>
        </w:rPr>
        <w:t xml:space="preserve"> </w:t>
      </w:r>
      <w:r>
        <w:t>van</w:t>
      </w:r>
      <w:r>
        <w:rPr>
          <w:spacing w:val="1"/>
        </w:rPr>
        <w:t xml:space="preserve"> </w:t>
      </w:r>
      <w:r>
        <w:rPr>
          <w:spacing w:val="-3"/>
        </w:rPr>
        <w:t>de</w:t>
      </w:r>
      <w:r>
        <w:rPr>
          <w:spacing w:val="2"/>
        </w:rPr>
        <w:t xml:space="preserve"> </w:t>
      </w:r>
      <w:r>
        <w:rPr>
          <w:spacing w:val="-2"/>
        </w:rPr>
        <w:t>examencommissie</w:t>
      </w:r>
      <w:r>
        <w:rPr>
          <w:spacing w:val="-17"/>
        </w:rPr>
        <w:t xml:space="preserve"> </w:t>
      </w:r>
      <w:r>
        <w:rPr>
          <w:spacing w:val="-4"/>
        </w:rPr>
        <w:t>hebben</w:t>
      </w:r>
      <w:r>
        <w:rPr>
          <w:spacing w:val="21"/>
        </w:rPr>
        <w:t xml:space="preserve"> </w:t>
      </w:r>
      <w:r>
        <w:rPr>
          <w:spacing w:val="-4"/>
        </w:rPr>
        <w:t>toegang</w:t>
      </w:r>
      <w:r>
        <w:rPr>
          <w:spacing w:val="20"/>
        </w:rPr>
        <w:t xml:space="preserve"> </w:t>
      </w:r>
      <w:r>
        <w:rPr>
          <w:spacing w:val="-1"/>
        </w:rPr>
        <w:t>tot</w:t>
      </w:r>
      <w:r>
        <w:rPr>
          <w:spacing w:val="7"/>
        </w:rPr>
        <w:t xml:space="preserve"> </w:t>
      </w:r>
      <w:r>
        <w:rPr>
          <w:spacing w:val="-3"/>
        </w:rPr>
        <w:t>de</w:t>
      </w:r>
    </w:p>
    <w:p w14:paraId="1C973CDF" w14:textId="77777777" w:rsidR="00673A30" w:rsidRDefault="00673A30">
      <w:pPr>
        <w:pStyle w:val="BodyText"/>
        <w:kinsoku w:val="0"/>
        <w:overflowPunct w:val="0"/>
        <w:spacing w:before="27" w:line="251" w:lineRule="auto"/>
        <w:ind w:left="822" w:right="146"/>
      </w:pPr>
      <w:r>
        <w:rPr>
          <w:spacing w:val="-4"/>
        </w:rPr>
        <w:t>gegevens,</w:t>
      </w:r>
      <w:r>
        <w:rPr>
          <w:spacing w:val="23"/>
        </w:rPr>
        <w:t xml:space="preserve"> </w:t>
      </w:r>
      <w:r>
        <w:rPr>
          <w:spacing w:val="-1"/>
        </w:rPr>
        <w:t>zoals</w:t>
      </w:r>
      <w:r>
        <w:rPr>
          <w:spacing w:val="-3"/>
        </w:rPr>
        <w:t xml:space="preserve"> genoemd</w:t>
      </w:r>
      <w:r>
        <w:t xml:space="preserve"> </w:t>
      </w:r>
      <w:r>
        <w:rPr>
          <w:spacing w:val="-2"/>
        </w:rPr>
        <w:t>in</w:t>
      </w:r>
      <w:r>
        <w:rPr>
          <w:spacing w:val="18"/>
        </w:rPr>
        <w:t xml:space="preserve"> </w:t>
      </w:r>
      <w:r>
        <w:rPr>
          <w:spacing w:val="-2"/>
        </w:rPr>
        <w:t>lid</w:t>
      </w:r>
      <w:r>
        <w:t xml:space="preserve"> </w:t>
      </w:r>
      <w:r>
        <w:rPr>
          <w:spacing w:val="-3"/>
        </w:rPr>
        <w:t>2,</w:t>
      </w:r>
      <w:r>
        <w:rPr>
          <w:spacing w:val="23"/>
        </w:rPr>
        <w:t xml:space="preserve"> </w:t>
      </w:r>
      <w:r>
        <w:t>om</w:t>
      </w:r>
      <w:r>
        <w:rPr>
          <w:spacing w:val="-2"/>
        </w:rPr>
        <w:t xml:space="preserve"> </w:t>
      </w:r>
      <w:r>
        <w:rPr>
          <w:spacing w:val="-1"/>
        </w:rPr>
        <w:t>te</w:t>
      </w:r>
      <w:r>
        <w:t xml:space="preserve"> </w:t>
      </w:r>
      <w:r>
        <w:rPr>
          <w:spacing w:val="-3"/>
        </w:rPr>
        <w:t>beoordelen</w:t>
      </w:r>
      <w:r>
        <w:rPr>
          <w:spacing w:val="18"/>
        </w:rPr>
        <w:t xml:space="preserve"> </w:t>
      </w:r>
      <w:r>
        <w:t>of</w:t>
      </w:r>
      <w:r>
        <w:rPr>
          <w:spacing w:val="-4"/>
        </w:rPr>
        <w:t xml:space="preserve"> </w:t>
      </w:r>
      <w:r>
        <w:rPr>
          <w:spacing w:val="-3"/>
        </w:rPr>
        <w:t>de</w:t>
      </w:r>
      <w:r>
        <w:rPr>
          <w:spacing w:val="18"/>
        </w:rPr>
        <w:t xml:space="preserve"> </w:t>
      </w:r>
      <w:r>
        <w:rPr>
          <w:spacing w:val="-2"/>
        </w:rPr>
        <w:t>door</w:t>
      </w:r>
      <w:r>
        <w:rPr>
          <w:spacing w:val="3"/>
        </w:rPr>
        <w:t xml:space="preserve"> </w:t>
      </w:r>
      <w:r>
        <w:rPr>
          <w:spacing w:val="-4"/>
        </w:rPr>
        <w:t>hen</w:t>
      </w:r>
      <w:r>
        <w:rPr>
          <w:spacing w:val="18"/>
        </w:rPr>
        <w:t xml:space="preserve"> </w:t>
      </w:r>
      <w:r>
        <w:rPr>
          <w:spacing w:val="-1"/>
        </w:rPr>
        <w:t>te</w:t>
      </w:r>
      <w:r>
        <w:t xml:space="preserve"> </w:t>
      </w:r>
      <w:r>
        <w:rPr>
          <w:spacing w:val="-3"/>
        </w:rPr>
        <w:t>beoordelen</w:t>
      </w:r>
      <w:r>
        <w:rPr>
          <w:spacing w:val="17"/>
        </w:rPr>
        <w:t xml:space="preserve"> </w:t>
      </w:r>
      <w:r>
        <w:rPr>
          <w:spacing w:val="-4"/>
        </w:rPr>
        <w:t>tentamens</w:t>
      </w:r>
      <w:r>
        <w:rPr>
          <w:spacing w:val="35"/>
          <w:w w:val="102"/>
        </w:rPr>
        <w:t xml:space="preserve"> </w:t>
      </w:r>
      <w:r>
        <w:rPr>
          <w:spacing w:val="-2"/>
        </w:rPr>
        <w:t>volgens</w:t>
      </w:r>
      <w:r>
        <w:rPr>
          <w:spacing w:val="-1"/>
        </w:rPr>
        <w:t xml:space="preserve"> </w:t>
      </w:r>
      <w:r>
        <w:rPr>
          <w:spacing w:val="-3"/>
        </w:rPr>
        <w:t>de</w:t>
      </w:r>
      <w:r>
        <w:rPr>
          <w:spacing w:val="22"/>
        </w:rPr>
        <w:t xml:space="preserve"> </w:t>
      </w:r>
      <w:r>
        <w:rPr>
          <w:spacing w:val="-4"/>
        </w:rPr>
        <w:t>regels</w:t>
      </w:r>
      <w:r>
        <w:rPr>
          <w:spacing w:val="20"/>
        </w:rPr>
        <w:t xml:space="preserve"> </w:t>
      </w:r>
      <w:r>
        <w:rPr>
          <w:spacing w:val="-1"/>
        </w:rPr>
        <w:t>zijn</w:t>
      </w:r>
      <w:r>
        <w:rPr>
          <w:spacing w:val="2"/>
        </w:rPr>
        <w:t xml:space="preserve"> </w:t>
      </w:r>
      <w:r>
        <w:rPr>
          <w:spacing w:val="-4"/>
        </w:rPr>
        <w:t>afgelegd.</w:t>
      </w:r>
    </w:p>
    <w:p w14:paraId="35BF9CA5" w14:textId="6653901D" w:rsidR="00673A30" w:rsidRDefault="00673A30">
      <w:pPr>
        <w:pStyle w:val="BodyText"/>
        <w:kinsoku w:val="0"/>
        <w:overflowPunct w:val="0"/>
        <w:spacing w:before="55" w:line="255" w:lineRule="auto"/>
        <w:ind w:left="840" w:right="177" w:hanging="360"/>
      </w:pPr>
      <w:r w:rsidRPr="316C1AC3">
        <w:rPr>
          <w:rFonts w:ascii="Calibri" w:hAnsi="Calibri" w:cs="Calibri"/>
          <w:spacing w:val="-5"/>
        </w:rPr>
        <w:t>4.</w:t>
      </w:r>
      <w:r w:rsidRPr="316C1AC3">
        <w:rPr>
          <w:rFonts w:ascii="Calibri" w:hAnsi="Calibri" w:cs="Calibri"/>
        </w:rPr>
        <w:t xml:space="preserve">   </w:t>
      </w:r>
      <w:r w:rsidRPr="316C1AC3">
        <w:rPr>
          <w:rFonts w:ascii="Calibri" w:hAnsi="Calibri" w:cs="Calibri"/>
          <w:spacing w:val="40"/>
        </w:rPr>
        <w:t xml:space="preserve"> </w:t>
      </w:r>
      <w:r w:rsidRPr="316C1AC3">
        <w:rPr>
          <w:spacing w:val="-2"/>
        </w:rPr>
        <w:t>Verzamelde</w:t>
      </w:r>
      <w:r w:rsidRPr="316C1AC3">
        <w:t xml:space="preserve"> </w:t>
      </w:r>
      <w:r w:rsidRPr="316C1AC3">
        <w:rPr>
          <w:spacing w:val="-4"/>
        </w:rPr>
        <w:t>gegevens</w:t>
      </w:r>
      <w:r w:rsidRPr="316C1AC3">
        <w:rPr>
          <w:spacing w:val="15"/>
        </w:rPr>
        <w:t xml:space="preserve"> </w:t>
      </w:r>
      <w:r w:rsidRPr="316C1AC3">
        <w:rPr>
          <w:spacing w:val="-2"/>
        </w:rPr>
        <w:t>worden</w:t>
      </w:r>
      <w:r w:rsidRPr="316C1AC3">
        <w:rPr>
          <w:spacing w:val="-1"/>
        </w:rPr>
        <w:t xml:space="preserve"> </w:t>
      </w:r>
      <w:r w:rsidRPr="316C1AC3">
        <w:rPr>
          <w:spacing w:val="-4"/>
        </w:rPr>
        <w:t>alleen</w:t>
      </w:r>
      <w:r w:rsidRPr="316C1AC3">
        <w:rPr>
          <w:spacing w:val="18"/>
        </w:rPr>
        <w:t xml:space="preserve"> </w:t>
      </w:r>
      <w:r w:rsidRPr="316C1AC3">
        <w:rPr>
          <w:spacing w:val="5"/>
        </w:rPr>
        <w:t>v</w:t>
      </w:r>
      <w:r w:rsidRPr="316C1AC3">
        <w:t>oo</w:t>
      </w:r>
      <w:r w:rsidRPr="316C1AC3">
        <w:rPr>
          <w:spacing w:val="25"/>
        </w:rPr>
        <w:t>r</w:t>
      </w:r>
      <w:r w:rsidR="1BA3833C">
        <w:t xml:space="preserve"> </w:t>
      </w:r>
      <w:r w:rsidRPr="316C1AC3">
        <w:rPr>
          <w:spacing w:val="-5"/>
        </w:rPr>
        <w:t>d</w:t>
      </w:r>
      <w:r w:rsidRPr="316C1AC3">
        <w:rPr>
          <w:spacing w:val="-3"/>
        </w:rPr>
        <w:t>i</w:t>
      </w:r>
      <w:r w:rsidRPr="316C1AC3">
        <w:t>t</w:t>
      </w:r>
      <w:r w:rsidRPr="316C1AC3">
        <w:rPr>
          <w:spacing w:val="4"/>
        </w:rPr>
        <w:t xml:space="preserve"> </w:t>
      </w:r>
      <w:r w:rsidRPr="316C1AC3">
        <w:rPr>
          <w:spacing w:val="-3"/>
        </w:rPr>
        <w:t>doel</w:t>
      </w:r>
      <w:r w:rsidRPr="316C1AC3">
        <w:rPr>
          <w:spacing w:val="22"/>
        </w:rPr>
        <w:t xml:space="preserve"> </w:t>
      </w:r>
      <w:r w:rsidRPr="316C1AC3">
        <w:rPr>
          <w:spacing w:val="-4"/>
        </w:rPr>
        <w:t>gebruikt</w:t>
      </w:r>
      <w:r w:rsidRPr="316C1AC3">
        <w:rPr>
          <w:spacing w:val="3"/>
        </w:rPr>
        <w:t xml:space="preserve"> </w:t>
      </w:r>
      <w:r w:rsidRPr="316C1AC3">
        <w:rPr>
          <w:spacing w:val="-3"/>
        </w:rPr>
        <w:t>en</w:t>
      </w:r>
      <w:r w:rsidRPr="316C1AC3">
        <w:rPr>
          <w:spacing w:val="18"/>
        </w:rPr>
        <w:t xml:space="preserve"> </w:t>
      </w:r>
      <w:r w:rsidRPr="316C1AC3">
        <w:rPr>
          <w:spacing w:val="-1"/>
        </w:rPr>
        <w:t>meer</w:t>
      </w:r>
      <w:r w:rsidRPr="316C1AC3">
        <w:rPr>
          <w:spacing w:val="1"/>
        </w:rPr>
        <w:t xml:space="preserve"> </w:t>
      </w:r>
      <w:r w:rsidRPr="316C1AC3">
        <w:rPr>
          <w:spacing w:val="-2"/>
        </w:rPr>
        <w:t>specifiek</w:t>
      </w:r>
      <w:r w:rsidRPr="316C1AC3">
        <w:rPr>
          <w:spacing w:val="-10"/>
        </w:rPr>
        <w:t xml:space="preserve"> </w:t>
      </w:r>
      <w:r w:rsidRPr="316C1AC3">
        <w:t>om</w:t>
      </w:r>
      <w:r w:rsidRPr="316C1AC3">
        <w:rPr>
          <w:spacing w:val="15"/>
        </w:rPr>
        <w:t xml:space="preserve"> </w:t>
      </w:r>
      <w:r w:rsidRPr="316C1AC3">
        <w:rPr>
          <w:spacing w:val="-1"/>
        </w:rPr>
        <w:t>te</w:t>
      </w:r>
      <w:r w:rsidRPr="316C1AC3">
        <w:rPr>
          <w:spacing w:val="97"/>
          <w:w w:val="102"/>
        </w:rPr>
        <w:t xml:space="preserve"> </w:t>
      </w:r>
      <w:r w:rsidRPr="316C1AC3">
        <w:rPr>
          <w:spacing w:val="-3"/>
        </w:rPr>
        <w:t>controleren</w:t>
      </w:r>
      <w:r w:rsidRPr="316C1AC3">
        <w:rPr>
          <w:spacing w:val="1"/>
        </w:rPr>
        <w:t xml:space="preserve"> </w:t>
      </w:r>
      <w:r w:rsidRPr="316C1AC3">
        <w:t>wie</w:t>
      </w:r>
      <w:r w:rsidRPr="316C1AC3">
        <w:rPr>
          <w:spacing w:val="1"/>
        </w:rPr>
        <w:t xml:space="preserve"> </w:t>
      </w:r>
      <w:r w:rsidRPr="316C1AC3">
        <w:rPr>
          <w:spacing w:val="-4"/>
        </w:rPr>
        <w:t>het</w:t>
      </w:r>
      <w:r w:rsidRPr="316C1AC3">
        <w:rPr>
          <w:spacing w:val="6"/>
        </w:rPr>
        <w:t xml:space="preserve"> </w:t>
      </w:r>
      <w:r w:rsidRPr="316C1AC3">
        <w:rPr>
          <w:spacing w:val="-3"/>
        </w:rPr>
        <w:t>tentamen</w:t>
      </w:r>
      <w:r w:rsidRPr="316C1AC3">
        <w:rPr>
          <w:spacing w:val="20"/>
        </w:rPr>
        <w:t xml:space="preserve"> </w:t>
      </w:r>
      <w:r w:rsidRPr="316C1AC3">
        <w:rPr>
          <w:spacing w:val="-2"/>
        </w:rPr>
        <w:t>heeft</w:t>
      </w:r>
      <w:r w:rsidRPr="316C1AC3">
        <w:rPr>
          <w:spacing w:val="6"/>
        </w:rPr>
        <w:t xml:space="preserve"> </w:t>
      </w:r>
      <w:r w:rsidRPr="316C1AC3">
        <w:rPr>
          <w:spacing w:val="-2"/>
        </w:rPr>
        <w:t>gemaakt,</w:t>
      </w:r>
      <w:r w:rsidRPr="316C1AC3">
        <w:rPr>
          <w:spacing w:val="-13"/>
        </w:rPr>
        <w:t xml:space="preserve"> </w:t>
      </w:r>
      <w:r w:rsidRPr="316C1AC3">
        <w:rPr>
          <w:spacing w:val="-2"/>
        </w:rPr>
        <w:t>vast</w:t>
      </w:r>
      <w:r w:rsidRPr="316C1AC3">
        <w:rPr>
          <w:spacing w:val="25"/>
        </w:rPr>
        <w:t xml:space="preserve"> </w:t>
      </w:r>
      <w:r w:rsidRPr="316C1AC3">
        <w:rPr>
          <w:spacing w:val="-1"/>
        </w:rPr>
        <w:t>te</w:t>
      </w:r>
      <w:r w:rsidRPr="316C1AC3">
        <w:rPr>
          <w:spacing w:val="1"/>
        </w:rPr>
        <w:t xml:space="preserve"> </w:t>
      </w:r>
      <w:r w:rsidRPr="316C1AC3">
        <w:rPr>
          <w:spacing w:val="-4"/>
        </w:rPr>
        <w:t>stellen</w:t>
      </w:r>
      <w:r w:rsidRPr="316C1AC3">
        <w:rPr>
          <w:spacing w:val="20"/>
        </w:rPr>
        <w:t xml:space="preserve"> </w:t>
      </w:r>
      <w:r w:rsidRPr="316C1AC3">
        <w:rPr>
          <w:spacing w:val="-4"/>
        </w:rPr>
        <w:t>dat</w:t>
      </w:r>
      <w:r w:rsidRPr="316C1AC3">
        <w:rPr>
          <w:spacing w:val="6"/>
        </w:rPr>
        <w:t xml:space="preserve"> </w:t>
      </w:r>
      <w:r w:rsidRPr="316C1AC3">
        <w:rPr>
          <w:spacing w:val="-5"/>
        </w:rPr>
        <w:t>geen</w:t>
      </w:r>
      <w:r w:rsidRPr="316C1AC3">
        <w:rPr>
          <w:spacing w:val="20"/>
        </w:rPr>
        <w:t xml:space="preserve"> </w:t>
      </w:r>
      <w:r w:rsidRPr="316C1AC3">
        <w:rPr>
          <w:spacing w:val="-3"/>
        </w:rPr>
        <w:t>fraude</w:t>
      </w:r>
      <w:r w:rsidRPr="316C1AC3">
        <w:rPr>
          <w:spacing w:val="21"/>
        </w:rPr>
        <w:t xml:space="preserve"> </w:t>
      </w:r>
      <w:r w:rsidRPr="316C1AC3">
        <w:rPr>
          <w:spacing w:val="-2"/>
        </w:rPr>
        <w:t xml:space="preserve">is </w:t>
      </w:r>
      <w:r w:rsidRPr="316C1AC3">
        <w:rPr>
          <w:spacing w:val="-5"/>
        </w:rPr>
        <w:t>gepleegd</w:t>
      </w:r>
      <w:r w:rsidRPr="316C1AC3">
        <w:rPr>
          <w:spacing w:val="87"/>
          <w:w w:val="102"/>
        </w:rPr>
        <w:t xml:space="preserve"> </w:t>
      </w:r>
      <w:r w:rsidRPr="316C1AC3">
        <w:rPr>
          <w:spacing w:val="-3"/>
        </w:rPr>
        <w:t>tijdens</w:t>
      </w:r>
      <w:r w:rsidRPr="316C1AC3">
        <w:rPr>
          <w:spacing w:val="15"/>
        </w:rPr>
        <w:t xml:space="preserve"> </w:t>
      </w:r>
      <w:r w:rsidRPr="316C1AC3">
        <w:rPr>
          <w:spacing w:val="-4"/>
        </w:rPr>
        <w:t>het</w:t>
      </w:r>
      <w:r w:rsidRPr="316C1AC3">
        <w:rPr>
          <w:spacing w:val="5"/>
        </w:rPr>
        <w:t xml:space="preserve"> </w:t>
      </w:r>
      <w:r w:rsidRPr="316C1AC3">
        <w:rPr>
          <w:spacing w:val="-1"/>
        </w:rPr>
        <w:t>maken</w:t>
      </w:r>
      <w:r w:rsidRPr="316C1AC3">
        <w:t xml:space="preserve"> van</w:t>
      </w:r>
      <w:r w:rsidRPr="316C1AC3">
        <w:rPr>
          <w:spacing w:val="-1"/>
        </w:rPr>
        <w:t xml:space="preserve"> </w:t>
      </w:r>
      <w:r w:rsidRPr="316C1AC3">
        <w:rPr>
          <w:spacing w:val="-4"/>
        </w:rPr>
        <w:t>het</w:t>
      </w:r>
      <w:r w:rsidRPr="316C1AC3">
        <w:rPr>
          <w:spacing w:val="23"/>
        </w:rPr>
        <w:t xml:space="preserve"> </w:t>
      </w:r>
      <w:r w:rsidRPr="316C1AC3">
        <w:rPr>
          <w:spacing w:val="-3"/>
        </w:rPr>
        <w:t>tentamen</w:t>
      </w:r>
      <w:r w:rsidRPr="316C1AC3">
        <w:rPr>
          <w:spacing w:val="-1"/>
        </w:rPr>
        <w:t xml:space="preserve"> </w:t>
      </w:r>
      <w:r w:rsidRPr="316C1AC3">
        <w:rPr>
          <w:spacing w:val="-3"/>
        </w:rPr>
        <w:t>en</w:t>
      </w:r>
      <w:r w:rsidRPr="316C1AC3">
        <w:rPr>
          <w:spacing w:val="-2"/>
        </w:rPr>
        <w:t xml:space="preserve"> vast</w:t>
      </w:r>
      <w:r w:rsidRPr="316C1AC3">
        <w:rPr>
          <w:spacing w:val="5"/>
        </w:rPr>
        <w:t xml:space="preserve"> </w:t>
      </w:r>
      <w:r w:rsidRPr="316C1AC3">
        <w:rPr>
          <w:spacing w:val="-1"/>
        </w:rPr>
        <w:t>te</w:t>
      </w:r>
      <w:r w:rsidRPr="316C1AC3">
        <w:rPr>
          <w:spacing w:val="18"/>
        </w:rPr>
        <w:t xml:space="preserve"> </w:t>
      </w:r>
      <w:r w:rsidRPr="316C1AC3">
        <w:rPr>
          <w:spacing w:val="-4"/>
        </w:rPr>
        <w:t>stellen</w:t>
      </w:r>
      <w:r w:rsidRPr="316C1AC3">
        <w:rPr>
          <w:spacing w:val="18"/>
        </w:rPr>
        <w:t xml:space="preserve"> </w:t>
      </w:r>
      <w:r w:rsidRPr="316C1AC3">
        <w:rPr>
          <w:spacing w:val="-4"/>
        </w:rPr>
        <w:t>dat</w:t>
      </w:r>
      <w:r w:rsidRPr="316C1AC3">
        <w:rPr>
          <w:spacing w:val="5"/>
        </w:rPr>
        <w:t xml:space="preserve"> </w:t>
      </w:r>
      <w:r w:rsidRPr="316C1AC3">
        <w:rPr>
          <w:spacing w:val="-4"/>
        </w:rPr>
        <w:t>het</w:t>
      </w:r>
      <w:r w:rsidRPr="316C1AC3">
        <w:rPr>
          <w:spacing w:val="23"/>
        </w:rPr>
        <w:t xml:space="preserve"> </w:t>
      </w:r>
      <w:r w:rsidRPr="316C1AC3">
        <w:rPr>
          <w:spacing w:val="-3"/>
        </w:rPr>
        <w:t>tentamen</w:t>
      </w:r>
      <w:r w:rsidRPr="316C1AC3">
        <w:t xml:space="preserve"> </w:t>
      </w:r>
      <w:r w:rsidRPr="316C1AC3">
        <w:rPr>
          <w:spacing w:val="-4"/>
        </w:rPr>
        <w:t>binnen</w:t>
      </w:r>
      <w:r w:rsidRPr="316C1AC3">
        <w:rPr>
          <w:spacing w:val="18"/>
        </w:rPr>
        <w:t xml:space="preserve"> </w:t>
      </w:r>
      <w:r w:rsidRPr="316C1AC3">
        <w:rPr>
          <w:spacing w:val="-4"/>
        </w:rPr>
        <w:t>het</w:t>
      </w:r>
      <w:r w:rsidRPr="316C1AC3">
        <w:rPr>
          <w:spacing w:val="4"/>
        </w:rPr>
        <w:t xml:space="preserve"> </w:t>
      </w:r>
      <w:r w:rsidRPr="316C1AC3">
        <w:rPr>
          <w:spacing w:val="-4"/>
        </w:rPr>
        <w:t>gegeven</w:t>
      </w:r>
      <w:r w:rsidRPr="316C1AC3">
        <w:rPr>
          <w:spacing w:val="66"/>
          <w:w w:val="102"/>
        </w:rPr>
        <w:t xml:space="preserve"> </w:t>
      </w:r>
      <w:r w:rsidRPr="316C1AC3">
        <w:rPr>
          <w:spacing w:val="-3"/>
        </w:rPr>
        <w:t>tijdskader</w:t>
      </w:r>
      <w:r w:rsidRPr="316C1AC3">
        <w:rPr>
          <w:spacing w:val="23"/>
        </w:rPr>
        <w:t xml:space="preserve"> </w:t>
      </w:r>
      <w:r w:rsidRPr="316C1AC3">
        <w:rPr>
          <w:spacing w:val="-2"/>
        </w:rPr>
        <w:t>is</w:t>
      </w:r>
      <w:r w:rsidRPr="316C1AC3">
        <w:rPr>
          <w:spacing w:val="-1"/>
        </w:rPr>
        <w:t xml:space="preserve"> </w:t>
      </w:r>
      <w:r w:rsidRPr="316C1AC3">
        <w:rPr>
          <w:spacing w:val="-2"/>
        </w:rPr>
        <w:t>gemaakt.</w:t>
      </w:r>
      <w:r w:rsidR="00612CBD">
        <w:t>.</w:t>
      </w:r>
      <w:r w:rsidR="00FD70C4">
        <w:t xml:space="preserve"> D</w:t>
      </w:r>
      <w:r w:rsidR="00014323">
        <w:t>e</w:t>
      </w:r>
      <w:r w:rsidR="00FD70C4">
        <w:t xml:space="preserve"> gegevens worden niet langer bewaard dan </w:t>
      </w:r>
      <w:r w:rsidR="00014323">
        <w:t>noodzakelijk is.</w:t>
      </w:r>
      <w:r w:rsidR="00612CBD">
        <w:t xml:space="preserve"> Indien er geen vermoeden van fraude is, worden de gegevens verwijderd zodra de uitslag van het tentamen is vastgesteld en verwerkt in Osiris en binnen een periode van maximum 30 kalenderdagen na deelname aan het tentamen. In het geval van (vermoeden van) fraude, worden de gegevens bewaard zo lang als nodig is om tot een oordeel te komen en deze rechtens onaantastbaar is.</w:t>
      </w:r>
      <w:r w:rsidR="000D5A93" w:rsidRPr="000D5A93">
        <w:t xml:space="preserve"> De medewerker die een eventuele bezwaarzaak behandelt heeft toegang tot de gegevens zoals bedoeld in het tweede lid.</w:t>
      </w:r>
    </w:p>
    <w:p w14:paraId="12E94361" w14:textId="2ECC8C6A" w:rsidR="00673A30" w:rsidRDefault="00673A30">
      <w:pPr>
        <w:pStyle w:val="BodyText"/>
        <w:kinsoku w:val="0"/>
        <w:overflowPunct w:val="0"/>
        <w:spacing w:before="1" w:line="254" w:lineRule="exact"/>
        <w:ind w:left="840" w:right="177" w:hanging="360"/>
      </w:pPr>
      <w:r>
        <w:rPr>
          <w:spacing w:val="-3"/>
        </w:rPr>
        <w:t>5.</w:t>
      </w:r>
      <w:r>
        <w:t xml:space="preserve">   </w:t>
      </w:r>
      <w:r>
        <w:rPr>
          <w:spacing w:val="40"/>
        </w:rPr>
        <w:t xml:space="preserve"> </w:t>
      </w:r>
      <w:r>
        <w:t>Over</w:t>
      </w:r>
      <w:r>
        <w:rPr>
          <w:spacing w:val="-17"/>
        </w:rPr>
        <w:t xml:space="preserve"> </w:t>
      </w:r>
      <w:r>
        <w:rPr>
          <w:spacing w:val="-4"/>
        </w:rPr>
        <w:t>het</w:t>
      </w:r>
      <w:r>
        <w:rPr>
          <w:spacing w:val="23"/>
        </w:rPr>
        <w:t xml:space="preserve"> </w:t>
      </w:r>
      <w:r>
        <w:rPr>
          <w:spacing w:val="-3"/>
        </w:rPr>
        <w:t>onderwerp</w:t>
      </w:r>
      <w:r>
        <w:rPr>
          <w:spacing w:val="-1"/>
        </w:rPr>
        <w:t xml:space="preserve"> </w:t>
      </w:r>
      <w:r>
        <w:rPr>
          <w:spacing w:val="-3"/>
        </w:rPr>
        <w:t>online</w:t>
      </w:r>
      <w:r>
        <w:rPr>
          <w:spacing w:val="17"/>
        </w:rPr>
        <w:t xml:space="preserve"> </w:t>
      </w:r>
      <w:proofErr w:type="spellStart"/>
      <w:r>
        <w:rPr>
          <w:spacing w:val="-2"/>
        </w:rPr>
        <w:t>proctoring</w:t>
      </w:r>
      <w:proofErr w:type="spellEnd"/>
      <w:r>
        <w:rPr>
          <w:spacing w:val="-2"/>
        </w:rPr>
        <w:t xml:space="preserve"> is</w:t>
      </w:r>
      <w:r>
        <w:rPr>
          <w:spacing w:val="15"/>
        </w:rPr>
        <w:t xml:space="preserve"> </w:t>
      </w:r>
      <w:r>
        <w:rPr>
          <w:spacing w:val="-3"/>
        </w:rPr>
        <w:t>de</w:t>
      </w:r>
      <w:r>
        <w:rPr>
          <w:spacing w:val="-1"/>
        </w:rPr>
        <w:t xml:space="preserve"> TU/e</w:t>
      </w:r>
      <w:r>
        <w:t xml:space="preserve"> </w:t>
      </w:r>
      <w:r>
        <w:rPr>
          <w:spacing w:val="-3"/>
        </w:rPr>
        <w:t>proactief</w:t>
      </w:r>
      <w:r>
        <w:rPr>
          <w:spacing w:val="-5"/>
        </w:rPr>
        <w:t xml:space="preserve"> transparant</w:t>
      </w:r>
      <w:r>
        <w:rPr>
          <w:spacing w:val="41"/>
        </w:rPr>
        <w:t xml:space="preserve"> </w:t>
      </w:r>
      <w:r>
        <w:rPr>
          <w:spacing w:val="-3"/>
        </w:rPr>
        <w:t>ten</w:t>
      </w:r>
      <w:r>
        <w:rPr>
          <w:spacing w:val="18"/>
        </w:rPr>
        <w:t xml:space="preserve"> </w:t>
      </w:r>
      <w:r>
        <w:rPr>
          <w:spacing w:val="-4"/>
        </w:rPr>
        <w:t>aanzien</w:t>
      </w:r>
      <w:r>
        <w:rPr>
          <w:spacing w:val="-1"/>
        </w:rPr>
        <w:t xml:space="preserve"> </w:t>
      </w:r>
      <w:r>
        <w:t>van</w:t>
      </w:r>
      <w:r>
        <w:rPr>
          <w:spacing w:val="-1"/>
        </w:rPr>
        <w:t xml:space="preserve"> </w:t>
      </w:r>
      <w:r>
        <w:rPr>
          <w:spacing w:val="-3"/>
        </w:rPr>
        <w:t>de</w:t>
      </w:r>
      <w:r>
        <w:rPr>
          <w:spacing w:val="69"/>
          <w:w w:val="102"/>
        </w:rPr>
        <w:t xml:space="preserve"> </w:t>
      </w:r>
      <w:r>
        <w:rPr>
          <w:spacing w:val="-2"/>
        </w:rPr>
        <w:t>verwerking</w:t>
      </w:r>
      <w:r>
        <w:rPr>
          <w:spacing w:val="1"/>
        </w:rPr>
        <w:t xml:space="preserve"> </w:t>
      </w:r>
      <w:r>
        <w:t>van</w:t>
      </w:r>
      <w:r>
        <w:rPr>
          <w:spacing w:val="2"/>
        </w:rPr>
        <w:t xml:space="preserve"> </w:t>
      </w:r>
      <w:r>
        <w:rPr>
          <w:spacing w:val="-2"/>
        </w:rPr>
        <w:t>typen</w:t>
      </w:r>
      <w:r>
        <w:rPr>
          <w:spacing w:val="3"/>
        </w:rPr>
        <w:t xml:space="preserve"> </w:t>
      </w:r>
      <w:r>
        <w:rPr>
          <w:spacing w:val="-5"/>
        </w:rPr>
        <w:t>persoonsgegevens,</w:t>
      </w:r>
      <w:r>
        <w:rPr>
          <w:spacing w:val="47"/>
        </w:rPr>
        <w:t xml:space="preserve"> </w:t>
      </w:r>
      <w:r>
        <w:rPr>
          <w:spacing w:val="-4"/>
        </w:rPr>
        <w:t>het</w:t>
      </w:r>
      <w:r>
        <w:rPr>
          <w:spacing w:val="9"/>
        </w:rPr>
        <w:t xml:space="preserve"> </w:t>
      </w:r>
      <w:r>
        <w:rPr>
          <w:spacing w:val="-3"/>
        </w:rPr>
        <w:t>doel</w:t>
      </w:r>
      <w:r>
        <w:rPr>
          <w:spacing w:val="8"/>
        </w:rPr>
        <w:t xml:space="preserve"> </w:t>
      </w:r>
      <w:r>
        <w:t>van</w:t>
      </w:r>
      <w:r>
        <w:rPr>
          <w:spacing w:val="3"/>
        </w:rPr>
        <w:t xml:space="preserve"> </w:t>
      </w:r>
      <w:r>
        <w:rPr>
          <w:spacing w:val="-3"/>
        </w:rPr>
        <w:t>de</w:t>
      </w:r>
      <w:r>
        <w:rPr>
          <w:spacing w:val="22"/>
        </w:rPr>
        <w:t xml:space="preserve"> </w:t>
      </w:r>
      <w:r>
        <w:rPr>
          <w:spacing w:val="-2"/>
        </w:rPr>
        <w:t>verwerking</w:t>
      </w:r>
      <w:r>
        <w:rPr>
          <w:spacing w:val="2"/>
        </w:rPr>
        <w:t xml:space="preserve"> </w:t>
      </w:r>
      <w:r>
        <w:rPr>
          <w:spacing w:val="-3"/>
        </w:rPr>
        <w:t>en</w:t>
      </w:r>
      <w:r>
        <w:rPr>
          <w:spacing w:val="3"/>
        </w:rPr>
        <w:t xml:space="preserve"> </w:t>
      </w:r>
      <w:r>
        <w:rPr>
          <w:spacing w:val="-3"/>
        </w:rPr>
        <w:t>de</w:t>
      </w:r>
      <w:r>
        <w:rPr>
          <w:spacing w:val="22"/>
        </w:rPr>
        <w:t xml:space="preserve"> </w:t>
      </w:r>
      <w:r w:rsidR="22033F28">
        <w:t>wijze waarop</w:t>
      </w:r>
      <w:r>
        <w:rPr>
          <w:spacing w:val="3"/>
        </w:rPr>
        <w:t xml:space="preserve"> </w:t>
      </w:r>
      <w:r>
        <w:rPr>
          <w:spacing w:val="-3"/>
        </w:rPr>
        <w:t>de</w:t>
      </w:r>
      <w:r>
        <w:rPr>
          <w:spacing w:val="119"/>
          <w:w w:val="102"/>
        </w:rPr>
        <w:t xml:space="preserve"> </w:t>
      </w:r>
      <w:r>
        <w:rPr>
          <w:spacing w:val="-2"/>
        </w:rPr>
        <w:t>verwerking</w:t>
      </w:r>
      <w:r>
        <w:rPr>
          <w:spacing w:val="3"/>
        </w:rPr>
        <w:t xml:space="preserve"> </w:t>
      </w:r>
      <w:r>
        <w:rPr>
          <w:spacing w:val="-4"/>
        </w:rPr>
        <w:t>gebeurt.</w:t>
      </w:r>
      <w:r>
        <w:rPr>
          <w:spacing w:val="31"/>
        </w:rPr>
        <w:t xml:space="preserve"> </w:t>
      </w:r>
      <w:r>
        <w:rPr>
          <w:spacing w:val="-2"/>
        </w:rPr>
        <w:t>Hiervoor</w:t>
      </w:r>
      <w:r>
        <w:rPr>
          <w:spacing w:val="-13"/>
        </w:rPr>
        <w:t xml:space="preserve"> </w:t>
      </w:r>
      <w:r>
        <w:rPr>
          <w:spacing w:val="-2"/>
        </w:rPr>
        <w:t>is</w:t>
      </w:r>
      <w:r>
        <w:rPr>
          <w:spacing w:val="23"/>
        </w:rPr>
        <w:t xml:space="preserve"> </w:t>
      </w:r>
      <w:r>
        <w:rPr>
          <w:spacing w:val="-4"/>
        </w:rPr>
        <w:t>het</w:t>
      </w:r>
      <w:r>
        <w:rPr>
          <w:spacing w:val="10"/>
        </w:rPr>
        <w:t xml:space="preserve"> </w:t>
      </w:r>
      <w:r>
        <w:t>Privacy</w:t>
      </w:r>
      <w:r>
        <w:rPr>
          <w:spacing w:val="1"/>
        </w:rPr>
        <w:t xml:space="preserve"> </w:t>
      </w:r>
      <w:r>
        <w:rPr>
          <w:spacing w:val="-3"/>
        </w:rPr>
        <w:t>Statement</w:t>
      </w:r>
      <w:r>
        <w:rPr>
          <w:spacing w:val="10"/>
        </w:rPr>
        <w:t xml:space="preserve"> </w:t>
      </w:r>
      <w:r>
        <w:rPr>
          <w:spacing w:val="-1"/>
        </w:rPr>
        <w:t>TU/e</w:t>
      </w:r>
      <w:r>
        <w:rPr>
          <w:spacing w:val="5"/>
        </w:rPr>
        <w:t xml:space="preserve"> </w:t>
      </w:r>
      <w:r>
        <w:rPr>
          <w:spacing w:val="-1"/>
        </w:rPr>
        <w:t>‘</w:t>
      </w:r>
      <w:proofErr w:type="spellStart"/>
      <w:r>
        <w:rPr>
          <w:spacing w:val="-1"/>
        </w:rPr>
        <w:t>Exams</w:t>
      </w:r>
      <w:proofErr w:type="spellEnd"/>
      <w:r>
        <w:rPr>
          <w:spacing w:val="-18"/>
        </w:rPr>
        <w:t xml:space="preserve"> </w:t>
      </w:r>
      <w:proofErr w:type="spellStart"/>
      <w:r>
        <w:t>with</w:t>
      </w:r>
      <w:proofErr w:type="spellEnd"/>
      <w:r>
        <w:rPr>
          <w:spacing w:val="6"/>
        </w:rPr>
        <w:t xml:space="preserve"> </w:t>
      </w:r>
      <w:r>
        <w:rPr>
          <w:spacing w:val="-3"/>
        </w:rPr>
        <w:t>online</w:t>
      </w:r>
      <w:r>
        <w:rPr>
          <w:spacing w:val="26"/>
        </w:rPr>
        <w:t xml:space="preserve"> </w:t>
      </w:r>
      <w:proofErr w:type="spellStart"/>
      <w:r>
        <w:rPr>
          <w:spacing w:val="-3"/>
        </w:rPr>
        <w:t>proctoring</w:t>
      </w:r>
      <w:proofErr w:type="spellEnd"/>
      <w:r>
        <w:rPr>
          <w:spacing w:val="-3"/>
        </w:rPr>
        <w:t>’</w:t>
      </w:r>
      <w:r>
        <w:rPr>
          <w:spacing w:val="73"/>
          <w:w w:val="102"/>
        </w:rPr>
        <w:t xml:space="preserve"> </w:t>
      </w:r>
      <w:r>
        <w:rPr>
          <w:spacing w:val="-4"/>
        </w:rPr>
        <w:t>opgesteld</w:t>
      </w:r>
      <w:r>
        <w:rPr>
          <w:spacing w:val="22"/>
        </w:rPr>
        <w:t xml:space="preserve"> </w:t>
      </w:r>
      <w:r>
        <w:t>(zie</w:t>
      </w:r>
      <w:r w:rsidR="68219F00">
        <w:t xml:space="preserve"> </w:t>
      </w:r>
      <w:hyperlink r:id="rId15" w:history="1">
        <w:hyperlink r:id="rId16" w:history="1">
          <w:r w:rsidR="64F63639" w:rsidRPr="56AFE690">
            <w:rPr>
              <w:rStyle w:val="Hyperlink"/>
            </w:rPr>
            <w:t>TU/e testing systems</w:t>
          </w:r>
        </w:hyperlink>
      </w:hyperlink>
      <w:r w:rsidR="64F63639">
        <w:t>)</w:t>
      </w:r>
    </w:p>
    <w:p w14:paraId="19CAA720" w14:textId="77777777" w:rsidR="00673A30" w:rsidRDefault="00673A30">
      <w:pPr>
        <w:pStyle w:val="BodyText"/>
        <w:kinsoku w:val="0"/>
        <w:overflowPunct w:val="0"/>
        <w:ind w:left="0"/>
      </w:pPr>
    </w:p>
    <w:p w14:paraId="0E7A23A9" w14:textId="77777777" w:rsidR="00673A30" w:rsidRDefault="00673A30">
      <w:pPr>
        <w:pStyle w:val="BodyText"/>
        <w:kinsoku w:val="0"/>
        <w:overflowPunct w:val="0"/>
        <w:spacing w:before="4"/>
        <w:ind w:left="0"/>
      </w:pPr>
    </w:p>
    <w:p w14:paraId="7EB6C43C" w14:textId="77777777" w:rsidR="00673A30" w:rsidRDefault="00673A30">
      <w:pPr>
        <w:pStyle w:val="BodyText"/>
        <w:kinsoku w:val="0"/>
        <w:overflowPunct w:val="0"/>
        <w:ind w:left="120"/>
        <w:jc w:val="both"/>
        <w:rPr>
          <w:color w:val="000000"/>
        </w:rPr>
      </w:pPr>
      <w:r>
        <w:rPr>
          <w:color w:val="4471C4"/>
          <w:spacing w:val="-2"/>
        </w:rPr>
        <w:t>Hoofdstuk</w:t>
      </w:r>
      <w:r>
        <w:rPr>
          <w:color w:val="4471C4"/>
          <w:spacing w:val="29"/>
        </w:rPr>
        <w:t xml:space="preserve"> </w:t>
      </w:r>
      <w:r>
        <w:rPr>
          <w:color w:val="4471C4"/>
        </w:rPr>
        <w:t>7</w:t>
      </w:r>
      <w:r>
        <w:rPr>
          <w:color w:val="4471C4"/>
          <w:spacing w:val="18"/>
        </w:rPr>
        <w:t xml:space="preserve"> </w:t>
      </w:r>
      <w:r>
        <w:rPr>
          <w:color w:val="4471C4"/>
          <w:spacing w:val="-3"/>
        </w:rPr>
        <w:t>Rechtsbescherming</w:t>
      </w:r>
    </w:p>
    <w:p w14:paraId="44933AB1" w14:textId="77777777" w:rsidR="00673A30" w:rsidRDefault="00673A30">
      <w:pPr>
        <w:pStyle w:val="BodyText"/>
        <w:kinsoku w:val="0"/>
        <w:overflowPunct w:val="0"/>
        <w:spacing w:before="6"/>
        <w:ind w:left="0"/>
        <w:rPr>
          <w:sz w:val="21"/>
          <w:szCs w:val="21"/>
        </w:rPr>
      </w:pPr>
    </w:p>
    <w:p w14:paraId="5F3F6CBE" w14:textId="77777777" w:rsidR="00673A30" w:rsidRDefault="00673A30">
      <w:pPr>
        <w:pStyle w:val="BodyText"/>
        <w:kinsoku w:val="0"/>
        <w:overflowPunct w:val="0"/>
        <w:ind w:left="120"/>
        <w:jc w:val="both"/>
        <w:rPr>
          <w:color w:val="000000"/>
        </w:rPr>
      </w:pPr>
      <w:r>
        <w:rPr>
          <w:color w:val="4471C4"/>
          <w:spacing w:val="-3"/>
        </w:rPr>
        <w:t>Artikel</w:t>
      </w:r>
      <w:r>
        <w:rPr>
          <w:color w:val="4471C4"/>
          <w:spacing w:val="9"/>
        </w:rPr>
        <w:t xml:space="preserve"> </w:t>
      </w:r>
      <w:r>
        <w:rPr>
          <w:color w:val="4471C4"/>
          <w:spacing w:val="-3"/>
        </w:rPr>
        <w:t>7.1</w:t>
      </w:r>
      <w:r>
        <w:rPr>
          <w:color w:val="4471C4"/>
          <w:spacing w:val="25"/>
        </w:rPr>
        <w:t xml:space="preserve"> </w:t>
      </w:r>
      <w:r>
        <w:rPr>
          <w:color w:val="4471C4"/>
        </w:rPr>
        <w:t>Privacy</w:t>
      </w:r>
    </w:p>
    <w:p w14:paraId="298482F5" w14:textId="77777777" w:rsidR="005E44EE" w:rsidRPr="00606660" w:rsidRDefault="00673A30">
      <w:pPr>
        <w:pStyle w:val="BodyText"/>
        <w:numPr>
          <w:ilvl w:val="0"/>
          <w:numId w:val="1"/>
        </w:numPr>
        <w:tabs>
          <w:tab w:val="left" w:pos="841"/>
        </w:tabs>
        <w:kinsoku w:val="0"/>
        <w:overflowPunct w:val="0"/>
        <w:spacing w:before="18" w:line="254" w:lineRule="exact"/>
        <w:ind w:right="235"/>
      </w:pPr>
      <w:r>
        <w:rPr>
          <w:spacing w:val="-5"/>
        </w:rPr>
        <w:t>Studenten</w:t>
      </w:r>
      <w:r>
        <w:rPr>
          <w:spacing w:val="19"/>
        </w:rPr>
        <w:t xml:space="preserve"> </w:t>
      </w:r>
      <w:proofErr w:type="spellStart"/>
      <w:r w:rsidR="00B73FA3">
        <w:rPr>
          <w:spacing w:val="-4"/>
          <w:lang w:val="en-US"/>
        </w:rPr>
        <w:t>kunnen</w:t>
      </w:r>
      <w:proofErr w:type="spellEnd"/>
      <w:r w:rsidR="00B73FA3">
        <w:rPr>
          <w:spacing w:val="-4"/>
          <w:lang w:val="en-US"/>
        </w:rPr>
        <w:t xml:space="preserve"> </w:t>
      </w:r>
      <w:proofErr w:type="spellStart"/>
      <w:r w:rsidR="00B73FA3">
        <w:rPr>
          <w:spacing w:val="-4"/>
          <w:lang w:val="en-US"/>
        </w:rPr>
        <w:t>verzoeken</w:t>
      </w:r>
      <w:proofErr w:type="spellEnd"/>
      <w:r w:rsidR="005E44EE">
        <w:rPr>
          <w:spacing w:val="-4"/>
          <w:lang w:val="en-US"/>
        </w:rPr>
        <w:t>:</w:t>
      </w:r>
    </w:p>
    <w:p w14:paraId="1B8E3363" w14:textId="56FE1B86" w:rsidR="005E44EE" w:rsidRPr="001B27C7" w:rsidRDefault="005E44EE" w:rsidP="005E44EE">
      <w:pPr>
        <w:pStyle w:val="BodyText"/>
        <w:tabs>
          <w:tab w:val="left" w:pos="841"/>
        </w:tabs>
        <w:kinsoku w:val="0"/>
        <w:overflowPunct w:val="0"/>
        <w:spacing w:before="18" w:line="254" w:lineRule="exact"/>
        <w:ind w:left="840" w:right="235"/>
      </w:pPr>
      <w:r w:rsidRPr="001B27C7">
        <w:rPr>
          <w:spacing w:val="-5"/>
        </w:rPr>
        <w:t>-</w:t>
      </w:r>
      <w:r w:rsidRPr="001B27C7">
        <w:rPr>
          <w:spacing w:val="-4"/>
        </w:rPr>
        <w:t xml:space="preserve"> </w:t>
      </w:r>
      <w:r w:rsidRPr="001B27C7">
        <w:t>tot</w:t>
      </w:r>
      <w:r w:rsidR="00673A30">
        <w:rPr>
          <w:spacing w:val="-2"/>
        </w:rPr>
        <w:t xml:space="preserve"> </w:t>
      </w:r>
      <w:r w:rsidR="00B73FA3" w:rsidRPr="001B27C7">
        <w:rPr>
          <w:spacing w:val="-4"/>
        </w:rPr>
        <w:t>inzage</w:t>
      </w:r>
      <w:r w:rsidR="00673A30">
        <w:rPr>
          <w:spacing w:val="6"/>
        </w:rPr>
        <w:t xml:space="preserve"> </w:t>
      </w:r>
      <w:r w:rsidRPr="001B27C7">
        <w:rPr>
          <w:spacing w:val="6"/>
        </w:rPr>
        <w:t xml:space="preserve">van </w:t>
      </w:r>
      <w:r w:rsidR="00673A30">
        <w:rPr>
          <w:spacing w:val="-3"/>
        </w:rPr>
        <w:t>de</w:t>
      </w:r>
      <w:r w:rsidR="00673A30">
        <w:t xml:space="preserve"> </w:t>
      </w:r>
      <w:r w:rsidR="00673A30">
        <w:rPr>
          <w:spacing w:val="-4"/>
        </w:rPr>
        <w:t>persoonsgegevens</w:t>
      </w:r>
      <w:r w:rsidR="00673A30">
        <w:rPr>
          <w:spacing w:val="35"/>
        </w:rPr>
        <w:t xml:space="preserve"> </w:t>
      </w:r>
      <w:r w:rsidR="00673A30">
        <w:rPr>
          <w:spacing w:val="-3"/>
        </w:rPr>
        <w:t>die</w:t>
      </w:r>
      <w:r w:rsidR="00673A30">
        <w:rPr>
          <w:spacing w:val="21"/>
        </w:rPr>
        <w:t xml:space="preserve"> </w:t>
      </w:r>
      <w:r w:rsidR="005417BA" w:rsidRPr="001B27C7">
        <w:rPr>
          <w:spacing w:val="-1"/>
        </w:rPr>
        <w:t>worden</w:t>
      </w:r>
      <w:r w:rsidR="00673A30">
        <w:rPr>
          <w:spacing w:val="51"/>
          <w:w w:val="102"/>
        </w:rPr>
        <w:t xml:space="preserve"> </w:t>
      </w:r>
      <w:r w:rsidR="00673A30">
        <w:rPr>
          <w:spacing w:val="-1"/>
        </w:rPr>
        <w:t>verwerkt</w:t>
      </w:r>
      <w:r w:rsidRPr="001B27C7">
        <w:rPr>
          <w:spacing w:val="-1"/>
        </w:rPr>
        <w:t>;</w:t>
      </w:r>
    </w:p>
    <w:p w14:paraId="06B4D3C5" w14:textId="67EE5131" w:rsidR="005E44EE" w:rsidRPr="001B27C7" w:rsidRDefault="005E44EE" w:rsidP="005E44EE">
      <w:pPr>
        <w:pStyle w:val="BodyText"/>
        <w:tabs>
          <w:tab w:val="left" w:pos="841"/>
        </w:tabs>
        <w:kinsoku w:val="0"/>
        <w:overflowPunct w:val="0"/>
        <w:spacing w:before="18" w:line="254" w:lineRule="exact"/>
        <w:ind w:left="840" w:right="235"/>
        <w:rPr>
          <w:spacing w:val="-3"/>
        </w:rPr>
      </w:pPr>
      <w:r w:rsidRPr="001B27C7">
        <w:rPr>
          <w:spacing w:val="-1"/>
        </w:rPr>
        <w:t xml:space="preserve">- </w:t>
      </w:r>
      <w:r w:rsidR="00673A30">
        <w:rPr>
          <w:spacing w:val="-4"/>
        </w:rPr>
        <w:t>persoonsgegevens</w:t>
      </w:r>
      <w:r w:rsidR="00673A30">
        <w:rPr>
          <w:spacing w:val="46"/>
        </w:rPr>
        <w:t xml:space="preserve"> </w:t>
      </w:r>
      <w:r w:rsidR="00673A30">
        <w:rPr>
          <w:spacing w:val="-1"/>
        </w:rPr>
        <w:t>te</w:t>
      </w:r>
      <w:r w:rsidR="00673A30">
        <w:rPr>
          <w:spacing w:val="6"/>
        </w:rPr>
        <w:t xml:space="preserve"> </w:t>
      </w:r>
      <w:r w:rsidR="00673A30">
        <w:rPr>
          <w:spacing w:val="-3"/>
        </w:rPr>
        <w:t>corrigeren</w:t>
      </w:r>
      <w:r w:rsidR="00673A30">
        <w:rPr>
          <w:spacing w:val="28"/>
        </w:rPr>
        <w:t xml:space="preserve"> </w:t>
      </w:r>
      <w:r w:rsidR="00673A30">
        <w:rPr>
          <w:spacing w:val="-3"/>
        </w:rPr>
        <w:t>als</w:t>
      </w:r>
      <w:r w:rsidR="00673A30">
        <w:rPr>
          <w:spacing w:val="25"/>
        </w:rPr>
        <w:t xml:space="preserve"> </w:t>
      </w:r>
      <w:r w:rsidR="00673A30">
        <w:rPr>
          <w:spacing w:val="-2"/>
        </w:rPr>
        <w:t>deze</w:t>
      </w:r>
      <w:r w:rsidR="00673A30">
        <w:rPr>
          <w:spacing w:val="6"/>
        </w:rPr>
        <w:t xml:space="preserve"> </w:t>
      </w:r>
      <w:r w:rsidR="00673A30">
        <w:rPr>
          <w:spacing w:val="-2"/>
        </w:rPr>
        <w:t>feitelijke</w:t>
      </w:r>
      <w:r w:rsidR="00673A30">
        <w:rPr>
          <w:spacing w:val="7"/>
        </w:rPr>
        <w:t xml:space="preserve"> </w:t>
      </w:r>
      <w:r w:rsidR="00673A30">
        <w:rPr>
          <w:spacing w:val="-4"/>
        </w:rPr>
        <w:t>onjuistheden</w:t>
      </w:r>
      <w:r w:rsidR="00673A30">
        <w:rPr>
          <w:spacing w:val="27"/>
        </w:rPr>
        <w:t xml:space="preserve"> </w:t>
      </w:r>
      <w:r w:rsidR="00673A30">
        <w:rPr>
          <w:spacing w:val="-3"/>
        </w:rPr>
        <w:t>bevatten</w:t>
      </w:r>
      <w:r w:rsidR="00D573D3" w:rsidRPr="001B27C7">
        <w:rPr>
          <w:spacing w:val="-3"/>
        </w:rPr>
        <w:t>;</w:t>
      </w:r>
    </w:p>
    <w:p w14:paraId="501EDE50" w14:textId="6CF93C3F" w:rsidR="005E44EE" w:rsidRPr="001B27C7" w:rsidRDefault="005E44EE" w:rsidP="005E44EE">
      <w:pPr>
        <w:pStyle w:val="BodyText"/>
        <w:tabs>
          <w:tab w:val="left" w:pos="841"/>
        </w:tabs>
        <w:kinsoku w:val="0"/>
        <w:overflowPunct w:val="0"/>
        <w:spacing w:before="18" w:line="254" w:lineRule="exact"/>
        <w:ind w:left="840" w:right="235"/>
        <w:rPr>
          <w:spacing w:val="-3"/>
        </w:rPr>
      </w:pPr>
      <w:r w:rsidRPr="001B27C7">
        <w:rPr>
          <w:spacing w:val="-3"/>
        </w:rPr>
        <w:t xml:space="preserve">- </w:t>
      </w:r>
      <w:r w:rsidR="00673A30">
        <w:rPr>
          <w:spacing w:val="-4"/>
        </w:rPr>
        <w:t>persoonsgegevens</w:t>
      </w:r>
      <w:r w:rsidR="00673A30">
        <w:rPr>
          <w:spacing w:val="44"/>
        </w:rPr>
        <w:t xml:space="preserve"> </w:t>
      </w:r>
      <w:r w:rsidR="00673A30">
        <w:rPr>
          <w:spacing w:val="-1"/>
        </w:rPr>
        <w:t>te</w:t>
      </w:r>
      <w:r w:rsidR="00673A30">
        <w:rPr>
          <w:spacing w:val="6"/>
        </w:rPr>
        <w:t xml:space="preserve"> </w:t>
      </w:r>
      <w:r w:rsidR="00673A30">
        <w:rPr>
          <w:spacing w:val="-3"/>
        </w:rPr>
        <w:t>laten</w:t>
      </w:r>
      <w:r w:rsidR="00673A30">
        <w:rPr>
          <w:spacing w:val="26"/>
        </w:rPr>
        <w:t xml:space="preserve"> </w:t>
      </w:r>
      <w:r w:rsidR="00673A30">
        <w:rPr>
          <w:spacing w:val="-3"/>
        </w:rPr>
        <w:t>verwijderen</w:t>
      </w:r>
      <w:r w:rsidR="007215AD" w:rsidRPr="001B27C7">
        <w:rPr>
          <w:spacing w:val="-3"/>
        </w:rPr>
        <w:t>,</w:t>
      </w:r>
      <w:r w:rsidRPr="005E44EE">
        <w:t xml:space="preserve"> </w:t>
      </w:r>
      <w:r w:rsidRPr="005E44EE">
        <w:rPr>
          <w:spacing w:val="-3"/>
        </w:rPr>
        <w:t>indien deze niet langer noodzakelijk zijn voor het doel van de verwerking</w:t>
      </w:r>
      <w:r w:rsidR="00D573D3" w:rsidRPr="001B27C7">
        <w:rPr>
          <w:spacing w:val="-3"/>
        </w:rPr>
        <w:t>;</w:t>
      </w:r>
    </w:p>
    <w:p w14:paraId="1F3BAA10" w14:textId="519A53CA" w:rsidR="00673A30" w:rsidRPr="001B27C7" w:rsidRDefault="005E44EE" w:rsidP="00606660">
      <w:pPr>
        <w:pStyle w:val="BodyText"/>
        <w:tabs>
          <w:tab w:val="left" w:pos="841"/>
        </w:tabs>
        <w:kinsoku w:val="0"/>
        <w:overflowPunct w:val="0"/>
        <w:spacing w:before="18" w:line="254" w:lineRule="exact"/>
        <w:ind w:left="840" w:right="235"/>
      </w:pPr>
      <w:r w:rsidRPr="001B27C7">
        <w:rPr>
          <w:spacing w:val="-3"/>
        </w:rPr>
        <w:t>-</w:t>
      </w:r>
      <w:r w:rsidRPr="001B27C7">
        <w:rPr>
          <w:spacing w:val="12"/>
        </w:rPr>
        <w:t xml:space="preserve"> </w:t>
      </w:r>
      <w:r w:rsidR="00673A30">
        <w:rPr>
          <w:spacing w:val="-3"/>
        </w:rPr>
        <w:t>de</w:t>
      </w:r>
      <w:r w:rsidR="00673A30">
        <w:rPr>
          <w:spacing w:val="6"/>
        </w:rPr>
        <w:t xml:space="preserve"> </w:t>
      </w:r>
      <w:r w:rsidR="00673A30">
        <w:rPr>
          <w:spacing w:val="-2"/>
        </w:rPr>
        <w:t>verwerking</w:t>
      </w:r>
      <w:r w:rsidR="00673A30">
        <w:rPr>
          <w:spacing w:val="4"/>
        </w:rPr>
        <w:t xml:space="preserve"> </w:t>
      </w:r>
      <w:r w:rsidR="00673A30">
        <w:t>van</w:t>
      </w:r>
      <w:r w:rsidR="00673A30">
        <w:rPr>
          <w:spacing w:val="6"/>
        </w:rPr>
        <w:t xml:space="preserve"> </w:t>
      </w:r>
      <w:r w:rsidR="00673A30">
        <w:rPr>
          <w:spacing w:val="-4"/>
        </w:rPr>
        <w:t>persoonsgegevens</w:t>
      </w:r>
      <w:r w:rsidR="00673A30">
        <w:rPr>
          <w:spacing w:val="45"/>
        </w:rPr>
        <w:t xml:space="preserve"> </w:t>
      </w:r>
      <w:r w:rsidR="00673A30">
        <w:rPr>
          <w:spacing w:val="-1"/>
        </w:rPr>
        <w:t>te</w:t>
      </w:r>
      <w:r w:rsidR="00673A30">
        <w:rPr>
          <w:spacing w:val="5"/>
        </w:rPr>
        <w:t xml:space="preserve"> </w:t>
      </w:r>
      <w:r w:rsidR="00673A30">
        <w:rPr>
          <w:spacing w:val="-4"/>
        </w:rPr>
        <w:t>beperken</w:t>
      </w:r>
      <w:r w:rsidR="00D573D3" w:rsidRPr="001B27C7">
        <w:rPr>
          <w:spacing w:val="-4"/>
        </w:rPr>
        <w:t>.</w:t>
      </w:r>
    </w:p>
    <w:p w14:paraId="4EF7F703" w14:textId="3F698288" w:rsidR="00673A30" w:rsidRPr="00606660" w:rsidRDefault="00673A30">
      <w:pPr>
        <w:pStyle w:val="BodyText"/>
        <w:numPr>
          <w:ilvl w:val="0"/>
          <w:numId w:val="1"/>
        </w:numPr>
        <w:tabs>
          <w:tab w:val="left" w:pos="841"/>
        </w:tabs>
        <w:kinsoku w:val="0"/>
        <w:overflowPunct w:val="0"/>
        <w:spacing w:before="16" w:line="254" w:lineRule="exact"/>
        <w:ind w:right="366"/>
      </w:pPr>
      <w:r>
        <w:rPr>
          <w:spacing w:val="-5"/>
        </w:rPr>
        <w:t>Studenten</w:t>
      </w:r>
      <w:r w:rsidR="00D573D3" w:rsidRPr="00D573D3">
        <w:t xml:space="preserve"> </w:t>
      </w:r>
      <w:r w:rsidR="002E4ABD" w:rsidRPr="001B27C7">
        <w:t xml:space="preserve">kunnen </w:t>
      </w:r>
      <w:r w:rsidR="00D573D3" w:rsidRPr="00D573D3">
        <w:rPr>
          <w:spacing w:val="-5"/>
        </w:rPr>
        <w:t>bezwaar maken tegen de verwerking van persoonsgegevens.</w:t>
      </w:r>
    </w:p>
    <w:p w14:paraId="56BFDD5A" w14:textId="76F1BF58" w:rsidR="00D573D3" w:rsidRDefault="00D573D3">
      <w:pPr>
        <w:pStyle w:val="BodyText"/>
        <w:numPr>
          <w:ilvl w:val="0"/>
          <w:numId w:val="1"/>
        </w:numPr>
        <w:tabs>
          <w:tab w:val="left" w:pos="841"/>
        </w:tabs>
        <w:kinsoku w:val="0"/>
        <w:overflowPunct w:val="0"/>
        <w:spacing w:before="16" w:line="254" w:lineRule="exact"/>
        <w:ind w:right="366"/>
      </w:pPr>
      <w:r w:rsidRPr="001B27C7">
        <w:t xml:space="preserve">Studenten </w:t>
      </w:r>
      <w:r w:rsidRPr="00D573D3">
        <w:t xml:space="preserve">die </w:t>
      </w:r>
      <w:r w:rsidR="002E4ABD" w:rsidRPr="001B27C7">
        <w:t>een verzoek willen indienen,</w:t>
      </w:r>
      <w:r w:rsidRPr="00D573D3">
        <w:t xml:space="preserve"> zoals </w:t>
      </w:r>
      <w:r w:rsidR="002E4ABD" w:rsidRPr="001B27C7">
        <w:t>bedoeld in lid 1, of bezwaar willen maken, zoals bedoeld in lid</w:t>
      </w:r>
      <w:r w:rsidRPr="001B27C7">
        <w:t xml:space="preserve"> 2</w:t>
      </w:r>
      <w:r w:rsidR="002E4ABD" w:rsidRPr="001B27C7">
        <w:t>,</w:t>
      </w:r>
      <w:r w:rsidRPr="001B27C7">
        <w:t xml:space="preserve"> </w:t>
      </w:r>
      <w:r w:rsidRPr="00D573D3">
        <w:t xml:space="preserve">dienen hiertoe contact op te nemen </w:t>
      </w:r>
      <w:r w:rsidRPr="001B27C7">
        <w:t>m</w:t>
      </w:r>
      <w:r w:rsidRPr="00D573D3">
        <w:t>et het privacy team van de TU/e</w:t>
      </w:r>
      <w:r w:rsidRPr="001B27C7">
        <w:t xml:space="preserve"> </w:t>
      </w:r>
      <w:r w:rsidRPr="00D573D3">
        <w:t xml:space="preserve">via: </w:t>
      </w:r>
      <w:hyperlink r:id="rId17" w:history="1">
        <w:r w:rsidRPr="00D573D3">
          <w:rPr>
            <w:rStyle w:val="Hyperlink"/>
            <w:rFonts w:cs="Cambria"/>
          </w:rPr>
          <w:t>privacy@tue.nl</w:t>
        </w:r>
        <w:r w:rsidRPr="00606660">
          <w:rPr>
            <w:rStyle w:val="Hyperlink"/>
            <w:rFonts w:cs="Cambria"/>
            <w:color w:val="auto"/>
            <w:u w:val="none"/>
          </w:rPr>
          <w:t>.</w:t>
        </w:r>
      </w:hyperlink>
    </w:p>
    <w:p w14:paraId="19CC07B5" w14:textId="77777777" w:rsidR="00673A30" w:rsidRDefault="00673A30">
      <w:pPr>
        <w:pStyle w:val="BodyText"/>
        <w:kinsoku w:val="0"/>
        <w:overflowPunct w:val="0"/>
        <w:spacing w:before="4"/>
        <w:ind w:left="0"/>
        <w:rPr>
          <w:sz w:val="21"/>
          <w:szCs w:val="21"/>
        </w:rPr>
      </w:pPr>
    </w:p>
    <w:p w14:paraId="43506785" w14:textId="77777777" w:rsidR="00673A30" w:rsidRDefault="00673A30">
      <w:pPr>
        <w:pStyle w:val="BodyText"/>
        <w:kinsoku w:val="0"/>
        <w:overflowPunct w:val="0"/>
        <w:ind w:left="120"/>
        <w:jc w:val="both"/>
        <w:rPr>
          <w:color w:val="000000"/>
        </w:rPr>
      </w:pPr>
      <w:proofErr w:type="spellStart"/>
      <w:r>
        <w:rPr>
          <w:color w:val="4471C4"/>
          <w:spacing w:val="-2"/>
        </w:rPr>
        <w:t>Article</w:t>
      </w:r>
      <w:proofErr w:type="spellEnd"/>
      <w:r>
        <w:rPr>
          <w:color w:val="4471C4"/>
          <w:spacing w:val="6"/>
        </w:rPr>
        <w:t xml:space="preserve"> </w:t>
      </w:r>
      <w:r>
        <w:rPr>
          <w:color w:val="4471C4"/>
          <w:spacing w:val="-3"/>
        </w:rPr>
        <w:t>7.2</w:t>
      </w:r>
      <w:r>
        <w:rPr>
          <w:color w:val="4471C4"/>
          <w:spacing w:val="28"/>
        </w:rPr>
        <w:t xml:space="preserve"> </w:t>
      </w:r>
      <w:r>
        <w:rPr>
          <w:color w:val="4471C4"/>
          <w:spacing w:val="-4"/>
        </w:rPr>
        <w:t>Algemeen</w:t>
      </w:r>
    </w:p>
    <w:p w14:paraId="7EA03F11" w14:textId="77777777" w:rsidR="00673A30" w:rsidRDefault="00673A30">
      <w:pPr>
        <w:pStyle w:val="BodyText"/>
        <w:kinsoku w:val="0"/>
        <w:overflowPunct w:val="0"/>
        <w:spacing w:before="18" w:line="254" w:lineRule="exact"/>
        <w:ind w:left="120" w:right="177"/>
      </w:pPr>
      <w:r>
        <w:rPr>
          <w:spacing w:val="-5"/>
        </w:rPr>
        <w:t>Studenten</w:t>
      </w:r>
      <w:r>
        <w:rPr>
          <w:spacing w:val="20"/>
        </w:rPr>
        <w:t xml:space="preserve"> </w:t>
      </w:r>
      <w:r>
        <w:rPr>
          <w:spacing w:val="-4"/>
        </w:rPr>
        <w:t>kunnen</w:t>
      </w:r>
      <w:r>
        <w:rPr>
          <w:spacing w:val="20"/>
        </w:rPr>
        <w:t xml:space="preserve"> </w:t>
      </w:r>
      <w:r>
        <w:rPr>
          <w:spacing w:val="-2"/>
        </w:rPr>
        <w:t>in</w:t>
      </w:r>
      <w:r>
        <w:rPr>
          <w:spacing w:val="20"/>
        </w:rPr>
        <w:t xml:space="preserve"> </w:t>
      </w:r>
      <w:r>
        <w:rPr>
          <w:spacing w:val="-3"/>
        </w:rPr>
        <w:t>beroep</w:t>
      </w:r>
      <w:r>
        <w:rPr>
          <w:spacing w:val="2"/>
        </w:rPr>
        <w:t xml:space="preserve"> </w:t>
      </w:r>
      <w:r>
        <w:rPr>
          <w:spacing w:val="-5"/>
        </w:rPr>
        <w:t>gaan</w:t>
      </w:r>
      <w:r>
        <w:rPr>
          <w:spacing w:val="20"/>
        </w:rPr>
        <w:t xml:space="preserve"> </w:t>
      </w:r>
      <w:r>
        <w:rPr>
          <w:spacing w:val="-4"/>
        </w:rPr>
        <w:t>tegen</w:t>
      </w:r>
      <w:r>
        <w:rPr>
          <w:spacing w:val="20"/>
        </w:rPr>
        <w:t xml:space="preserve"> </w:t>
      </w:r>
      <w:r>
        <w:rPr>
          <w:spacing w:val="-4"/>
        </w:rPr>
        <w:t>een</w:t>
      </w:r>
      <w:r>
        <w:rPr>
          <w:spacing w:val="20"/>
        </w:rPr>
        <w:t xml:space="preserve"> </w:t>
      </w:r>
      <w:r>
        <w:rPr>
          <w:spacing w:val="-5"/>
        </w:rPr>
        <w:t>beslissing</w:t>
      </w:r>
      <w:r>
        <w:rPr>
          <w:spacing w:val="38"/>
        </w:rPr>
        <w:t xml:space="preserve"> </w:t>
      </w:r>
      <w:r>
        <w:t>van</w:t>
      </w:r>
      <w:r>
        <w:rPr>
          <w:spacing w:val="1"/>
        </w:rPr>
        <w:t xml:space="preserve"> </w:t>
      </w:r>
      <w:r>
        <w:rPr>
          <w:spacing w:val="-3"/>
        </w:rPr>
        <w:t>de</w:t>
      </w:r>
      <w:r>
        <w:rPr>
          <w:spacing w:val="2"/>
        </w:rPr>
        <w:t xml:space="preserve"> </w:t>
      </w:r>
      <w:r>
        <w:rPr>
          <w:spacing w:val="-2"/>
        </w:rPr>
        <w:t>examencommissie</w:t>
      </w:r>
      <w:r>
        <w:rPr>
          <w:spacing w:val="-18"/>
        </w:rPr>
        <w:t xml:space="preserve"> </w:t>
      </w:r>
      <w:r>
        <w:rPr>
          <w:spacing w:val="-4"/>
        </w:rPr>
        <w:t>dan</w:t>
      </w:r>
      <w:r>
        <w:rPr>
          <w:spacing w:val="20"/>
        </w:rPr>
        <w:t xml:space="preserve"> </w:t>
      </w:r>
      <w:r>
        <w:rPr>
          <w:spacing w:val="-2"/>
        </w:rPr>
        <w:t>wel</w:t>
      </w:r>
      <w:r>
        <w:rPr>
          <w:spacing w:val="78"/>
          <w:w w:val="102"/>
        </w:rPr>
        <w:t xml:space="preserve"> </w:t>
      </w:r>
      <w:r>
        <w:rPr>
          <w:spacing w:val="-3"/>
        </w:rPr>
        <w:t>examinatoren</w:t>
      </w:r>
      <w:r>
        <w:rPr>
          <w:spacing w:val="1"/>
        </w:rPr>
        <w:t xml:space="preserve"> </w:t>
      </w:r>
      <w:r>
        <w:t>op</w:t>
      </w:r>
      <w:r>
        <w:rPr>
          <w:spacing w:val="22"/>
        </w:rPr>
        <w:t xml:space="preserve"> </w:t>
      </w:r>
      <w:r>
        <w:rPr>
          <w:spacing w:val="-4"/>
        </w:rPr>
        <w:t>grond</w:t>
      </w:r>
      <w:r>
        <w:rPr>
          <w:spacing w:val="3"/>
        </w:rPr>
        <w:t xml:space="preserve"> </w:t>
      </w:r>
      <w:r>
        <w:t>van</w:t>
      </w:r>
      <w:r>
        <w:rPr>
          <w:spacing w:val="2"/>
        </w:rPr>
        <w:t xml:space="preserve"> </w:t>
      </w:r>
      <w:r>
        <w:rPr>
          <w:spacing w:val="-3"/>
        </w:rPr>
        <w:t>artikel</w:t>
      </w:r>
      <w:r>
        <w:rPr>
          <w:spacing w:val="27"/>
        </w:rPr>
        <w:t xml:space="preserve"> </w:t>
      </w:r>
      <w:r>
        <w:rPr>
          <w:spacing w:val="-3"/>
        </w:rPr>
        <w:t>7.1</w:t>
      </w:r>
      <w:r>
        <w:rPr>
          <w:spacing w:val="4"/>
        </w:rPr>
        <w:t xml:space="preserve"> </w:t>
      </w:r>
      <w:r>
        <w:t>van</w:t>
      </w:r>
      <w:r>
        <w:rPr>
          <w:spacing w:val="3"/>
        </w:rPr>
        <w:t xml:space="preserve"> </w:t>
      </w:r>
      <w:r>
        <w:rPr>
          <w:spacing w:val="-4"/>
        </w:rPr>
        <w:t>het</w:t>
      </w:r>
      <w:r>
        <w:rPr>
          <w:spacing w:val="28"/>
        </w:rPr>
        <w:t xml:space="preserve"> </w:t>
      </w:r>
      <w:r>
        <w:rPr>
          <w:spacing w:val="-4"/>
        </w:rPr>
        <w:t>Reglement</w:t>
      </w:r>
      <w:r>
        <w:rPr>
          <w:spacing w:val="8"/>
        </w:rPr>
        <w:t xml:space="preserve"> </w:t>
      </w:r>
      <w:r>
        <w:t>van</w:t>
      </w:r>
      <w:r>
        <w:rPr>
          <w:spacing w:val="3"/>
        </w:rPr>
        <w:t xml:space="preserve"> </w:t>
      </w:r>
      <w:r>
        <w:rPr>
          <w:spacing w:val="-3"/>
        </w:rPr>
        <w:t>de</w:t>
      </w:r>
      <w:r>
        <w:rPr>
          <w:spacing w:val="3"/>
        </w:rPr>
        <w:t xml:space="preserve"> </w:t>
      </w:r>
      <w:r>
        <w:rPr>
          <w:spacing w:val="-2"/>
        </w:rPr>
        <w:t>examencommissie.</w:t>
      </w:r>
    </w:p>
    <w:p w14:paraId="64A062A3" w14:textId="77777777" w:rsidR="00673A30" w:rsidRDefault="00673A30">
      <w:pPr>
        <w:pStyle w:val="BodyText"/>
        <w:kinsoku w:val="0"/>
        <w:overflowPunct w:val="0"/>
        <w:ind w:left="0"/>
      </w:pPr>
    </w:p>
    <w:p w14:paraId="77F503F8" w14:textId="77777777" w:rsidR="00673A30" w:rsidRDefault="00673A30">
      <w:pPr>
        <w:pStyle w:val="BodyText"/>
        <w:kinsoku w:val="0"/>
        <w:overflowPunct w:val="0"/>
        <w:spacing w:before="1"/>
        <w:ind w:left="0"/>
        <w:rPr>
          <w:sz w:val="21"/>
          <w:szCs w:val="21"/>
        </w:rPr>
      </w:pPr>
    </w:p>
    <w:p w14:paraId="0DA62B7F" w14:textId="77777777" w:rsidR="00673A30" w:rsidRDefault="00673A30">
      <w:pPr>
        <w:pStyle w:val="BodyText"/>
        <w:kinsoku w:val="0"/>
        <w:overflowPunct w:val="0"/>
        <w:ind w:left="120"/>
        <w:jc w:val="both"/>
        <w:rPr>
          <w:color w:val="000000"/>
        </w:rPr>
      </w:pPr>
      <w:r>
        <w:rPr>
          <w:color w:val="4471C4"/>
          <w:spacing w:val="-2"/>
        </w:rPr>
        <w:t>Hoofdstuk</w:t>
      </w:r>
      <w:r>
        <w:rPr>
          <w:color w:val="4471C4"/>
          <w:spacing w:val="25"/>
        </w:rPr>
        <w:t xml:space="preserve"> </w:t>
      </w:r>
      <w:r>
        <w:rPr>
          <w:color w:val="4471C4"/>
        </w:rPr>
        <w:t>8</w:t>
      </w:r>
      <w:r>
        <w:rPr>
          <w:color w:val="4471C4"/>
          <w:spacing w:val="14"/>
        </w:rPr>
        <w:t xml:space="preserve"> </w:t>
      </w:r>
      <w:r>
        <w:rPr>
          <w:color w:val="4471C4"/>
          <w:spacing w:val="-4"/>
        </w:rPr>
        <w:t>Slotbepalingen</w:t>
      </w:r>
    </w:p>
    <w:p w14:paraId="3ADF57EA" w14:textId="77777777" w:rsidR="00673A30" w:rsidRDefault="00673A30">
      <w:pPr>
        <w:pStyle w:val="BodyText"/>
        <w:kinsoku w:val="0"/>
        <w:overflowPunct w:val="0"/>
        <w:spacing w:before="9"/>
        <w:ind w:left="0"/>
      </w:pPr>
    </w:p>
    <w:p w14:paraId="253C8F5D" w14:textId="77777777" w:rsidR="00673A30" w:rsidRDefault="00673A30">
      <w:pPr>
        <w:pStyle w:val="BodyText"/>
        <w:kinsoku w:val="0"/>
        <w:overflowPunct w:val="0"/>
        <w:spacing w:line="256" w:lineRule="exact"/>
        <w:ind w:left="119"/>
        <w:jc w:val="both"/>
        <w:rPr>
          <w:color w:val="000000"/>
        </w:rPr>
      </w:pPr>
      <w:r>
        <w:rPr>
          <w:color w:val="4471C4"/>
          <w:spacing w:val="-3"/>
        </w:rPr>
        <w:t>Artikel</w:t>
      </w:r>
      <w:r>
        <w:rPr>
          <w:color w:val="4471C4"/>
          <w:spacing w:val="9"/>
        </w:rPr>
        <w:t xml:space="preserve"> </w:t>
      </w:r>
      <w:r>
        <w:rPr>
          <w:color w:val="4471C4"/>
          <w:spacing w:val="-3"/>
        </w:rPr>
        <w:t>8.1</w:t>
      </w:r>
      <w:r>
        <w:rPr>
          <w:color w:val="4471C4"/>
          <w:spacing w:val="25"/>
        </w:rPr>
        <w:t xml:space="preserve"> </w:t>
      </w:r>
      <w:r>
        <w:rPr>
          <w:color w:val="4471C4"/>
          <w:spacing w:val="-5"/>
        </w:rPr>
        <w:t>Fraude</w:t>
      </w:r>
    </w:p>
    <w:p w14:paraId="1F54B715" w14:textId="77777777" w:rsidR="00673A30" w:rsidRDefault="00673A30">
      <w:pPr>
        <w:pStyle w:val="BodyText"/>
        <w:kinsoku w:val="0"/>
        <w:overflowPunct w:val="0"/>
        <w:spacing w:before="4" w:line="254" w:lineRule="exact"/>
        <w:ind w:left="119" w:right="186"/>
      </w:pPr>
      <w:r>
        <w:rPr>
          <w:spacing w:val="-3"/>
        </w:rPr>
        <w:lastRenderedPageBreak/>
        <w:t>Ingeval</w:t>
      </w:r>
      <w:r>
        <w:rPr>
          <w:spacing w:val="7"/>
        </w:rPr>
        <w:t xml:space="preserve"> </w:t>
      </w:r>
      <w:r>
        <w:t>van</w:t>
      </w:r>
      <w:r>
        <w:rPr>
          <w:spacing w:val="1"/>
        </w:rPr>
        <w:t xml:space="preserve"> </w:t>
      </w:r>
      <w:r>
        <w:rPr>
          <w:spacing w:val="-2"/>
        </w:rPr>
        <w:t>(een</w:t>
      </w:r>
      <w:r>
        <w:rPr>
          <w:spacing w:val="2"/>
        </w:rPr>
        <w:t xml:space="preserve"> </w:t>
      </w:r>
      <w:r>
        <w:rPr>
          <w:spacing w:val="-2"/>
        </w:rPr>
        <w:t>vermoeden</w:t>
      </w:r>
      <w:r>
        <w:rPr>
          <w:spacing w:val="2"/>
        </w:rPr>
        <w:t xml:space="preserve"> </w:t>
      </w:r>
      <w:r>
        <w:rPr>
          <w:spacing w:val="-2"/>
        </w:rPr>
        <w:t>van)</w:t>
      </w:r>
      <w:r>
        <w:rPr>
          <w:spacing w:val="14"/>
        </w:rPr>
        <w:t xml:space="preserve"> </w:t>
      </w:r>
      <w:r>
        <w:rPr>
          <w:spacing w:val="-3"/>
        </w:rPr>
        <w:t>fraude</w:t>
      </w:r>
      <w:r>
        <w:rPr>
          <w:spacing w:val="2"/>
        </w:rPr>
        <w:t xml:space="preserve"> </w:t>
      </w:r>
      <w:bookmarkStart w:id="5" w:name="_Hlk73541981"/>
      <w:r>
        <w:rPr>
          <w:spacing w:val="-2"/>
        </w:rPr>
        <w:t>is</w:t>
      </w:r>
      <w:r>
        <w:rPr>
          <w:spacing w:val="-1"/>
        </w:rPr>
        <w:t xml:space="preserve"> </w:t>
      </w:r>
      <w:r>
        <w:rPr>
          <w:spacing w:val="-3"/>
        </w:rPr>
        <w:t>artikel</w:t>
      </w:r>
      <w:r>
        <w:rPr>
          <w:spacing w:val="26"/>
        </w:rPr>
        <w:t xml:space="preserve"> </w:t>
      </w:r>
      <w:r>
        <w:rPr>
          <w:spacing w:val="-3"/>
        </w:rPr>
        <w:t>3.5</w:t>
      </w:r>
      <w:r>
        <w:rPr>
          <w:spacing w:val="2"/>
        </w:rPr>
        <w:t xml:space="preserve"> </w:t>
      </w:r>
      <w:r>
        <w:t>van</w:t>
      </w:r>
      <w:r>
        <w:rPr>
          <w:spacing w:val="2"/>
        </w:rPr>
        <w:t xml:space="preserve"> </w:t>
      </w:r>
      <w:r>
        <w:rPr>
          <w:spacing w:val="-4"/>
        </w:rPr>
        <w:t>het</w:t>
      </w:r>
      <w:r>
        <w:rPr>
          <w:spacing w:val="26"/>
        </w:rPr>
        <w:t xml:space="preserve"> </w:t>
      </w:r>
      <w:r>
        <w:rPr>
          <w:spacing w:val="-4"/>
        </w:rPr>
        <w:t>Reglement</w:t>
      </w:r>
      <w:r>
        <w:rPr>
          <w:spacing w:val="7"/>
        </w:rPr>
        <w:t xml:space="preserve"> </w:t>
      </w:r>
      <w:r>
        <w:t>van</w:t>
      </w:r>
      <w:r>
        <w:rPr>
          <w:spacing w:val="2"/>
        </w:rPr>
        <w:t xml:space="preserve"> </w:t>
      </w:r>
      <w:r>
        <w:rPr>
          <w:spacing w:val="-3"/>
        </w:rPr>
        <w:t>de</w:t>
      </w:r>
      <w:r>
        <w:rPr>
          <w:spacing w:val="21"/>
        </w:rPr>
        <w:t xml:space="preserve"> </w:t>
      </w:r>
      <w:r>
        <w:rPr>
          <w:spacing w:val="-2"/>
        </w:rPr>
        <w:t>examencommissie</w:t>
      </w:r>
      <w:r>
        <w:rPr>
          <w:spacing w:val="111"/>
          <w:w w:val="102"/>
        </w:rPr>
        <w:t xml:space="preserve"> </w:t>
      </w:r>
      <w:r>
        <w:t>van</w:t>
      </w:r>
      <w:r>
        <w:rPr>
          <w:spacing w:val="-2"/>
        </w:rPr>
        <w:t xml:space="preserve"> </w:t>
      </w:r>
      <w:r>
        <w:rPr>
          <w:spacing w:val="-5"/>
        </w:rPr>
        <w:t>toepassing.</w:t>
      </w:r>
      <w:r>
        <w:rPr>
          <w:spacing w:val="40"/>
        </w:rPr>
        <w:t xml:space="preserve"> </w:t>
      </w:r>
      <w:r>
        <w:rPr>
          <w:spacing w:val="-2"/>
        </w:rPr>
        <w:t xml:space="preserve">Zie </w:t>
      </w:r>
      <w:r>
        <w:t>ook</w:t>
      </w:r>
      <w:r>
        <w:rPr>
          <w:spacing w:val="-11"/>
        </w:rPr>
        <w:t xml:space="preserve"> </w:t>
      </w:r>
      <w:r>
        <w:rPr>
          <w:spacing w:val="-3"/>
        </w:rPr>
        <w:t>artikel</w:t>
      </w:r>
      <w:r>
        <w:rPr>
          <w:spacing w:val="21"/>
        </w:rPr>
        <w:t xml:space="preserve"> </w:t>
      </w:r>
      <w:r>
        <w:rPr>
          <w:spacing w:val="-3"/>
        </w:rPr>
        <w:t>3.2,</w:t>
      </w:r>
      <w:r>
        <w:rPr>
          <w:spacing w:val="4"/>
        </w:rPr>
        <w:t xml:space="preserve"> </w:t>
      </w:r>
      <w:r>
        <w:rPr>
          <w:spacing w:val="-2"/>
        </w:rPr>
        <w:t>lid</w:t>
      </w:r>
      <w:r>
        <w:rPr>
          <w:spacing w:val="16"/>
        </w:rPr>
        <w:t xml:space="preserve"> </w:t>
      </w:r>
      <w:r>
        <w:t>3</w:t>
      </w:r>
      <w:r>
        <w:rPr>
          <w:spacing w:val="-1"/>
        </w:rPr>
        <w:t xml:space="preserve"> </w:t>
      </w:r>
      <w:r>
        <w:rPr>
          <w:spacing w:val="-3"/>
        </w:rPr>
        <w:t>en</w:t>
      </w:r>
      <w:r>
        <w:rPr>
          <w:spacing w:val="16"/>
        </w:rPr>
        <w:t xml:space="preserve"> </w:t>
      </w:r>
      <w:r>
        <w:t>4</w:t>
      </w:r>
      <w:r>
        <w:rPr>
          <w:spacing w:val="-1"/>
        </w:rPr>
        <w:t xml:space="preserve"> </w:t>
      </w:r>
      <w:r>
        <w:t>van</w:t>
      </w:r>
      <w:r>
        <w:rPr>
          <w:spacing w:val="-2"/>
        </w:rPr>
        <w:t xml:space="preserve"> deze</w:t>
      </w:r>
      <w:r>
        <w:rPr>
          <w:spacing w:val="-1"/>
        </w:rPr>
        <w:t xml:space="preserve"> </w:t>
      </w:r>
      <w:r>
        <w:rPr>
          <w:spacing w:val="-5"/>
        </w:rPr>
        <w:t>regeling.</w:t>
      </w:r>
      <w:bookmarkEnd w:id="5"/>
    </w:p>
    <w:p w14:paraId="1000615F" w14:textId="77777777" w:rsidR="00673A30" w:rsidRDefault="00673A30">
      <w:pPr>
        <w:pStyle w:val="BodyText"/>
        <w:kinsoku w:val="0"/>
        <w:overflowPunct w:val="0"/>
        <w:spacing w:before="4"/>
        <w:ind w:left="0"/>
        <w:rPr>
          <w:sz w:val="21"/>
          <w:szCs w:val="21"/>
        </w:rPr>
      </w:pPr>
    </w:p>
    <w:p w14:paraId="79A42A96" w14:textId="77777777" w:rsidR="00673A30" w:rsidRDefault="00673A30">
      <w:pPr>
        <w:pStyle w:val="BodyText"/>
        <w:kinsoku w:val="0"/>
        <w:overflowPunct w:val="0"/>
        <w:ind w:left="120"/>
        <w:jc w:val="both"/>
        <w:rPr>
          <w:color w:val="000000"/>
        </w:rPr>
      </w:pPr>
      <w:r>
        <w:rPr>
          <w:color w:val="4471C4"/>
          <w:spacing w:val="-3"/>
        </w:rPr>
        <w:t>Artikel</w:t>
      </w:r>
      <w:r>
        <w:rPr>
          <w:color w:val="4471C4"/>
          <w:spacing w:val="12"/>
        </w:rPr>
        <w:t xml:space="preserve"> </w:t>
      </w:r>
      <w:r>
        <w:rPr>
          <w:color w:val="4471C4"/>
          <w:spacing w:val="-3"/>
        </w:rPr>
        <w:t>8.2</w:t>
      </w:r>
      <w:r>
        <w:rPr>
          <w:color w:val="4471C4"/>
          <w:spacing w:val="29"/>
        </w:rPr>
        <w:t xml:space="preserve"> </w:t>
      </w:r>
      <w:r>
        <w:rPr>
          <w:color w:val="4471C4"/>
        </w:rPr>
        <w:t>Overmacht</w:t>
      </w:r>
    </w:p>
    <w:p w14:paraId="2A02BBB9" w14:textId="3B43DC76" w:rsidR="00673A30" w:rsidRDefault="00673A30">
      <w:pPr>
        <w:pStyle w:val="BodyText"/>
        <w:kinsoku w:val="0"/>
        <w:overflowPunct w:val="0"/>
        <w:spacing w:before="18" w:line="254" w:lineRule="exact"/>
        <w:ind w:left="120" w:right="177"/>
      </w:pPr>
      <w:r>
        <w:rPr>
          <w:spacing w:val="-4"/>
        </w:rPr>
        <w:t>Wanneer</w:t>
      </w:r>
      <w:r>
        <w:rPr>
          <w:spacing w:val="31"/>
        </w:rPr>
        <w:t xml:space="preserve"> </w:t>
      </w:r>
      <w:r>
        <w:rPr>
          <w:spacing w:val="-3"/>
        </w:rPr>
        <w:t>er</w:t>
      </w:r>
      <w:r>
        <w:rPr>
          <w:spacing w:val="10"/>
        </w:rPr>
        <w:t xml:space="preserve"> </w:t>
      </w:r>
      <w:r>
        <w:rPr>
          <w:spacing w:val="-4"/>
        </w:rPr>
        <w:t>sprake</w:t>
      </w:r>
      <w:r>
        <w:rPr>
          <w:spacing w:val="30"/>
        </w:rPr>
        <w:t xml:space="preserve"> </w:t>
      </w:r>
      <w:r>
        <w:rPr>
          <w:spacing w:val="-2"/>
        </w:rPr>
        <w:t>is</w:t>
      </w:r>
      <w:r>
        <w:rPr>
          <w:spacing w:val="26"/>
        </w:rPr>
        <w:t xml:space="preserve"> </w:t>
      </w:r>
      <w:r>
        <w:t>van</w:t>
      </w:r>
      <w:r>
        <w:rPr>
          <w:spacing w:val="8"/>
        </w:rPr>
        <w:t xml:space="preserve"> </w:t>
      </w:r>
      <w:r>
        <w:rPr>
          <w:spacing w:val="-3"/>
        </w:rPr>
        <w:t>overmachtssituaties</w:t>
      </w:r>
      <w:r>
        <w:rPr>
          <w:spacing w:val="-19"/>
        </w:rPr>
        <w:t xml:space="preserve"> </w:t>
      </w:r>
      <w:r>
        <w:rPr>
          <w:spacing w:val="-2"/>
        </w:rPr>
        <w:t>(bijvoorbeeld</w:t>
      </w:r>
      <w:r>
        <w:rPr>
          <w:spacing w:val="8"/>
        </w:rPr>
        <w:t xml:space="preserve"> </w:t>
      </w:r>
      <w:r>
        <w:rPr>
          <w:spacing w:val="-2"/>
        </w:rPr>
        <w:t>totale</w:t>
      </w:r>
      <w:r>
        <w:rPr>
          <w:spacing w:val="7"/>
        </w:rPr>
        <w:t xml:space="preserve"> </w:t>
      </w:r>
      <w:r>
        <w:rPr>
          <w:spacing w:val="-2"/>
        </w:rPr>
        <w:t>stroomuitval,</w:t>
      </w:r>
      <w:r>
        <w:rPr>
          <w:spacing w:val="-8"/>
        </w:rPr>
        <w:t xml:space="preserve"> </w:t>
      </w:r>
      <w:r>
        <w:rPr>
          <w:spacing w:val="-2"/>
        </w:rPr>
        <w:t>uitval</w:t>
      </w:r>
      <w:r>
        <w:rPr>
          <w:spacing w:val="95"/>
          <w:w w:val="102"/>
        </w:rPr>
        <w:t xml:space="preserve"> </w:t>
      </w:r>
      <w:r>
        <w:rPr>
          <w:spacing w:val="-3"/>
        </w:rPr>
        <w:t>t</w:t>
      </w:r>
      <w:r w:rsidR="00820F6B">
        <w:rPr>
          <w:spacing w:val="-3"/>
        </w:rPr>
        <w:t>entamen</w:t>
      </w:r>
      <w:r>
        <w:rPr>
          <w:spacing w:val="-3"/>
        </w:rPr>
        <w:t>systeem)</w:t>
      </w:r>
      <w:r>
        <w:rPr>
          <w:spacing w:val="16"/>
        </w:rPr>
        <w:t xml:space="preserve"> </w:t>
      </w:r>
      <w:r w:rsidR="00DC4B63" w:rsidRPr="00F53EEF">
        <w:rPr>
          <w:spacing w:val="16"/>
        </w:rPr>
        <w:t xml:space="preserve">is bijlage 4, punt 1, onder e en g junctie punt 2 onder </w:t>
      </w:r>
      <w:r w:rsidR="006827A1" w:rsidRPr="00F53EEF">
        <w:rPr>
          <w:spacing w:val="16"/>
        </w:rPr>
        <w:t>e en g,</w:t>
      </w:r>
      <w:r w:rsidR="00DC4B63" w:rsidRPr="00F53EEF">
        <w:rPr>
          <w:spacing w:val="16"/>
        </w:rPr>
        <w:t xml:space="preserve"> behorende bij de Regeling Centrale Tentamenafname</w:t>
      </w:r>
      <w:r w:rsidR="006827A1" w:rsidRPr="00F53EEF">
        <w:rPr>
          <w:spacing w:val="16"/>
        </w:rPr>
        <w:t xml:space="preserve"> van overeenkomstige toepassing</w:t>
      </w:r>
      <w:r w:rsidR="00E93FEE" w:rsidRPr="00F53EEF">
        <w:rPr>
          <w:spacing w:val="16"/>
        </w:rPr>
        <w:t xml:space="preserve"> met dien verstande dat voor centrale tentamencoördinator de </w:t>
      </w:r>
      <w:proofErr w:type="spellStart"/>
      <w:r w:rsidR="00E93FEE" w:rsidRPr="00F53EEF">
        <w:rPr>
          <w:spacing w:val="16"/>
        </w:rPr>
        <w:t>proctoring</w:t>
      </w:r>
      <w:proofErr w:type="spellEnd"/>
      <w:r w:rsidR="00E93FEE" w:rsidRPr="00F53EEF">
        <w:rPr>
          <w:spacing w:val="16"/>
        </w:rPr>
        <w:t xml:space="preserve"> coördinator moet worden gelezen</w:t>
      </w:r>
      <w:r w:rsidR="006827A1" w:rsidRPr="00F53EEF">
        <w:rPr>
          <w:spacing w:val="16"/>
        </w:rPr>
        <w:t>.</w:t>
      </w:r>
      <w:r w:rsidR="006827A1">
        <w:rPr>
          <w:spacing w:val="16"/>
        </w:rPr>
        <w:t xml:space="preserve"> </w:t>
      </w:r>
    </w:p>
    <w:p w14:paraId="45E86C2B" w14:textId="77777777" w:rsidR="00673A30" w:rsidRDefault="00673A30">
      <w:pPr>
        <w:pStyle w:val="BodyText"/>
        <w:kinsoku w:val="0"/>
        <w:overflowPunct w:val="0"/>
        <w:spacing w:before="4"/>
        <w:ind w:left="0"/>
        <w:rPr>
          <w:sz w:val="21"/>
          <w:szCs w:val="21"/>
        </w:rPr>
      </w:pPr>
    </w:p>
    <w:p w14:paraId="008A7DCC" w14:textId="77777777" w:rsidR="00673A30" w:rsidRDefault="00673A30">
      <w:pPr>
        <w:pStyle w:val="BodyText"/>
        <w:kinsoku w:val="0"/>
        <w:overflowPunct w:val="0"/>
        <w:spacing w:line="256" w:lineRule="exact"/>
        <w:ind w:left="120"/>
        <w:jc w:val="both"/>
        <w:rPr>
          <w:color w:val="000000"/>
        </w:rPr>
      </w:pPr>
      <w:r>
        <w:rPr>
          <w:color w:val="4471C4"/>
          <w:spacing w:val="-3"/>
        </w:rPr>
        <w:t>Artikel</w:t>
      </w:r>
      <w:r>
        <w:rPr>
          <w:color w:val="4471C4"/>
          <w:spacing w:val="5"/>
        </w:rPr>
        <w:t xml:space="preserve"> </w:t>
      </w:r>
      <w:r>
        <w:rPr>
          <w:color w:val="4471C4"/>
          <w:spacing w:val="-3"/>
        </w:rPr>
        <w:t>8.3</w:t>
      </w:r>
      <w:r>
        <w:rPr>
          <w:color w:val="4471C4"/>
          <w:spacing w:val="21"/>
        </w:rPr>
        <w:t xml:space="preserve"> </w:t>
      </w:r>
      <w:r>
        <w:rPr>
          <w:color w:val="4471C4"/>
        </w:rPr>
        <w:t>Tot</w:t>
      </w:r>
      <w:r>
        <w:rPr>
          <w:color w:val="4471C4"/>
          <w:spacing w:val="-12"/>
        </w:rPr>
        <w:t xml:space="preserve"> </w:t>
      </w:r>
      <w:r>
        <w:rPr>
          <w:color w:val="4471C4"/>
          <w:spacing w:val="-3"/>
        </w:rPr>
        <w:t>slot</w:t>
      </w:r>
    </w:p>
    <w:p w14:paraId="5C08BC38" w14:textId="1F88A971" w:rsidR="00673A30" w:rsidRDefault="00673A30">
      <w:pPr>
        <w:pStyle w:val="BodyText"/>
        <w:kinsoku w:val="0"/>
        <w:overflowPunct w:val="0"/>
        <w:spacing w:line="244" w:lineRule="auto"/>
        <w:ind w:left="120" w:right="501"/>
        <w:jc w:val="both"/>
      </w:pPr>
      <w:r w:rsidRPr="009B1B9B">
        <w:rPr>
          <w:spacing w:val="-1"/>
        </w:rPr>
        <w:t>Deze</w:t>
      </w:r>
      <w:r w:rsidRPr="009B1B9B">
        <w:rPr>
          <w:spacing w:val="1"/>
        </w:rPr>
        <w:t xml:space="preserve"> </w:t>
      </w:r>
      <w:r w:rsidRPr="009B1B9B">
        <w:rPr>
          <w:spacing w:val="-4"/>
        </w:rPr>
        <w:t>regeling</w:t>
      </w:r>
      <w:r w:rsidRPr="009B1B9B">
        <w:rPr>
          <w:spacing w:val="19"/>
        </w:rPr>
        <w:t xml:space="preserve"> </w:t>
      </w:r>
      <w:r w:rsidRPr="009B1B9B">
        <w:rPr>
          <w:spacing w:val="-1"/>
        </w:rPr>
        <w:t>kan</w:t>
      </w:r>
      <w:r w:rsidRPr="009B1B9B">
        <w:rPr>
          <w:spacing w:val="20"/>
        </w:rPr>
        <w:t xml:space="preserve"> </w:t>
      </w:r>
      <w:r w:rsidRPr="009B1B9B">
        <w:rPr>
          <w:spacing w:val="-2"/>
        </w:rPr>
        <w:t>worden</w:t>
      </w:r>
      <w:r w:rsidRPr="009B1B9B">
        <w:rPr>
          <w:spacing w:val="2"/>
        </w:rPr>
        <w:t xml:space="preserve"> </w:t>
      </w:r>
      <w:r w:rsidRPr="009B1B9B">
        <w:rPr>
          <w:spacing w:val="-5"/>
        </w:rPr>
        <w:t>aangehaald</w:t>
      </w:r>
      <w:r w:rsidRPr="009B1B9B">
        <w:rPr>
          <w:spacing w:val="20"/>
        </w:rPr>
        <w:t xml:space="preserve"> </w:t>
      </w:r>
      <w:r w:rsidRPr="009B1B9B">
        <w:rPr>
          <w:spacing w:val="-3"/>
        </w:rPr>
        <w:t>als</w:t>
      </w:r>
      <w:r w:rsidRPr="009B1B9B">
        <w:rPr>
          <w:spacing w:val="19"/>
        </w:rPr>
        <w:t xml:space="preserve"> </w:t>
      </w:r>
      <w:r w:rsidRPr="009B1B9B">
        <w:rPr>
          <w:spacing w:val="-4"/>
        </w:rPr>
        <w:t>de</w:t>
      </w:r>
      <w:r w:rsidRPr="009B1B9B">
        <w:rPr>
          <w:spacing w:val="2"/>
        </w:rPr>
        <w:t xml:space="preserve"> </w:t>
      </w:r>
      <w:r w:rsidR="009B1B9B" w:rsidRPr="009B1B9B">
        <w:rPr>
          <w:spacing w:val="2"/>
        </w:rPr>
        <w:t xml:space="preserve">TU/e </w:t>
      </w:r>
      <w:r w:rsidRPr="009B1B9B">
        <w:rPr>
          <w:spacing w:val="-5"/>
        </w:rPr>
        <w:t>Regeling</w:t>
      </w:r>
      <w:r w:rsidRPr="009B1B9B">
        <w:rPr>
          <w:spacing w:val="38"/>
        </w:rPr>
        <w:t xml:space="preserve"> </w:t>
      </w:r>
      <w:r w:rsidR="00F53EEF" w:rsidRPr="009B1B9B">
        <w:rPr>
          <w:spacing w:val="38"/>
        </w:rPr>
        <w:t xml:space="preserve">inzake </w:t>
      </w:r>
      <w:r w:rsidRPr="009B1B9B">
        <w:rPr>
          <w:spacing w:val="-2"/>
        </w:rPr>
        <w:t>tentamenafname</w:t>
      </w:r>
      <w:r w:rsidRPr="009B1B9B">
        <w:rPr>
          <w:spacing w:val="-18"/>
        </w:rPr>
        <w:t xml:space="preserve"> </w:t>
      </w:r>
      <w:r w:rsidR="00F53EEF" w:rsidRPr="009B1B9B">
        <w:rPr>
          <w:spacing w:val="22"/>
        </w:rPr>
        <w:t>middels een O</w:t>
      </w:r>
      <w:r w:rsidRPr="009B1B9B">
        <w:rPr>
          <w:spacing w:val="-3"/>
        </w:rPr>
        <w:t>nline</w:t>
      </w:r>
      <w:r w:rsidRPr="009B1B9B">
        <w:rPr>
          <w:spacing w:val="1"/>
        </w:rPr>
        <w:t xml:space="preserve"> </w:t>
      </w:r>
      <w:proofErr w:type="spellStart"/>
      <w:r w:rsidR="00F53EEF" w:rsidRPr="009B1B9B">
        <w:rPr>
          <w:spacing w:val="1"/>
        </w:rPr>
        <w:t>P</w:t>
      </w:r>
      <w:r w:rsidRPr="009B1B9B">
        <w:rPr>
          <w:spacing w:val="-3"/>
        </w:rPr>
        <w:t>roctored</w:t>
      </w:r>
      <w:proofErr w:type="spellEnd"/>
      <w:r w:rsidRPr="009B1B9B">
        <w:rPr>
          <w:spacing w:val="56"/>
          <w:w w:val="102"/>
        </w:rPr>
        <w:t xml:space="preserve"> </w:t>
      </w:r>
      <w:r w:rsidR="005A2792" w:rsidRPr="009B1B9B">
        <w:rPr>
          <w:spacing w:val="-1"/>
        </w:rPr>
        <w:t>S</w:t>
      </w:r>
      <w:r w:rsidRPr="009B1B9B">
        <w:rPr>
          <w:spacing w:val="-3"/>
        </w:rPr>
        <w:t>ystem</w:t>
      </w:r>
      <w:r w:rsidRPr="009B1B9B">
        <w:rPr>
          <w:spacing w:val="16"/>
        </w:rPr>
        <w:t xml:space="preserve"> </w:t>
      </w:r>
      <w:proofErr w:type="spellStart"/>
      <w:r w:rsidR="009B1B9B" w:rsidRPr="009B1B9B">
        <w:rPr>
          <w:spacing w:val="16"/>
        </w:rPr>
        <w:t>Pruefster</w:t>
      </w:r>
      <w:proofErr w:type="spellEnd"/>
      <w:r w:rsidRPr="009B1B9B">
        <w:rPr>
          <w:spacing w:val="-2"/>
        </w:rPr>
        <w:t>,</w:t>
      </w:r>
      <w:r w:rsidRPr="009B1B9B">
        <w:rPr>
          <w:spacing w:val="5"/>
        </w:rPr>
        <w:t xml:space="preserve"> </w:t>
      </w:r>
      <w:r w:rsidR="00D71F27">
        <w:rPr>
          <w:spacing w:val="5"/>
        </w:rPr>
        <w:t xml:space="preserve">en treedt met </w:t>
      </w:r>
      <w:r w:rsidRPr="009B1B9B">
        <w:rPr>
          <w:spacing w:val="-5"/>
        </w:rPr>
        <w:t>ingang</w:t>
      </w:r>
      <w:r w:rsidRPr="009B1B9B">
        <w:rPr>
          <w:spacing w:val="16"/>
        </w:rPr>
        <w:t xml:space="preserve"> </w:t>
      </w:r>
      <w:r w:rsidRPr="009B1B9B">
        <w:t xml:space="preserve">van </w:t>
      </w:r>
      <w:r w:rsidR="003A6609" w:rsidRPr="009B1B9B">
        <w:rPr>
          <w:spacing w:val="-4"/>
        </w:rPr>
        <w:t xml:space="preserve"> </w:t>
      </w:r>
      <w:r w:rsidR="005A6D86" w:rsidRPr="009B1B9B">
        <w:rPr>
          <w:spacing w:val="-4"/>
        </w:rPr>
        <w:t xml:space="preserve">1 januari 2025 </w:t>
      </w:r>
      <w:r w:rsidR="003A6609" w:rsidRPr="009B1B9B">
        <w:rPr>
          <w:spacing w:val="-4"/>
        </w:rPr>
        <w:t>in werking</w:t>
      </w:r>
      <w:r w:rsidR="00D71F27">
        <w:rPr>
          <w:spacing w:val="-4"/>
        </w:rPr>
        <w:t>.</w:t>
      </w:r>
      <w:r w:rsidR="00612CBD">
        <w:t xml:space="preserve"> </w:t>
      </w:r>
    </w:p>
    <w:sectPr w:rsidR="00673A30">
      <w:pgSz w:w="12240" w:h="15840"/>
      <w:pgMar w:top="1400" w:right="1320" w:bottom="280" w:left="1320" w:header="720" w:footer="720" w:gutter="0"/>
      <w:cols w:space="720" w:equalWidth="0">
        <w:col w:w="96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A20F2" w14:textId="77777777" w:rsidR="001A156D" w:rsidRDefault="001A156D" w:rsidP="001A156D">
      <w:r>
        <w:separator/>
      </w:r>
    </w:p>
  </w:endnote>
  <w:endnote w:type="continuationSeparator" w:id="0">
    <w:p w14:paraId="04FCB6B7" w14:textId="77777777" w:rsidR="001A156D" w:rsidRDefault="001A156D" w:rsidP="001A1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3ACD7" w14:textId="77777777" w:rsidR="001A156D" w:rsidRDefault="001A156D" w:rsidP="001A156D">
      <w:r>
        <w:separator/>
      </w:r>
    </w:p>
  </w:footnote>
  <w:footnote w:type="continuationSeparator" w:id="0">
    <w:p w14:paraId="41F94AEA" w14:textId="77777777" w:rsidR="001A156D" w:rsidRDefault="001A156D" w:rsidP="001A1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A2C01" w14:textId="1AE6AAF8" w:rsidR="001A156D" w:rsidRPr="001A156D" w:rsidRDefault="001A156D">
    <w:pPr>
      <w:pStyle w:val="Header"/>
      <w:rPr>
        <w:lang w:val="en-US"/>
      </w:rPr>
    </w:pPr>
    <w:r>
      <w:rPr>
        <w:lang w:val="en-US"/>
      </w:rPr>
      <w:t xml:space="preserve">Version </w:t>
    </w:r>
    <w:proofErr w:type="spellStart"/>
    <w:r>
      <w:rPr>
        <w:lang w:val="en-US"/>
      </w:rPr>
      <w:t>nummer</w:t>
    </w:r>
    <w:proofErr w:type="spellEnd"/>
    <w:r>
      <w:rPr>
        <w:lang w:val="en-US"/>
      </w:rPr>
      <w:t xml:space="preserve"> 1982156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lowerLetter"/>
      <w:lvlText w:val="%1."/>
      <w:lvlJc w:val="left"/>
      <w:pPr>
        <w:ind w:left="839" w:hanging="360"/>
      </w:pPr>
      <w:rPr>
        <w:rFonts w:ascii="Cambria" w:hAnsi="Cambria" w:cs="Cambria"/>
        <w:b w:val="0"/>
        <w:bCs w:val="0"/>
        <w:spacing w:val="-5"/>
        <w:w w:val="102"/>
        <w:sz w:val="22"/>
        <w:szCs w:val="22"/>
      </w:rPr>
    </w:lvl>
    <w:lvl w:ilvl="1">
      <w:start w:val="1"/>
      <w:numFmt w:val="decimal"/>
      <w:lvlText w:val="%2."/>
      <w:lvlJc w:val="left"/>
      <w:pPr>
        <w:ind w:left="840" w:hanging="360"/>
      </w:pPr>
      <w:rPr>
        <w:rFonts w:ascii="Cambria" w:hAnsi="Cambria" w:cs="Cambria"/>
        <w:b w:val="0"/>
        <w:bCs w:val="0"/>
        <w:spacing w:val="-5"/>
        <w:w w:val="102"/>
        <w:sz w:val="22"/>
        <w:szCs w:val="22"/>
      </w:rPr>
    </w:lvl>
    <w:lvl w:ilvl="2">
      <w:start w:val="1"/>
      <w:numFmt w:val="lowerLetter"/>
      <w:lvlText w:val="%3."/>
      <w:lvlJc w:val="left"/>
      <w:pPr>
        <w:ind w:left="1200" w:hanging="360"/>
      </w:pPr>
      <w:rPr>
        <w:rFonts w:ascii="Cambria" w:hAnsi="Cambria" w:cs="Cambria"/>
        <w:b w:val="0"/>
        <w:bCs w:val="0"/>
        <w:spacing w:val="-5"/>
        <w:w w:val="102"/>
        <w:sz w:val="22"/>
        <w:szCs w:val="22"/>
      </w:rPr>
    </w:lvl>
    <w:lvl w:ilvl="3">
      <w:numFmt w:val="bullet"/>
      <w:lvlText w:val="•"/>
      <w:lvlJc w:val="left"/>
      <w:pPr>
        <w:ind w:left="2247" w:hanging="360"/>
      </w:pPr>
    </w:lvl>
    <w:lvl w:ilvl="4">
      <w:numFmt w:val="bullet"/>
      <w:lvlText w:val="•"/>
      <w:lvlJc w:val="left"/>
      <w:pPr>
        <w:ind w:left="3295" w:hanging="360"/>
      </w:pPr>
    </w:lvl>
    <w:lvl w:ilvl="5">
      <w:numFmt w:val="bullet"/>
      <w:lvlText w:val="•"/>
      <w:lvlJc w:val="left"/>
      <w:pPr>
        <w:ind w:left="4342" w:hanging="360"/>
      </w:pPr>
    </w:lvl>
    <w:lvl w:ilvl="6">
      <w:numFmt w:val="bullet"/>
      <w:lvlText w:val="•"/>
      <w:lvlJc w:val="left"/>
      <w:pPr>
        <w:ind w:left="5390" w:hanging="360"/>
      </w:pPr>
    </w:lvl>
    <w:lvl w:ilvl="7">
      <w:numFmt w:val="bullet"/>
      <w:lvlText w:val="•"/>
      <w:lvlJc w:val="left"/>
      <w:pPr>
        <w:ind w:left="6437" w:hanging="360"/>
      </w:pPr>
    </w:lvl>
    <w:lvl w:ilvl="8">
      <w:numFmt w:val="bullet"/>
      <w:lvlText w:val="•"/>
      <w:lvlJc w:val="left"/>
      <w:pPr>
        <w:ind w:left="7485" w:hanging="360"/>
      </w:pPr>
    </w:lvl>
  </w:abstractNum>
  <w:abstractNum w:abstractNumId="1" w15:restartNumberingAfterBreak="0">
    <w:nsid w:val="00000403"/>
    <w:multiLevelType w:val="multilevel"/>
    <w:tmpl w:val="00000886"/>
    <w:lvl w:ilvl="0">
      <w:numFmt w:val="bullet"/>
      <w:lvlText w:val="-"/>
      <w:lvlJc w:val="left"/>
      <w:pPr>
        <w:ind w:left="119" w:hanging="120"/>
      </w:pPr>
      <w:rPr>
        <w:rFonts w:ascii="Cambria" w:hAnsi="Cambria"/>
        <w:b w:val="0"/>
        <w:w w:val="102"/>
        <w:sz w:val="22"/>
      </w:rPr>
    </w:lvl>
    <w:lvl w:ilvl="1">
      <w:numFmt w:val="bullet"/>
      <w:lvlText w:val="•"/>
      <w:lvlJc w:val="left"/>
      <w:pPr>
        <w:ind w:left="1065" w:hanging="120"/>
      </w:pPr>
    </w:lvl>
    <w:lvl w:ilvl="2">
      <w:numFmt w:val="bullet"/>
      <w:lvlText w:val="•"/>
      <w:lvlJc w:val="left"/>
      <w:pPr>
        <w:ind w:left="2011" w:hanging="120"/>
      </w:pPr>
    </w:lvl>
    <w:lvl w:ilvl="3">
      <w:numFmt w:val="bullet"/>
      <w:lvlText w:val="•"/>
      <w:lvlJc w:val="left"/>
      <w:pPr>
        <w:ind w:left="2957" w:hanging="120"/>
      </w:pPr>
    </w:lvl>
    <w:lvl w:ilvl="4">
      <w:numFmt w:val="bullet"/>
      <w:lvlText w:val="•"/>
      <w:lvlJc w:val="left"/>
      <w:pPr>
        <w:ind w:left="3903" w:hanging="120"/>
      </w:pPr>
    </w:lvl>
    <w:lvl w:ilvl="5">
      <w:numFmt w:val="bullet"/>
      <w:lvlText w:val="•"/>
      <w:lvlJc w:val="left"/>
      <w:pPr>
        <w:ind w:left="4849" w:hanging="120"/>
      </w:pPr>
    </w:lvl>
    <w:lvl w:ilvl="6">
      <w:numFmt w:val="bullet"/>
      <w:lvlText w:val="•"/>
      <w:lvlJc w:val="left"/>
      <w:pPr>
        <w:ind w:left="5795" w:hanging="120"/>
      </w:pPr>
    </w:lvl>
    <w:lvl w:ilvl="7">
      <w:numFmt w:val="bullet"/>
      <w:lvlText w:val="•"/>
      <w:lvlJc w:val="left"/>
      <w:pPr>
        <w:ind w:left="6741" w:hanging="120"/>
      </w:pPr>
    </w:lvl>
    <w:lvl w:ilvl="8">
      <w:numFmt w:val="bullet"/>
      <w:lvlText w:val="•"/>
      <w:lvlJc w:val="left"/>
      <w:pPr>
        <w:ind w:left="7687" w:hanging="120"/>
      </w:pPr>
    </w:lvl>
  </w:abstractNum>
  <w:abstractNum w:abstractNumId="2" w15:restartNumberingAfterBreak="0">
    <w:nsid w:val="00000404"/>
    <w:multiLevelType w:val="multilevel"/>
    <w:tmpl w:val="00000887"/>
    <w:lvl w:ilvl="0">
      <w:start w:val="1"/>
      <w:numFmt w:val="decimal"/>
      <w:lvlText w:val="%1."/>
      <w:lvlJc w:val="left"/>
      <w:pPr>
        <w:ind w:left="820" w:hanging="360"/>
      </w:pPr>
      <w:rPr>
        <w:rFonts w:ascii="Cambria" w:hAnsi="Cambria" w:cs="Cambria"/>
        <w:b w:val="0"/>
        <w:bCs w:val="0"/>
        <w:spacing w:val="-5"/>
        <w:w w:val="102"/>
        <w:sz w:val="22"/>
        <w:szCs w:val="22"/>
      </w:rPr>
    </w:lvl>
    <w:lvl w:ilvl="1">
      <w:start w:val="1"/>
      <w:numFmt w:val="lowerLetter"/>
      <w:lvlText w:val="%2."/>
      <w:lvlJc w:val="left"/>
      <w:pPr>
        <w:ind w:left="820" w:hanging="360"/>
      </w:pPr>
      <w:rPr>
        <w:rFonts w:ascii="Cambria" w:hAnsi="Cambria" w:cs="Cambria"/>
        <w:b w:val="0"/>
        <w:bCs w:val="0"/>
        <w:spacing w:val="-5"/>
        <w:w w:val="102"/>
        <w:sz w:val="22"/>
        <w:szCs w:val="22"/>
      </w:rPr>
    </w:lvl>
    <w:lvl w:ilvl="2">
      <w:numFmt w:val="bullet"/>
      <w:lvlText w:val="•"/>
      <w:lvlJc w:val="left"/>
      <w:pPr>
        <w:ind w:left="1788" w:hanging="360"/>
      </w:pPr>
    </w:lvl>
    <w:lvl w:ilvl="3">
      <w:numFmt w:val="bullet"/>
      <w:lvlText w:val="•"/>
      <w:lvlJc w:val="left"/>
      <w:pPr>
        <w:ind w:left="2757" w:hanging="360"/>
      </w:pPr>
    </w:lvl>
    <w:lvl w:ilvl="4">
      <w:numFmt w:val="bullet"/>
      <w:lvlText w:val="•"/>
      <w:lvlJc w:val="left"/>
      <w:pPr>
        <w:ind w:left="3726" w:hanging="360"/>
      </w:pPr>
    </w:lvl>
    <w:lvl w:ilvl="5">
      <w:numFmt w:val="bullet"/>
      <w:lvlText w:val="•"/>
      <w:lvlJc w:val="left"/>
      <w:pPr>
        <w:ind w:left="4695" w:hanging="360"/>
      </w:pPr>
    </w:lvl>
    <w:lvl w:ilvl="6">
      <w:numFmt w:val="bullet"/>
      <w:lvlText w:val="•"/>
      <w:lvlJc w:val="left"/>
      <w:pPr>
        <w:ind w:left="5664" w:hanging="360"/>
      </w:pPr>
    </w:lvl>
    <w:lvl w:ilvl="7">
      <w:numFmt w:val="bullet"/>
      <w:lvlText w:val="•"/>
      <w:lvlJc w:val="left"/>
      <w:pPr>
        <w:ind w:left="6633" w:hanging="360"/>
      </w:pPr>
    </w:lvl>
    <w:lvl w:ilvl="8">
      <w:numFmt w:val="bullet"/>
      <w:lvlText w:val="•"/>
      <w:lvlJc w:val="left"/>
      <w:pPr>
        <w:ind w:left="7602" w:hanging="360"/>
      </w:pPr>
    </w:lvl>
  </w:abstractNum>
  <w:abstractNum w:abstractNumId="3" w15:restartNumberingAfterBreak="0">
    <w:nsid w:val="00000405"/>
    <w:multiLevelType w:val="multilevel"/>
    <w:tmpl w:val="00000888"/>
    <w:lvl w:ilvl="0">
      <w:start w:val="1"/>
      <w:numFmt w:val="decimal"/>
      <w:lvlText w:val="%1."/>
      <w:lvlJc w:val="left"/>
      <w:pPr>
        <w:ind w:left="821" w:hanging="360"/>
      </w:pPr>
      <w:rPr>
        <w:rFonts w:ascii="Cambria" w:hAnsi="Cambria" w:cs="Cambria"/>
        <w:b w:val="0"/>
        <w:bCs w:val="0"/>
        <w:spacing w:val="-5"/>
        <w:w w:val="102"/>
        <w:sz w:val="22"/>
        <w:szCs w:val="22"/>
      </w:rPr>
    </w:lvl>
    <w:lvl w:ilvl="1">
      <w:numFmt w:val="bullet"/>
      <w:lvlText w:val="-"/>
      <w:lvlJc w:val="left"/>
      <w:pPr>
        <w:ind w:left="820" w:hanging="120"/>
      </w:pPr>
      <w:rPr>
        <w:rFonts w:ascii="Cambria" w:hAnsi="Cambria"/>
        <w:b w:val="0"/>
        <w:w w:val="102"/>
        <w:sz w:val="22"/>
      </w:rPr>
    </w:lvl>
    <w:lvl w:ilvl="2">
      <w:numFmt w:val="bullet"/>
      <w:lvlText w:val="•"/>
      <w:lvlJc w:val="left"/>
      <w:pPr>
        <w:ind w:left="1789" w:hanging="120"/>
      </w:pPr>
    </w:lvl>
    <w:lvl w:ilvl="3">
      <w:numFmt w:val="bullet"/>
      <w:lvlText w:val="•"/>
      <w:lvlJc w:val="left"/>
      <w:pPr>
        <w:ind w:left="2758" w:hanging="120"/>
      </w:pPr>
    </w:lvl>
    <w:lvl w:ilvl="4">
      <w:numFmt w:val="bullet"/>
      <w:lvlText w:val="•"/>
      <w:lvlJc w:val="left"/>
      <w:pPr>
        <w:ind w:left="3727" w:hanging="120"/>
      </w:pPr>
    </w:lvl>
    <w:lvl w:ilvl="5">
      <w:numFmt w:val="bullet"/>
      <w:lvlText w:val="•"/>
      <w:lvlJc w:val="left"/>
      <w:pPr>
        <w:ind w:left="4696" w:hanging="120"/>
      </w:pPr>
    </w:lvl>
    <w:lvl w:ilvl="6">
      <w:numFmt w:val="bullet"/>
      <w:lvlText w:val="•"/>
      <w:lvlJc w:val="left"/>
      <w:pPr>
        <w:ind w:left="5664" w:hanging="120"/>
      </w:pPr>
    </w:lvl>
    <w:lvl w:ilvl="7">
      <w:numFmt w:val="bullet"/>
      <w:lvlText w:val="•"/>
      <w:lvlJc w:val="left"/>
      <w:pPr>
        <w:ind w:left="6633" w:hanging="120"/>
      </w:pPr>
    </w:lvl>
    <w:lvl w:ilvl="8">
      <w:numFmt w:val="bullet"/>
      <w:lvlText w:val="•"/>
      <w:lvlJc w:val="left"/>
      <w:pPr>
        <w:ind w:left="7602" w:hanging="120"/>
      </w:pPr>
    </w:lvl>
  </w:abstractNum>
  <w:abstractNum w:abstractNumId="4" w15:restartNumberingAfterBreak="0">
    <w:nsid w:val="00000406"/>
    <w:multiLevelType w:val="multilevel"/>
    <w:tmpl w:val="00000889"/>
    <w:lvl w:ilvl="0">
      <w:start w:val="1"/>
      <w:numFmt w:val="decimal"/>
      <w:lvlText w:val="%1."/>
      <w:lvlJc w:val="left"/>
      <w:pPr>
        <w:ind w:left="820" w:hanging="360"/>
      </w:pPr>
      <w:rPr>
        <w:rFonts w:ascii="Cambria" w:hAnsi="Cambria" w:cs="Cambria"/>
        <w:b w:val="0"/>
        <w:bCs w:val="0"/>
        <w:spacing w:val="-5"/>
        <w:w w:val="102"/>
        <w:sz w:val="22"/>
        <w:szCs w:val="22"/>
      </w:rPr>
    </w:lvl>
    <w:lvl w:ilvl="1">
      <w:numFmt w:val="bullet"/>
      <w:lvlText w:val="•"/>
      <w:lvlJc w:val="left"/>
      <w:pPr>
        <w:ind w:left="1692" w:hanging="360"/>
      </w:pPr>
    </w:lvl>
    <w:lvl w:ilvl="2">
      <w:numFmt w:val="bullet"/>
      <w:lvlText w:val="•"/>
      <w:lvlJc w:val="left"/>
      <w:pPr>
        <w:ind w:left="2564" w:hanging="360"/>
      </w:p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5" w15:restartNumberingAfterBreak="0">
    <w:nsid w:val="00000407"/>
    <w:multiLevelType w:val="multilevel"/>
    <w:tmpl w:val="0000088A"/>
    <w:lvl w:ilvl="0">
      <w:start w:val="1"/>
      <w:numFmt w:val="decimal"/>
      <w:lvlText w:val="%1."/>
      <w:lvlJc w:val="left"/>
      <w:pPr>
        <w:ind w:left="480" w:hanging="360"/>
      </w:pPr>
      <w:rPr>
        <w:rFonts w:ascii="Cambria" w:hAnsi="Cambria" w:cs="Cambria"/>
        <w:b w:val="0"/>
        <w:bCs w:val="0"/>
        <w:spacing w:val="-5"/>
        <w:w w:val="102"/>
        <w:sz w:val="22"/>
        <w:szCs w:val="22"/>
      </w:rPr>
    </w:lvl>
    <w:lvl w:ilvl="1">
      <w:start w:val="1"/>
      <w:numFmt w:val="lowerLetter"/>
      <w:lvlText w:val="%2."/>
      <w:lvlJc w:val="left"/>
      <w:pPr>
        <w:ind w:left="480" w:hanging="360"/>
      </w:pPr>
      <w:rPr>
        <w:rFonts w:ascii="Cambria" w:hAnsi="Cambria" w:cs="Cambria"/>
        <w:b w:val="0"/>
        <w:bCs w:val="0"/>
        <w:spacing w:val="-5"/>
        <w:w w:val="102"/>
        <w:sz w:val="22"/>
        <w:szCs w:val="22"/>
      </w:rPr>
    </w:lvl>
    <w:lvl w:ilvl="2">
      <w:numFmt w:val="bullet"/>
      <w:lvlText w:val="•"/>
      <w:lvlJc w:val="left"/>
      <w:pPr>
        <w:ind w:left="1448" w:hanging="360"/>
      </w:pPr>
    </w:lvl>
    <w:lvl w:ilvl="3">
      <w:numFmt w:val="bullet"/>
      <w:lvlText w:val="•"/>
      <w:lvlJc w:val="left"/>
      <w:pPr>
        <w:ind w:left="2417" w:hanging="360"/>
      </w:pPr>
    </w:lvl>
    <w:lvl w:ilvl="4">
      <w:numFmt w:val="bullet"/>
      <w:lvlText w:val="•"/>
      <w:lvlJc w:val="left"/>
      <w:pPr>
        <w:ind w:left="3386" w:hanging="360"/>
      </w:pPr>
    </w:lvl>
    <w:lvl w:ilvl="5">
      <w:numFmt w:val="bullet"/>
      <w:lvlText w:val="•"/>
      <w:lvlJc w:val="left"/>
      <w:pPr>
        <w:ind w:left="4355" w:hanging="360"/>
      </w:pPr>
    </w:lvl>
    <w:lvl w:ilvl="6">
      <w:numFmt w:val="bullet"/>
      <w:lvlText w:val="•"/>
      <w:lvlJc w:val="left"/>
      <w:pPr>
        <w:ind w:left="5324" w:hanging="360"/>
      </w:pPr>
    </w:lvl>
    <w:lvl w:ilvl="7">
      <w:numFmt w:val="bullet"/>
      <w:lvlText w:val="•"/>
      <w:lvlJc w:val="left"/>
      <w:pPr>
        <w:ind w:left="6293" w:hanging="360"/>
      </w:pPr>
    </w:lvl>
    <w:lvl w:ilvl="8">
      <w:numFmt w:val="bullet"/>
      <w:lvlText w:val="•"/>
      <w:lvlJc w:val="left"/>
      <w:pPr>
        <w:ind w:left="7262" w:hanging="360"/>
      </w:pPr>
    </w:lvl>
  </w:abstractNum>
  <w:abstractNum w:abstractNumId="6" w15:restartNumberingAfterBreak="0">
    <w:nsid w:val="00000408"/>
    <w:multiLevelType w:val="multilevel"/>
    <w:tmpl w:val="0000088B"/>
    <w:lvl w:ilvl="0">
      <w:start w:val="1"/>
      <w:numFmt w:val="decimal"/>
      <w:lvlText w:val="%1."/>
      <w:lvlJc w:val="left"/>
      <w:pPr>
        <w:ind w:left="480" w:hanging="360"/>
      </w:pPr>
      <w:rPr>
        <w:rFonts w:ascii="Cambria" w:hAnsi="Cambria" w:cs="Cambria"/>
        <w:b w:val="0"/>
        <w:bCs w:val="0"/>
        <w:spacing w:val="-5"/>
        <w:w w:val="102"/>
        <w:sz w:val="22"/>
        <w:szCs w:val="22"/>
      </w:rPr>
    </w:lvl>
    <w:lvl w:ilvl="1">
      <w:numFmt w:val="bullet"/>
      <w:lvlText w:val="•"/>
      <w:lvlJc w:val="left"/>
      <w:pPr>
        <w:ind w:left="1352" w:hanging="360"/>
      </w:pPr>
    </w:lvl>
    <w:lvl w:ilvl="2">
      <w:numFmt w:val="bullet"/>
      <w:lvlText w:val="•"/>
      <w:lvlJc w:val="left"/>
      <w:pPr>
        <w:ind w:left="2224" w:hanging="360"/>
      </w:pPr>
    </w:lvl>
    <w:lvl w:ilvl="3">
      <w:numFmt w:val="bullet"/>
      <w:lvlText w:val="•"/>
      <w:lvlJc w:val="left"/>
      <w:pPr>
        <w:ind w:left="3096" w:hanging="360"/>
      </w:pPr>
    </w:lvl>
    <w:lvl w:ilvl="4">
      <w:numFmt w:val="bullet"/>
      <w:lvlText w:val="•"/>
      <w:lvlJc w:val="left"/>
      <w:pPr>
        <w:ind w:left="3968" w:hanging="360"/>
      </w:pPr>
    </w:lvl>
    <w:lvl w:ilvl="5">
      <w:numFmt w:val="bullet"/>
      <w:lvlText w:val="•"/>
      <w:lvlJc w:val="left"/>
      <w:pPr>
        <w:ind w:left="4840" w:hanging="360"/>
      </w:pPr>
    </w:lvl>
    <w:lvl w:ilvl="6">
      <w:numFmt w:val="bullet"/>
      <w:lvlText w:val="•"/>
      <w:lvlJc w:val="left"/>
      <w:pPr>
        <w:ind w:left="5712" w:hanging="360"/>
      </w:pPr>
    </w:lvl>
    <w:lvl w:ilvl="7">
      <w:numFmt w:val="bullet"/>
      <w:lvlText w:val="•"/>
      <w:lvlJc w:val="left"/>
      <w:pPr>
        <w:ind w:left="6584" w:hanging="360"/>
      </w:pPr>
    </w:lvl>
    <w:lvl w:ilvl="8">
      <w:numFmt w:val="bullet"/>
      <w:lvlText w:val="•"/>
      <w:lvlJc w:val="left"/>
      <w:pPr>
        <w:ind w:left="7456" w:hanging="360"/>
      </w:pPr>
    </w:lvl>
  </w:abstractNum>
  <w:abstractNum w:abstractNumId="7" w15:restartNumberingAfterBreak="0">
    <w:nsid w:val="00000409"/>
    <w:multiLevelType w:val="multilevel"/>
    <w:tmpl w:val="0000088C"/>
    <w:lvl w:ilvl="0">
      <w:start w:val="1"/>
      <w:numFmt w:val="decimal"/>
      <w:lvlText w:val="%1."/>
      <w:lvlJc w:val="left"/>
      <w:pPr>
        <w:ind w:left="480" w:hanging="360"/>
      </w:pPr>
      <w:rPr>
        <w:rFonts w:ascii="Cambria" w:hAnsi="Cambria" w:cs="Cambria"/>
        <w:b w:val="0"/>
        <w:bCs w:val="0"/>
        <w:spacing w:val="-5"/>
        <w:w w:val="102"/>
        <w:sz w:val="22"/>
        <w:szCs w:val="22"/>
      </w:rPr>
    </w:lvl>
    <w:lvl w:ilvl="1">
      <w:numFmt w:val="bullet"/>
      <w:lvlText w:val="•"/>
      <w:lvlJc w:val="left"/>
      <w:pPr>
        <w:ind w:left="1352" w:hanging="360"/>
      </w:pPr>
    </w:lvl>
    <w:lvl w:ilvl="2">
      <w:numFmt w:val="bullet"/>
      <w:lvlText w:val="•"/>
      <w:lvlJc w:val="left"/>
      <w:pPr>
        <w:ind w:left="2224" w:hanging="360"/>
      </w:pPr>
    </w:lvl>
    <w:lvl w:ilvl="3">
      <w:numFmt w:val="bullet"/>
      <w:lvlText w:val="•"/>
      <w:lvlJc w:val="left"/>
      <w:pPr>
        <w:ind w:left="3096" w:hanging="360"/>
      </w:pPr>
    </w:lvl>
    <w:lvl w:ilvl="4">
      <w:numFmt w:val="bullet"/>
      <w:lvlText w:val="•"/>
      <w:lvlJc w:val="left"/>
      <w:pPr>
        <w:ind w:left="3968" w:hanging="360"/>
      </w:pPr>
    </w:lvl>
    <w:lvl w:ilvl="5">
      <w:numFmt w:val="bullet"/>
      <w:lvlText w:val="•"/>
      <w:lvlJc w:val="left"/>
      <w:pPr>
        <w:ind w:left="4840" w:hanging="360"/>
      </w:pPr>
    </w:lvl>
    <w:lvl w:ilvl="6">
      <w:numFmt w:val="bullet"/>
      <w:lvlText w:val="•"/>
      <w:lvlJc w:val="left"/>
      <w:pPr>
        <w:ind w:left="5712" w:hanging="360"/>
      </w:pPr>
    </w:lvl>
    <w:lvl w:ilvl="7">
      <w:numFmt w:val="bullet"/>
      <w:lvlText w:val="•"/>
      <w:lvlJc w:val="left"/>
      <w:pPr>
        <w:ind w:left="6584" w:hanging="360"/>
      </w:pPr>
    </w:lvl>
    <w:lvl w:ilvl="8">
      <w:numFmt w:val="bullet"/>
      <w:lvlText w:val="•"/>
      <w:lvlJc w:val="left"/>
      <w:pPr>
        <w:ind w:left="7456" w:hanging="360"/>
      </w:pPr>
    </w:lvl>
  </w:abstractNum>
  <w:abstractNum w:abstractNumId="8" w15:restartNumberingAfterBreak="0">
    <w:nsid w:val="0000040A"/>
    <w:multiLevelType w:val="multilevel"/>
    <w:tmpl w:val="0000088D"/>
    <w:lvl w:ilvl="0">
      <w:start w:val="1"/>
      <w:numFmt w:val="decimal"/>
      <w:lvlText w:val="%1."/>
      <w:lvlJc w:val="left"/>
      <w:pPr>
        <w:ind w:left="820" w:hanging="360"/>
      </w:pPr>
      <w:rPr>
        <w:rFonts w:ascii="Cambria" w:hAnsi="Cambria" w:cs="Cambria"/>
        <w:b w:val="0"/>
        <w:bCs w:val="0"/>
        <w:spacing w:val="-5"/>
        <w:w w:val="102"/>
        <w:sz w:val="22"/>
        <w:szCs w:val="22"/>
      </w:rPr>
    </w:lvl>
    <w:lvl w:ilvl="1">
      <w:numFmt w:val="bullet"/>
      <w:lvlText w:val="•"/>
      <w:lvlJc w:val="left"/>
      <w:pPr>
        <w:ind w:left="1658" w:hanging="360"/>
      </w:pPr>
    </w:lvl>
    <w:lvl w:ilvl="2">
      <w:numFmt w:val="bullet"/>
      <w:lvlText w:val="•"/>
      <w:lvlJc w:val="left"/>
      <w:pPr>
        <w:ind w:left="2496" w:hanging="360"/>
      </w:pPr>
    </w:lvl>
    <w:lvl w:ilvl="3">
      <w:numFmt w:val="bullet"/>
      <w:lvlText w:val="•"/>
      <w:lvlJc w:val="left"/>
      <w:pPr>
        <w:ind w:left="3334" w:hanging="360"/>
      </w:pPr>
    </w:lvl>
    <w:lvl w:ilvl="4">
      <w:numFmt w:val="bullet"/>
      <w:lvlText w:val="•"/>
      <w:lvlJc w:val="left"/>
      <w:pPr>
        <w:ind w:left="4172" w:hanging="360"/>
      </w:pPr>
    </w:lvl>
    <w:lvl w:ilvl="5">
      <w:numFmt w:val="bullet"/>
      <w:lvlText w:val="•"/>
      <w:lvlJc w:val="left"/>
      <w:pPr>
        <w:ind w:left="5010" w:hanging="360"/>
      </w:pPr>
    </w:lvl>
    <w:lvl w:ilvl="6">
      <w:numFmt w:val="bullet"/>
      <w:lvlText w:val="•"/>
      <w:lvlJc w:val="left"/>
      <w:pPr>
        <w:ind w:left="5848" w:hanging="360"/>
      </w:pPr>
    </w:lvl>
    <w:lvl w:ilvl="7">
      <w:numFmt w:val="bullet"/>
      <w:lvlText w:val="•"/>
      <w:lvlJc w:val="left"/>
      <w:pPr>
        <w:ind w:left="6686" w:hanging="360"/>
      </w:pPr>
    </w:lvl>
    <w:lvl w:ilvl="8">
      <w:numFmt w:val="bullet"/>
      <w:lvlText w:val="•"/>
      <w:lvlJc w:val="left"/>
      <w:pPr>
        <w:ind w:left="7524" w:hanging="360"/>
      </w:pPr>
    </w:lvl>
  </w:abstractNum>
  <w:abstractNum w:abstractNumId="9" w15:restartNumberingAfterBreak="0">
    <w:nsid w:val="0000040B"/>
    <w:multiLevelType w:val="multilevel"/>
    <w:tmpl w:val="0000088E"/>
    <w:lvl w:ilvl="0">
      <w:start w:val="1"/>
      <w:numFmt w:val="decimal"/>
      <w:lvlText w:val="%1."/>
      <w:lvlJc w:val="left"/>
      <w:pPr>
        <w:ind w:left="820" w:hanging="360"/>
      </w:pPr>
      <w:rPr>
        <w:rFonts w:ascii="Cambria" w:hAnsi="Cambria" w:cs="Cambria"/>
        <w:b w:val="0"/>
        <w:bCs w:val="0"/>
        <w:spacing w:val="-5"/>
        <w:w w:val="102"/>
        <w:sz w:val="22"/>
        <w:szCs w:val="22"/>
      </w:rPr>
    </w:lvl>
    <w:lvl w:ilvl="1">
      <w:numFmt w:val="bullet"/>
      <w:lvlText w:val="•"/>
      <w:lvlJc w:val="left"/>
      <w:pPr>
        <w:ind w:left="1694" w:hanging="360"/>
      </w:pPr>
    </w:lvl>
    <w:lvl w:ilvl="2">
      <w:numFmt w:val="bullet"/>
      <w:lvlText w:val="•"/>
      <w:lvlJc w:val="left"/>
      <w:pPr>
        <w:ind w:left="2568" w:hanging="360"/>
      </w:pPr>
    </w:lvl>
    <w:lvl w:ilvl="3">
      <w:numFmt w:val="bullet"/>
      <w:lvlText w:val="•"/>
      <w:lvlJc w:val="left"/>
      <w:pPr>
        <w:ind w:left="3442" w:hanging="360"/>
      </w:pPr>
    </w:lvl>
    <w:lvl w:ilvl="4">
      <w:numFmt w:val="bullet"/>
      <w:lvlText w:val="•"/>
      <w:lvlJc w:val="left"/>
      <w:pPr>
        <w:ind w:left="4316" w:hanging="360"/>
      </w:pPr>
    </w:lvl>
    <w:lvl w:ilvl="5">
      <w:numFmt w:val="bullet"/>
      <w:lvlText w:val="•"/>
      <w:lvlJc w:val="left"/>
      <w:pPr>
        <w:ind w:left="5190" w:hanging="360"/>
      </w:pPr>
    </w:lvl>
    <w:lvl w:ilvl="6">
      <w:numFmt w:val="bullet"/>
      <w:lvlText w:val="•"/>
      <w:lvlJc w:val="left"/>
      <w:pPr>
        <w:ind w:left="6064" w:hanging="360"/>
      </w:pPr>
    </w:lvl>
    <w:lvl w:ilvl="7">
      <w:numFmt w:val="bullet"/>
      <w:lvlText w:val="•"/>
      <w:lvlJc w:val="left"/>
      <w:pPr>
        <w:ind w:left="6938" w:hanging="360"/>
      </w:pPr>
    </w:lvl>
    <w:lvl w:ilvl="8">
      <w:numFmt w:val="bullet"/>
      <w:lvlText w:val="•"/>
      <w:lvlJc w:val="left"/>
      <w:pPr>
        <w:ind w:left="7812" w:hanging="360"/>
      </w:pPr>
    </w:lvl>
  </w:abstractNum>
  <w:abstractNum w:abstractNumId="10" w15:restartNumberingAfterBreak="0">
    <w:nsid w:val="0000040C"/>
    <w:multiLevelType w:val="multilevel"/>
    <w:tmpl w:val="0000088F"/>
    <w:lvl w:ilvl="0">
      <w:start w:val="1"/>
      <w:numFmt w:val="decimal"/>
      <w:lvlText w:val="%1."/>
      <w:lvlJc w:val="left"/>
      <w:pPr>
        <w:ind w:left="820" w:hanging="360"/>
      </w:pPr>
      <w:rPr>
        <w:rFonts w:ascii="Cambria" w:hAnsi="Cambria" w:cs="Cambria"/>
        <w:b w:val="0"/>
        <w:bCs w:val="0"/>
        <w:spacing w:val="-5"/>
        <w:w w:val="102"/>
        <w:sz w:val="22"/>
        <w:szCs w:val="22"/>
      </w:rPr>
    </w:lvl>
    <w:lvl w:ilvl="1">
      <w:numFmt w:val="bullet"/>
      <w:lvlText w:val="•"/>
      <w:lvlJc w:val="left"/>
      <w:pPr>
        <w:ind w:left="1694" w:hanging="360"/>
      </w:pPr>
    </w:lvl>
    <w:lvl w:ilvl="2">
      <w:numFmt w:val="bullet"/>
      <w:lvlText w:val="•"/>
      <w:lvlJc w:val="left"/>
      <w:pPr>
        <w:ind w:left="2568" w:hanging="360"/>
      </w:pPr>
    </w:lvl>
    <w:lvl w:ilvl="3">
      <w:numFmt w:val="bullet"/>
      <w:lvlText w:val="•"/>
      <w:lvlJc w:val="left"/>
      <w:pPr>
        <w:ind w:left="3442" w:hanging="360"/>
      </w:pPr>
    </w:lvl>
    <w:lvl w:ilvl="4">
      <w:numFmt w:val="bullet"/>
      <w:lvlText w:val="•"/>
      <w:lvlJc w:val="left"/>
      <w:pPr>
        <w:ind w:left="4316" w:hanging="360"/>
      </w:pPr>
    </w:lvl>
    <w:lvl w:ilvl="5">
      <w:numFmt w:val="bullet"/>
      <w:lvlText w:val="•"/>
      <w:lvlJc w:val="left"/>
      <w:pPr>
        <w:ind w:left="5190" w:hanging="360"/>
      </w:pPr>
    </w:lvl>
    <w:lvl w:ilvl="6">
      <w:numFmt w:val="bullet"/>
      <w:lvlText w:val="•"/>
      <w:lvlJc w:val="left"/>
      <w:pPr>
        <w:ind w:left="6064" w:hanging="360"/>
      </w:pPr>
    </w:lvl>
    <w:lvl w:ilvl="7">
      <w:numFmt w:val="bullet"/>
      <w:lvlText w:val="•"/>
      <w:lvlJc w:val="left"/>
      <w:pPr>
        <w:ind w:left="6938" w:hanging="360"/>
      </w:pPr>
    </w:lvl>
    <w:lvl w:ilvl="8">
      <w:numFmt w:val="bullet"/>
      <w:lvlText w:val="•"/>
      <w:lvlJc w:val="left"/>
      <w:pPr>
        <w:ind w:left="7812" w:hanging="360"/>
      </w:pPr>
    </w:lvl>
  </w:abstractNum>
  <w:abstractNum w:abstractNumId="11" w15:restartNumberingAfterBreak="0">
    <w:nsid w:val="0000040D"/>
    <w:multiLevelType w:val="multilevel"/>
    <w:tmpl w:val="00000890"/>
    <w:lvl w:ilvl="0">
      <w:start w:val="1"/>
      <w:numFmt w:val="decimal"/>
      <w:lvlText w:val="%1."/>
      <w:lvlJc w:val="left"/>
      <w:pPr>
        <w:ind w:left="820" w:hanging="360"/>
      </w:pPr>
      <w:rPr>
        <w:rFonts w:ascii="Cambria" w:hAnsi="Cambria" w:cs="Cambria"/>
        <w:b w:val="0"/>
        <w:bCs w:val="0"/>
        <w:spacing w:val="-5"/>
        <w:w w:val="102"/>
        <w:sz w:val="22"/>
        <w:szCs w:val="22"/>
      </w:rPr>
    </w:lvl>
    <w:lvl w:ilvl="1">
      <w:numFmt w:val="bullet"/>
      <w:lvlText w:val="•"/>
      <w:lvlJc w:val="left"/>
      <w:pPr>
        <w:ind w:left="1696" w:hanging="360"/>
      </w:pPr>
    </w:lvl>
    <w:lvl w:ilvl="2">
      <w:numFmt w:val="bullet"/>
      <w:lvlText w:val="•"/>
      <w:lvlJc w:val="left"/>
      <w:pPr>
        <w:ind w:left="2572" w:hanging="360"/>
      </w:pPr>
    </w:lvl>
    <w:lvl w:ilvl="3">
      <w:numFmt w:val="bullet"/>
      <w:lvlText w:val="•"/>
      <w:lvlJc w:val="left"/>
      <w:pPr>
        <w:ind w:left="3448" w:hanging="360"/>
      </w:pPr>
    </w:lvl>
    <w:lvl w:ilvl="4">
      <w:numFmt w:val="bullet"/>
      <w:lvlText w:val="•"/>
      <w:lvlJc w:val="left"/>
      <w:pPr>
        <w:ind w:left="4324" w:hanging="360"/>
      </w:pPr>
    </w:lvl>
    <w:lvl w:ilvl="5">
      <w:numFmt w:val="bullet"/>
      <w:lvlText w:val="•"/>
      <w:lvlJc w:val="left"/>
      <w:pPr>
        <w:ind w:left="5200" w:hanging="360"/>
      </w:pPr>
    </w:lvl>
    <w:lvl w:ilvl="6">
      <w:numFmt w:val="bullet"/>
      <w:lvlText w:val="•"/>
      <w:lvlJc w:val="left"/>
      <w:pPr>
        <w:ind w:left="6076" w:hanging="360"/>
      </w:pPr>
    </w:lvl>
    <w:lvl w:ilvl="7">
      <w:numFmt w:val="bullet"/>
      <w:lvlText w:val="•"/>
      <w:lvlJc w:val="left"/>
      <w:pPr>
        <w:ind w:left="6952" w:hanging="360"/>
      </w:pPr>
    </w:lvl>
    <w:lvl w:ilvl="8">
      <w:numFmt w:val="bullet"/>
      <w:lvlText w:val="•"/>
      <w:lvlJc w:val="left"/>
      <w:pPr>
        <w:ind w:left="7828" w:hanging="360"/>
      </w:pPr>
    </w:lvl>
  </w:abstractNum>
  <w:abstractNum w:abstractNumId="12" w15:restartNumberingAfterBreak="0">
    <w:nsid w:val="0000040E"/>
    <w:multiLevelType w:val="multilevel"/>
    <w:tmpl w:val="00000891"/>
    <w:lvl w:ilvl="0">
      <w:start w:val="1"/>
      <w:numFmt w:val="decimal"/>
      <w:lvlText w:val="%1."/>
      <w:lvlJc w:val="left"/>
      <w:pPr>
        <w:ind w:left="820" w:hanging="360"/>
      </w:pPr>
      <w:rPr>
        <w:rFonts w:ascii="Cambria" w:hAnsi="Cambria" w:cs="Cambria"/>
        <w:b w:val="0"/>
        <w:bCs w:val="0"/>
        <w:spacing w:val="-5"/>
        <w:w w:val="102"/>
        <w:sz w:val="22"/>
        <w:szCs w:val="22"/>
      </w:rPr>
    </w:lvl>
    <w:lvl w:ilvl="1">
      <w:start w:val="1"/>
      <w:numFmt w:val="decimal"/>
      <w:lvlText w:val="%2."/>
      <w:lvlJc w:val="left"/>
      <w:pPr>
        <w:ind w:left="820" w:hanging="210"/>
      </w:pPr>
      <w:rPr>
        <w:rFonts w:ascii="Cambria" w:hAnsi="Cambria" w:cs="Cambria"/>
        <w:b w:val="0"/>
        <w:bCs w:val="0"/>
        <w:spacing w:val="-5"/>
        <w:w w:val="102"/>
        <w:sz w:val="22"/>
        <w:szCs w:val="22"/>
      </w:rPr>
    </w:lvl>
    <w:lvl w:ilvl="2">
      <w:numFmt w:val="bullet"/>
      <w:lvlText w:val="•"/>
      <w:lvlJc w:val="left"/>
      <w:pPr>
        <w:ind w:left="1793" w:hanging="210"/>
      </w:pPr>
    </w:lvl>
    <w:lvl w:ilvl="3">
      <w:numFmt w:val="bullet"/>
      <w:lvlText w:val="•"/>
      <w:lvlJc w:val="left"/>
      <w:pPr>
        <w:ind w:left="2767" w:hanging="210"/>
      </w:pPr>
    </w:lvl>
    <w:lvl w:ilvl="4">
      <w:numFmt w:val="bullet"/>
      <w:lvlText w:val="•"/>
      <w:lvlJc w:val="left"/>
      <w:pPr>
        <w:ind w:left="3740" w:hanging="210"/>
      </w:pPr>
    </w:lvl>
    <w:lvl w:ilvl="5">
      <w:numFmt w:val="bullet"/>
      <w:lvlText w:val="•"/>
      <w:lvlJc w:val="left"/>
      <w:pPr>
        <w:ind w:left="4713" w:hanging="210"/>
      </w:pPr>
    </w:lvl>
    <w:lvl w:ilvl="6">
      <w:numFmt w:val="bullet"/>
      <w:lvlText w:val="•"/>
      <w:lvlJc w:val="left"/>
      <w:pPr>
        <w:ind w:left="5686" w:hanging="210"/>
      </w:pPr>
    </w:lvl>
    <w:lvl w:ilvl="7">
      <w:numFmt w:val="bullet"/>
      <w:lvlText w:val="•"/>
      <w:lvlJc w:val="left"/>
      <w:pPr>
        <w:ind w:left="6660" w:hanging="210"/>
      </w:pPr>
    </w:lvl>
    <w:lvl w:ilvl="8">
      <w:numFmt w:val="bullet"/>
      <w:lvlText w:val="•"/>
      <w:lvlJc w:val="left"/>
      <w:pPr>
        <w:ind w:left="7633" w:hanging="210"/>
      </w:pPr>
    </w:lvl>
  </w:abstractNum>
  <w:abstractNum w:abstractNumId="13" w15:restartNumberingAfterBreak="0">
    <w:nsid w:val="0000040F"/>
    <w:multiLevelType w:val="multilevel"/>
    <w:tmpl w:val="00000892"/>
    <w:lvl w:ilvl="0">
      <w:start w:val="4"/>
      <w:numFmt w:val="decimal"/>
      <w:lvlText w:val="%1."/>
      <w:lvlJc w:val="left"/>
      <w:pPr>
        <w:ind w:left="820" w:hanging="360"/>
      </w:pPr>
      <w:rPr>
        <w:rFonts w:ascii="Cambria" w:hAnsi="Cambria" w:cs="Cambria"/>
        <w:b w:val="0"/>
        <w:bCs w:val="0"/>
        <w:spacing w:val="-5"/>
        <w:w w:val="102"/>
        <w:sz w:val="22"/>
        <w:szCs w:val="22"/>
      </w:rPr>
    </w:lvl>
    <w:lvl w:ilvl="1">
      <w:numFmt w:val="bullet"/>
      <w:lvlText w:val="•"/>
      <w:lvlJc w:val="left"/>
      <w:pPr>
        <w:ind w:left="1696" w:hanging="360"/>
      </w:pPr>
    </w:lvl>
    <w:lvl w:ilvl="2">
      <w:numFmt w:val="bullet"/>
      <w:lvlText w:val="•"/>
      <w:lvlJc w:val="left"/>
      <w:pPr>
        <w:ind w:left="2572" w:hanging="360"/>
      </w:pPr>
    </w:lvl>
    <w:lvl w:ilvl="3">
      <w:numFmt w:val="bullet"/>
      <w:lvlText w:val="•"/>
      <w:lvlJc w:val="left"/>
      <w:pPr>
        <w:ind w:left="3448" w:hanging="360"/>
      </w:pPr>
    </w:lvl>
    <w:lvl w:ilvl="4">
      <w:numFmt w:val="bullet"/>
      <w:lvlText w:val="•"/>
      <w:lvlJc w:val="left"/>
      <w:pPr>
        <w:ind w:left="4324" w:hanging="360"/>
      </w:pPr>
    </w:lvl>
    <w:lvl w:ilvl="5">
      <w:numFmt w:val="bullet"/>
      <w:lvlText w:val="•"/>
      <w:lvlJc w:val="left"/>
      <w:pPr>
        <w:ind w:left="5200" w:hanging="360"/>
      </w:pPr>
    </w:lvl>
    <w:lvl w:ilvl="6">
      <w:numFmt w:val="bullet"/>
      <w:lvlText w:val="•"/>
      <w:lvlJc w:val="left"/>
      <w:pPr>
        <w:ind w:left="6076" w:hanging="360"/>
      </w:pPr>
    </w:lvl>
    <w:lvl w:ilvl="7">
      <w:numFmt w:val="bullet"/>
      <w:lvlText w:val="•"/>
      <w:lvlJc w:val="left"/>
      <w:pPr>
        <w:ind w:left="6952" w:hanging="360"/>
      </w:pPr>
    </w:lvl>
    <w:lvl w:ilvl="8">
      <w:numFmt w:val="bullet"/>
      <w:lvlText w:val="•"/>
      <w:lvlJc w:val="left"/>
      <w:pPr>
        <w:ind w:left="7828" w:hanging="360"/>
      </w:pPr>
    </w:lvl>
  </w:abstractNum>
  <w:abstractNum w:abstractNumId="14" w15:restartNumberingAfterBreak="0">
    <w:nsid w:val="00000410"/>
    <w:multiLevelType w:val="multilevel"/>
    <w:tmpl w:val="00000893"/>
    <w:lvl w:ilvl="0">
      <w:start w:val="1"/>
      <w:numFmt w:val="decimal"/>
      <w:lvlText w:val="%1."/>
      <w:lvlJc w:val="left"/>
      <w:pPr>
        <w:ind w:left="821" w:hanging="360"/>
      </w:pPr>
      <w:rPr>
        <w:rFonts w:ascii="Cambria" w:hAnsi="Cambria" w:cs="Cambria"/>
        <w:b w:val="0"/>
        <w:bCs w:val="0"/>
        <w:spacing w:val="-5"/>
        <w:w w:val="102"/>
        <w:sz w:val="22"/>
        <w:szCs w:val="22"/>
      </w:rPr>
    </w:lvl>
    <w:lvl w:ilvl="1">
      <w:numFmt w:val="bullet"/>
      <w:lvlText w:val="•"/>
      <w:lvlJc w:val="left"/>
      <w:pPr>
        <w:ind w:left="1697" w:hanging="360"/>
      </w:pPr>
    </w:lvl>
    <w:lvl w:ilvl="2">
      <w:numFmt w:val="bullet"/>
      <w:lvlText w:val="•"/>
      <w:lvlJc w:val="left"/>
      <w:pPr>
        <w:ind w:left="2573" w:hanging="360"/>
      </w:pPr>
    </w:lvl>
    <w:lvl w:ilvl="3">
      <w:numFmt w:val="bullet"/>
      <w:lvlText w:val="•"/>
      <w:lvlJc w:val="left"/>
      <w:pPr>
        <w:ind w:left="3449" w:hanging="360"/>
      </w:pPr>
    </w:lvl>
    <w:lvl w:ilvl="4">
      <w:numFmt w:val="bullet"/>
      <w:lvlText w:val="•"/>
      <w:lvlJc w:val="left"/>
      <w:pPr>
        <w:ind w:left="4324" w:hanging="360"/>
      </w:pPr>
    </w:lvl>
    <w:lvl w:ilvl="5">
      <w:numFmt w:val="bullet"/>
      <w:lvlText w:val="•"/>
      <w:lvlJc w:val="left"/>
      <w:pPr>
        <w:ind w:left="5200" w:hanging="360"/>
      </w:pPr>
    </w:lvl>
    <w:lvl w:ilvl="6">
      <w:numFmt w:val="bullet"/>
      <w:lvlText w:val="•"/>
      <w:lvlJc w:val="left"/>
      <w:pPr>
        <w:ind w:left="6076" w:hanging="360"/>
      </w:pPr>
    </w:lvl>
    <w:lvl w:ilvl="7">
      <w:numFmt w:val="bullet"/>
      <w:lvlText w:val="•"/>
      <w:lvlJc w:val="left"/>
      <w:pPr>
        <w:ind w:left="6952" w:hanging="360"/>
      </w:pPr>
    </w:lvl>
    <w:lvl w:ilvl="8">
      <w:numFmt w:val="bullet"/>
      <w:lvlText w:val="•"/>
      <w:lvlJc w:val="left"/>
      <w:pPr>
        <w:ind w:left="7828" w:hanging="360"/>
      </w:pPr>
    </w:lvl>
  </w:abstractNum>
  <w:abstractNum w:abstractNumId="15" w15:restartNumberingAfterBreak="0">
    <w:nsid w:val="00000411"/>
    <w:multiLevelType w:val="multilevel"/>
    <w:tmpl w:val="00000894"/>
    <w:lvl w:ilvl="0">
      <w:start w:val="1"/>
      <w:numFmt w:val="decimal"/>
      <w:lvlText w:val="%1."/>
      <w:lvlJc w:val="left"/>
      <w:pPr>
        <w:ind w:left="840" w:hanging="360"/>
      </w:pPr>
      <w:rPr>
        <w:rFonts w:ascii="Cambria" w:hAnsi="Cambria" w:cs="Cambria"/>
        <w:b w:val="0"/>
        <w:bCs w:val="0"/>
        <w:spacing w:val="-5"/>
        <w:w w:val="102"/>
        <w:sz w:val="22"/>
        <w:szCs w:val="22"/>
      </w:rPr>
    </w:lvl>
    <w:lvl w:ilvl="1">
      <w:numFmt w:val="bullet"/>
      <w:lvlText w:val="•"/>
      <w:lvlJc w:val="left"/>
      <w:pPr>
        <w:ind w:left="1716" w:hanging="360"/>
      </w:pPr>
    </w:lvl>
    <w:lvl w:ilvl="2">
      <w:numFmt w:val="bullet"/>
      <w:lvlText w:val="•"/>
      <w:lvlJc w:val="left"/>
      <w:pPr>
        <w:ind w:left="2592" w:hanging="360"/>
      </w:pPr>
    </w:lvl>
    <w:lvl w:ilvl="3">
      <w:numFmt w:val="bullet"/>
      <w:lvlText w:val="•"/>
      <w:lvlJc w:val="left"/>
      <w:pPr>
        <w:ind w:left="3468" w:hanging="360"/>
      </w:pPr>
    </w:lvl>
    <w:lvl w:ilvl="4">
      <w:numFmt w:val="bullet"/>
      <w:lvlText w:val="•"/>
      <w:lvlJc w:val="left"/>
      <w:pPr>
        <w:ind w:left="4344" w:hanging="360"/>
      </w:pPr>
    </w:lvl>
    <w:lvl w:ilvl="5">
      <w:numFmt w:val="bullet"/>
      <w:lvlText w:val="•"/>
      <w:lvlJc w:val="left"/>
      <w:pPr>
        <w:ind w:left="5220" w:hanging="360"/>
      </w:pPr>
    </w:lvl>
    <w:lvl w:ilvl="6">
      <w:numFmt w:val="bullet"/>
      <w:lvlText w:val="•"/>
      <w:lvlJc w:val="left"/>
      <w:pPr>
        <w:ind w:left="6096" w:hanging="360"/>
      </w:pPr>
    </w:lvl>
    <w:lvl w:ilvl="7">
      <w:numFmt w:val="bullet"/>
      <w:lvlText w:val="•"/>
      <w:lvlJc w:val="left"/>
      <w:pPr>
        <w:ind w:left="6972" w:hanging="360"/>
      </w:pPr>
    </w:lvl>
    <w:lvl w:ilvl="8">
      <w:numFmt w:val="bullet"/>
      <w:lvlText w:val="•"/>
      <w:lvlJc w:val="left"/>
      <w:pPr>
        <w:ind w:left="7848" w:hanging="360"/>
      </w:pPr>
    </w:lvl>
  </w:abstractNum>
  <w:abstractNum w:abstractNumId="16" w15:restartNumberingAfterBreak="0">
    <w:nsid w:val="000F6D83"/>
    <w:multiLevelType w:val="hybridMultilevel"/>
    <w:tmpl w:val="9BA0C00C"/>
    <w:lvl w:ilvl="0" w:tplc="E06A03A8">
      <w:start w:val="1"/>
      <w:numFmt w:val="decimal"/>
      <w:lvlText w:val="%1."/>
      <w:lvlJc w:val="left"/>
      <w:pPr>
        <w:ind w:left="480" w:hanging="360"/>
      </w:pPr>
      <w:rPr>
        <w:rFonts w:hint="default"/>
      </w:rPr>
    </w:lvl>
    <w:lvl w:ilvl="1" w:tplc="04130019" w:tentative="1">
      <w:start w:val="1"/>
      <w:numFmt w:val="lowerLetter"/>
      <w:lvlText w:val="%2."/>
      <w:lvlJc w:val="left"/>
      <w:pPr>
        <w:ind w:left="1200" w:hanging="360"/>
      </w:pPr>
    </w:lvl>
    <w:lvl w:ilvl="2" w:tplc="0413001B" w:tentative="1">
      <w:start w:val="1"/>
      <w:numFmt w:val="lowerRoman"/>
      <w:lvlText w:val="%3."/>
      <w:lvlJc w:val="right"/>
      <w:pPr>
        <w:ind w:left="1920" w:hanging="180"/>
      </w:pPr>
    </w:lvl>
    <w:lvl w:ilvl="3" w:tplc="0413000F" w:tentative="1">
      <w:start w:val="1"/>
      <w:numFmt w:val="decimal"/>
      <w:lvlText w:val="%4."/>
      <w:lvlJc w:val="left"/>
      <w:pPr>
        <w:ind w:left="2640" w:hanging="360"/>
      </w:pPr>
    </w:lvl>
    <w:lvl w:ilvl="4" w:tplc="04130019" w:tentative="1">
      <w:start w:val="1"/>
      <w:numFmt w:val="lowerLetter"/>
      <w:lvlText w:val="%5."/>
      <w:lvlJc w:val="left"/>
      <w:pPr>
        <w:ind w:left="3360" w:hanging="360"/>
      </w:pPr>
    </w:lvl>
    <w:lvl w:ilvl="5" w:tplc="0413001B" w:tentative="1">
      <w:start w:val="1"/>
      <w:numFmt w:val="lowerRoman"/>
      <w:lvlText w:val="%6."/>
      <w:lvlJc w:val="right"/>
      <w:pPr>
        <w:ind w:left="4080" w:hanging="180"/>
      </w:pPr>
    </w:lvl>
    <w:lvl w:ilvl="6" w:tplc="0413000F" w:tentative="1">
      <w:start w:val="1"/>
      <w:numFmt w:val="decimal"/>
      <w:lvlText w:val="%7."/>
      <w:lvlJc w:val="left"/>
      <w:pPr>
        <w:ind w:left="4800" w:hanging="360"/>
      </w:pPr>
    </w:lvl>
    <w:lvl w:ilvl="7" w:tplc="04130019" w:tentative="1">
      <w:start w:val="1"/>
      <w:numFmt w:val="lowerLetter"/>
      <w:lvlText w:val="%8."/>
      <w:lvlJc w:val="left"/>
      <w:pPr>
        <w:ind w:left="5520" w:hanging="360"/>
      </w:pPr>
    </w:lvl>
    <w:lvl w:ilvl="8" w:tplc="0413001B" w:tentative="1">
      <w:start w:val="1"/>
      <w:numFmt w:val="lowerRoman"/>
      <w:lvlText w:val="%9."/>
      <w:lvlJc w:val="right"/>
      <w:pPr>
        <w:ind w:left="6240" w:hanging="180"/>
      </w:pPr>
    </w:lvl>
  </w:abstractNum>
  <w:num w:numId="1" w16cid:durableId="558783883">
    <w:abstractNumId w:val="15"/>
  </w:num>
  <w:num w:numId="2" w16cid:durableId="681053324">
    <w:abstractNumId w:val="14"/>
  </w:num>
  <w:num w:numId="3" w16cid:durableId="1770150809">
    <w:abstractNumId w:val="13"/>
  </w:num>
  <w:num w:numId="4" w16cid:durableId="1192845490">
    <w:abstractNumId w:val="12"/>
  </w:num>
  <w:num w:numId="5" w16cid:durableId="963001111">
    <w:abstractNumId w:val="11"/>
  </w:num>
  <w:num w:numId="6" w16cid:durableId="1527331001">
    <w:abstractNumId w:val="10"/>
  </w:num>
  <w:num w:numId="7" w16cid:durableId="1067343046">
    <w:abstractNumId w:val="9"/>
  </w:num>
  <w:num w:numId="8" w16cid:durableId="967856391">
    <w:abstractNumId w:val="8"/>
  </w:num>
  <w:num w:numId="9" w16cid:durableId="1890921161">
    <w:abstractNumId w:val="7"/>
  </w:num>
  <w:num w:numId="10" w16cid:durableId="1705247062">
    <w:abstractNumId w:val="6"/>
  </w:num>
  <w:num w:numId="11" w16cid:durableId="513106174">
    <w:abstractNumId w:val="5"/>
  </w:num>
  <w:num w:numId="12" w16cid:durableId="603616112">
    <w:abstractNumId w:val="4"/>
  </w:num>
  <w:num w:numId="13" w16cid:durableId="2124769031">
    <w:abstractNumId w:val="3"/>
  </w:num>
  <w:num w:numId="14" w16cid:durableId="1881166917">
    <w:abstractNumId w:val="2"/>
  </w:num>
  <w:num w:numId="15" w16cid:durableId="1033266050">
    <w:abstractNumId w:val="1"/>
  </w:num>
  <w:num w:numId="16" w16cid:durableId="879244333">
    <w:abstractNumId w:val="0"/>
  </w:num>
  <w:num w:numId="17" w16cid:durableId="2914467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F40"/>
    <w:rsid w:val="00004755"/>
    <w:rsid w:val="00010137"/>
    <w:rsid w:val="00010385"/>
    <w:rsid w:val="00014323"/>
    <w:rsid w:val="00032F96"/>
    <w:rsid w:val="00047FE7"/>
    <w:rsid w:val="000512D2"/>
    <w:rsid w:val="00054138"/>
    <w:rsid w:val="00064AEF"/>
    <w:rsid w:val="00067FE0"/>
    <w:rsid w:val="000704E1"/>
    <w:rsid w:val="00077272"/>
    <w:rsid w:val="00087728"/>
    <w:rsid w:val="00087E35"/>
    <w:rsid w:val="00096FB7"/>
    <w:rsid w:val="000A1F5A"/>
    <w:rsid w:val="000A38D6"/>
    <w:rsid w:val="000A7565"/>
    <w:rsid w:val="000A75C4"/>
    <w:rsid w:val="000B0903"/>
    <w:rsid w:val="000B390E"/>
    <w:rsid w:val="000C4FC4"/>
    <w:rsid w:val="000C657E"/>
    <w:rsid w:val="000D372E"/>
    <w:rsid w:val="000D5A93"/>
    <w:rsid w:val="000E3D48"/>
    <w:rsid w:val="000F73E7"/>
    <w:rsid w:val="001047E6"/>
    <w:rsid w:val="00124F32"/>
    <w:rsid w:val="00132FA5"/>
    <w:rsid w:val="001338C8"/>
    <w:rsid w:val="00140028"/>
    <w:rsid w:val="00156FAD"/>
    <w:rsid w:val="001629FC"/>
    <w:rsid w:val="00166A34"/>
    <w:rsid w:val="00176468"/>
    <w:rsid w:val="00190FF2"/>
    <w:rsid w:val="001A0EA8"/>
    <w:rsid w:val="001A156D"/>
    <w:rsid w:val="001B034A"/>
    <w:rsid w:val="001B27C7"/>
    <w:rsid w:val="001C1009"/>
    <w:rsid w:val="001C4D48"/>
    <w:rsid w:val="001D085A"/>
    <w:rsid w:val="001D3205"/>
    <w:rsid w:val="001F62FD"/>
    <w:rsid w:val="001F75C5"/>
    <w:rsid w:val="00207B9A"/>
    <w:rsid w:val="002114A3"/>
    <w:rsid w:val="0021368A"/>
    <w:rsid w:val="002153F6"/>
    <w:rsid w:val="0021739E"/>
    <w:rsid w:val="0022034F"/>
    <w:rsid w:val="00221640"/>
    <w:rsid w:val="00223E1E"/>
    <w:rsid w:val="00230682"/>
    <w:rsid w:val="00235C90"/>
    <w:rsid w:val="00237533"/>
    <w:rsid w:val="00240519"/>
    <w:rsid w:val="00242080"/>
    <w:rsid w:val="00254753"/>
    <w:rsid w:val="0027099C"/>
    <w:rsid w:val="0027245D"/>
    <w:rsid w:val="00281D00"/>
    <w:rsid w:val="002830A7"/>
    <w:rsid w:val="002B536B"/>
    <w:rsid w:val="002E1A1C"/>
    <w:rsid w:val="002E4ABD"/>
    <w:rsid w:val="002F0DFE"/>
    <w:rsid w:val="002F541F"/>
    <w:rsid w:val="003008EE"/>
    <w:rsid w:val="00300E19"/>
    <w:rsid w:val="003073D0"/>
    <w:rsid w:val="003077C1"/>
    <w:rsid w:val="00307CEB"/>
    <w:rsid w:val="00310895"/>
    <w:rsid w:val="00315DBF"/>
    <w:rsid w:val="0032107F"/>
    <w:rsid w:val="003247F4"/>
    <w:rsid w:val="0033072F"/>
    <w:rsid w:val="00335C50"/>
    <w:rsid w:val="003503D1"/>
    <w:rsid w:val="00363168"/>
    <w:rsid w:val="00366294"/>
    <w:rsid w:val="00367EA1"/>
    <w:rsid w:val="0038353B"/>
    <w:rsid w:val="00383F4D"/>
    <w:rsid w:val="00384DEA"/>
    <w:rsid w:val="0038776C"/>
    <w:rsid w:val="00396300"/>
    <w:rsid w:val="0039767B"/>
    <w:rsid w:val="00397D77"/>
    <w:rsid w:val="003A2CAF"/>
    <w:rsid w:val="003A5AFC"/>
    <w:rsid w:val="003A6609"/>
    <w:rsid w:val="003C6A0B"/>
    <w:rsid w:val="003D4AF8"/>
    <w:rsid w:val="003E5F7C"/>
    <w:rsid w:val="003F152F"/>
    <w:rsid w:val="003F67C9"/>
    <w:rsid w:val="0040064B"/>
    <w:rsid w:val="00405C92"/>
    <w:rsid w:val="00407BB6"/>
    <w:rsid w:val="00420773"/>
    <w:rsid w:val="00421644"/>
    <w:rsid w:val="004269A7"/>
    <w:rsid w:val="00435326"/>
    <w:rsid w:val="00452C87"/>
    <w:rsid w:val="00462929"/>
    <w:rsid w:val="0047392D"/>
    <w:rsid w:val="00473A3F"/>
    <w:rsid w:val="004849C1"/>
    <w:rsid w:val="00484B6D"/>
    <w:rsid w:val="00486F52"/>
    <w:rsid w:val="00493C60"/>
    <w:rsid w:val="004A7F79"/>
    <w:rsid w:val="004C16FF"/>
    <w:rsid w:val="004C6591"/>
    <w:rsid w:val="004D48FD"/>
    <w:rsid w:val="004E21A0"/>
    <w:rsid w:val="004E5470"/>
    <w:rsid w:val="004F119B"/>
    <w:rsid w:val="004F7C75"/>
    <w:rsid w:val="005013FB"/>
    <w:rsid w:val="00501D82"/>
    <w:rsid w:val="0050315F"/>
    <w:rsid w:val="0051208C"/>
    <w:rsid w:val="00512A95"/>
    <w:rsid w:val="00513096"/>
    <w:rsid w:val="00526073"/>
    <w:rsid w:val="00526EC0"/>
    <w:rsid w:val="00527F93"/>
    <w:rsid w:val="00532E05"/>
    <w:rsid w:val="005362F2"/>
    <w:rsid w:val="005417BA"/>
    <w:rsid w:val="00543B1D"/>
    <w:rsid w:val="00550521"/>
    <w:rsid w:val="005549BE"/>
    <w:rsid w:val="00554ED6"/>
    <w:rsid w:val="00557709"/>
    <w:rsid w:val="00557AD6"/>
    <w:rsid w:val="005606F8"/>
    <w:rsid w:val="00566FF4"/>
    <w:rsid w:val="005678B1"/>
    <w:rsid w:val="00570F64"/>
    <w:rsid w:val="005758C1"/>
    <w:rsid w:val="00576811"/>
    <w:rsid w:val="00584C59"/>
    <w:rsid w:val="00585304"/>
    <w:rsid w:val="005961A7"/>
    <w:rsid w:val="005A2792"/>
    <w:rsid w:val="005A6D86"/>
    <w:rsid w:val="005B0729"/>
    <w:rsid w:val="005B16E2"/>
    <w:rsid w:val="005B2215"/>
    <w:rsid w:val="005C6C69"/>
    <w:rsid w:val="005D0163"/>
    <w:rsid w:val="005D51C4"/>
    <w:rsid w:val="005E44EE"/>
    <w:rsid w:val="00606660"/>
    <w:rsid w:val="00611F08"/>
    <w:rsid w:val="00612CBD"/>
    <w:rsid w:val="00615E60"/>
    <w:rsid w:val="0061711A"/>
    <w:rsid w:val="00625A8F"/>
    <w:rsid w:val="00625DEA"/>
    <w:rsid w:val="00634CB2"/>
    <w:rsid w:val="00641C1C"/>
    <w:rsid w:val="00646DC0"/>
    <w:rsid w:val="00665AFE"/>
    <w:rsid w:val="006665B4"/>
    <w:rsid w:val="00666ADD"/>
    <w:rsid w:val="00673A30"/>
    <w:rsid w:val="006827A1"/>
    <w:rsid w:val="0068501F"/>
    <w:rsid w:val="006958C6"/>
    <w:rsid w:val="006A2054"/>
    <w:rsid w:val="006B2A58"/>
    <w:rsid w:val="006B3D56"/>
    <w:rsid w:val="006B623D"/>
    <w:rsid w:val="006C1A08"/>
    <w:rsid w:val="006C221B"/>
    <w:rsid w:val="006E53CA"/>
    <w:rsid w:val="006F4E72"/>
    <w:rsid w:val="007003BD"/>
    <w:rsid w:val="007034CB"/>
    <w:rsid w:val="007200EB"/>
    <w:rsid w:val="007215AD"/>
    <w:rsid w:val="007369BE"/>
    <w:rsid w:val="00737849"/>
    <w:rsid w:val="00741B75"/>
    <w:rsid w:val="007420A3"/>
    <w:rsid w:val="0075161D"/>
    <w:rsid w:val="00754619"/>
    <w:rsid w:val="00774BB7"/>
    <w:rsid w:val="007836F4"/>
    <w:rsid w:val="00786A90"/>
    <w:rsid w:val="00790314"/>
    <w:rsid w:val="007A2309"/>
    <w:rsid w:val="007A4BD5"/>
    <w:rsid w:val="007B1A94"/>
    <w:rsid w:val="007B49E0"/>
    <w:rsid w:val="007C0EA9"/>
    <w:rsid w:val="007C2CA3"/>
    <w:rsid w:val="007D57B8"/>
    <w:rsid w:val="007E10C9"/>
    <w:rsid w:val="007F1BC9"/>
    <w:rsid w:val="00800315"/>
    <w:rsid w:val="00802956"/>
    <w:rsid w:val="0080711A"/>
    <w:rsid w:val="00813DFB"/>
    <w:rsid w:val="00820F6B"/>
    <w:rsid w:val="00827967"/>
    <w:rsid w:val="00832370"/>
    <w:rsid w:val="00845089"/>
    <w:rsid w:val="00852B56"/>
    <w:rsid w:val="00854554"/>
    <w:rsid w:val="00854988"/>
    <w:rsid w:val="00855D5F"/>
    <w:rsid w:val="00860CAF"/>
    <w:rsid w:val="00861828"/>
    <w:rsid w:val="00883821"/>
    <w:rsid w:val="00884F68"/>
    <w:rsid w:val="00892631"/>
    <w:rsid w:val="008A3FB0"/>
    <w:rsid w:val="008A49D7"/>
    <w:rsid w:val="008C494D"/>
    <w:rsid w:val="008D194C"/>
    <w:rsid w:val="008D501C"/>
    <w:rsid w:val="008E1C69"/>
    <w:rsid w:val="008E7D3F"/>
    <w:rsid w:val="008F034D"/>
    <w:rsid w:val="008F3DBA"/>
    <w:rsid w:val="008F5A94"/>
    <w:rsid w:val="008F64D6"/>
    <w:rsid w:val="008F70CA"/>
    <w:rsid w:val="008F7E88"/>
    <w:rsid w:val="00904DCF"/>
    <w:rsid w:val="009111C3"/>
    <w:rsid w:val="00915A61"/>
    <w:rsid w:val="00924618"/>
    <w:rsid w:val="0093413B"/>
    <w:rsid w:val="00936CC9"/>
    <w:rsid w:val="00944EE4"/>
    <w:rsid w:val="00945366"/>
    <w:rsid w:val="009521A2"/>
    <w:rsid w:val="00961BFE"/>
    <w:rsid w:val="00963B23"/>
    <w:rsid w:val="009A4898"/>
    <w:rsid w:val="009B1B9B"/>
    <w:rsid w:val="009B48CB"/>
    <w:rsid w:val="009B4F18"/>
    <w:rsid w:val="009C2272"/>
    <w:rsid w:val="009E4B03"/>
    <w:rsid w:val="009F6077"/>
    <w:rsid w:val="00A00127"/>
    <w:rsid w:val="00A00F40"/>
    <w:rsid w:val="00A11EB9"/>
    <w:rsid w:val="00A20303"/>
    <w:rsid w:val="00A20882"/>
    <w:rsid w:val="00A209B0"/>
    <w:rsid w:val="00A236BA"/>
    <w:rsid w:val="00A312F2"/>
    <w:rsid w:val="00A4021B"/>
    <w:rsid w:val="00A406F8"/>
    <w:rsid w:val="00A57200"/>
    <w:rsid w:val="00A617E7"/>
    <w:rsid w:val="00A63D0F"/>
    <w:rsid w:val="00A63D6E"/>
    <w:rsid w:val="00A83174"/>
    <w:rsid w:val="00A971F0"/>
    <w:rsid w:val="00A979E5"/>
    <w:rsid w:val="00A97C67"/>
    <w:rsid w:val="00AA48E7"/>
    <w:rsid w:val="00AC3DBD"/>
    <w:rsid w:val="00AD269A"/>
    <w:rsid w:val="00AD4F20"/>
    <w:rsid w:val="00AE1B6E"/>
    <w:rsid w:val="00AE63F1"/>
    <w:rsid w:val="00AF3111"/>
    <w:rsid w:val="00B14F97"/>
    <w:rsid w:val="00B20CE2"/>
    <w:rsid w:val="00B2124D"/>
    <w:rsid w:val="00B333C5"/>
    <w:rsid w:val="00B43126"/>
    <w:rsid w:val="00B547AA"/>
    <w:rsid w:val="00B5785A"/>
    <w:rsid w:val="00B61A80"/>
    <w:rsid w:val="00B7033B"/>
    <w:rsid w:val="00B73FA3"/>
    <w:rsid w:val="00B76635"/>
    <w:rsid w:val="00B85A2D"/>
    <w:rsid w:val="00B8749B"/>
    <w:rsid w:val="00B9574F"/>
    <w:rsid w:val="00B96BDC"/>
    <w:rsid w:val="00BA2C59"/>
    <w:rsid w:val="00BA77A3"/>
    <w:rsid w:val="00BB6CBC"/>
    <w:rsid w:val="00BE3A15"/>
    <w:rsid w:val="00BE3A5A"/>
    <w:rsid w:val="00BE488F"/>
    <w:rsid w:val="00BF2602"/>
    <w:rsid w:val="00BF2A63"/>
    <w:rsid w:val="00BF486A"/>
    <w:rsid w:val="00BF6A4A"/>
    <w:rsid w:val="00C02DC7"/>
    <w:rsid w:val="00C2705B"/>
    <w:rsid w:val="00C37D71"/>
    <w:rsid w:val="00C400AD"/>
    <w:rsid w:val="00C466FA"/>
    <w:rsid w:val="00C554C3"/>
    <w:rsid w:val="00C6021C"/>
    <w:rsid w:val="00C61330"/>
    <w:rsid w:val="00C72885"/>
    <w:rsid w:val="00C735FC"/>
    <w:rsid w:val="00C81AF9"/>
    <w:rsid w:val="00C86278"/>
    <w:rsid w:val="00C97945"/>
    <w:rsid w:val="00CA04A8"/>
    <w:rsid w:val="00CA4A4F"/>
    <w:rsid w:val="00CA5CDF"/>
    <w:rsid w:val="00CA6FA7"/>
    <w:rsid w:val="00CA7E77"/>
    <w:rsid w:val="00CB5D8D"/>
    <w:rsid w:val="00CB7EE3"/>
    <w:rsid w:val="00CC4A33"/>
    <w:rsid w:val="00CD3E23"/>
    <w:rsid w:val="00CD68BC"/>
    <w:rsid w:val="00CE0220"/>
    <w:rsid w:val="00CE36D1"/>
    <w:rsid w:val="00CE54FA"/>
    <w:rsid w:val="00CF055E"/>
    <w:rsid w:val="00CF60EA"/>
    <w:rsid w:val="00D05BA8"/>
    <w:rsid w:val="00D062D3"/>
    <w:rsid w:val="00D06436"/>
    <w:rsid w:val="00D06BEA"/>
    <w:rsid w:val="00D11A64"/>
    <w:rsid w:val="00D13B26"/>
    <w:rsid w:val="00D17A61"/>
    <w:rsid w:val="00D403E3"/>
    <w:rsid w:val="00D450BF"/>
    <w:rsid w:val="00D53474"/>
    <w:rsid w:val="00D573D3"/>
    <w:rsid w:val="00D648CB"/>
    <w:rsid w:val="00D6552F"/>
    <w:rsid w:val="00D67EE2"/>
    <w:rsid w:val="00D71F27"/>
    <w:rsid w:val="00D74F2E"/>
    <w:rsid w:val="00DB54C2"/>
    <w:rsid w:val="00DC0360"/>
    <w:rsid w:val="00DC39C2"/>
    <w:rsid w:val="00DC4316"/>
    <w:rsid w:val="00DC4B63"/>
    <w:rsid w:val="00DE13BC"/>
    <w:rsid w:val="00DE6FCE"/>
    <w:rsid w:val="00E045B5"/>
    <w:rsid w:val="00E07898"/>
    <w:rsid w:val="00E167E0"/>
    <w:rsid w:val="00E251D3"/>
    <w:rsid w:val="00E430D0"/>
    <w:rsid w:val="00E524B5"/>
    <w:rsid w:val="00E54328"/>
    <w:rsid w:val="00E607CE"/>
    <w:rsid w:val="00E6298F"/>
    <w:rsid w:val="00E64651"/>
    <w:rsid w:val="00E70378"/>
    <w:rsid w:val="00E75827"/>
    <w:rsid w:val="00E82E70"/>
    <w:rsid w:val="00E8340A"/>
    <w:rsid w:val="00E9312D"/>
    <w:rsid w:val="00E93FEE"/>
    <w:rsid w:val="00EB23DC"/>
    <w:rsid w:val="00EB2ABC"/>
    <w:rsid w:val="00EB4F0B"/>
    <w:rsid w:val="00EC0D19"/>
    <w:rsid w:val="00EC24F8"/>
    <w:rsid w:val="00EC3258"/>
    <w:rsid w:val="00EC7071"/>
    <w:rsid w:val="00ED3A24"/>
    <w:rsid w:val="00EF4FA7"/>
    <w:rsid w:val="00EF55F2"/>
    <w:rsid w:val="00EF61FA"/>
    <w:rsid w:val="00EF742E"/>
    <w:rsid w:val="00F123AC"/>
    <w:rsid w:val="00F13112"/>
    <w:rsid w:val="00F13B8F"/>
    <w:rsid w:val="00F22E07"/>
    <w:rsid w:val="00F23FFD"/>
    <w:rsid w:val="00F33B4C"/>
    <w:rsid w:val="00F435B6"/>
    <w:rsid w:val="00F4400B"/>
    <w:rsid w:val="00F46B69"/>
    <w:rsid w:val="00F53EEF"/>
    <w:rsid w:val="00F61A95"/>
    <w:rsid w:val="00F66D56"/>
    <w:rsid w:val="00F720FB"/>
    <w:rsid w:val="00F82E36"/>
    <w:rsid w:val="00F9075F"/>
    <w:rsid w:val="00F9541A"/>
    <w:rsid w:val="00F9697A"/>
    <w:rsid w:val="00F96F6F"/>
    <w:rsid w:val="00FA5FDA"/>
    <w:rsid w:val="00FB2D5D"/>
    <w:rsid w:val="00FB5EBC"/>
    <w:rsid w:val="00FC36E3"/>
    <w:rsid w:val="00FD049B"/>
    <w:rsid w:val="00FD3CD0"/>
    <w:rsid w:val="00FD70C4"/>
    <w:rsid w:val="00FE46F8"/>
    <w:rsid w:val="00FE66F2"/>
    <w:rsid w:val="00FF6CAA"/>
    <w:rsid w:val="00FF7F3D"/>
    <w:rsid w:val="02A21B86"/>
    <w:rsid w:val="03CD8B84"/>
    <w:rsid w:val="040FFD19"/>
    <w:rsid w:val="04F65A54"/>
    <w:rsid w:val="050351D1"/>
    <w:rsid w:val="06D6915D"/>
    <w:rsid w:val="07BB9F4D"/>
    <w:rsid w:val="07E97DD0"/>
    <w:rsid w:val="090AC4CC"/>
    <w:rsid w:val="09FA3BA9"/>
    <w:rsid w:val="0B262D02"/>
    <w:rsid w:val="0B9EFA71"/>
    <w:rsid w:val="0CE1D03E"/>
    <w:rsid w:val="0CE7C3B8"/>
    <w:rsid w:val="0D8CB4D2"/>
    <w:rsid w:val="0DA9E0E2"/>
    <w:rsid w:val="0DBF80E7"/>
    <w:rsid w:val="0F982D4D"/>
    <w:rsid w:val="1090D5EC"/>
    <w:rsid w:val="1149382C"/>
    <w:rsid w:val="13016C5B"/>
    <w:rsid w:val="132D4353"/>
    <w:rsid w:val="1383DBD1"/>
    <w:rsid w:val="14835461"/>
    <w:rsid w:val="14B9E294"/>
    <w:rsid w:val="151D3EE8"/>
    <w:rsid w:val="165B4B8D"/>
    <w:rsid w:val="166DE93D"/>
    <w:rsid w:val="1698D3A7"/>
    <w:rsid w:val="1816EB67"/>
    <w:rsid w:val="19EE169E"/>
    <w:rsid w:val="19F52FDC"/>
    <w:rsid w:val="1BA3833C"/>
    <w:rsid w:val="1BA63780"/>
    <w:rsid w:val="1DFC710A"/>
    <w:rsid w:val="1F76ADD4"/>
    <w:rsid w:val="1FB4A65E"/>
    <w:rsid w:val="20E018AD"/>
    <w:rsid w:val="2104D821"/>
    <w:rsid w:val="211E703A"/>
    <w:rsid w:val="21736B67"/>
    <w:rsid w:val="22019771"/>
    <w:rsid w:val="22033F28"/>
    <w:rsid w:val="225D2E92"/>
    <w:rsid w:val="226DE510"/>
    <w:rsid w:val="250A8260"/>
    <w:rsid w:val="2788E653"/>
    <w:rsid w:val="27AB6CC3"/>
    <w:rsid w:val="28F7BF08"/>
    <w:rsid w:val="2A94A731"/>
    <w:rsid w:val="2AE3316E"/>
    <w:rsid w:val="2AF5AEC9"/>
    <w:rsid w:val="2B4DAFDF"/>
    <w:rsid w:val="2C34BC85"/>
    <w:rsid w:val="2CC42D5C"/>
    <w:rsid w:val="2CD89477"/>
    <w:rsid w:val="2CE78272"/>
    <w:rsid w:val="2CEFC73D"/>
    <w:rsid w:val="2DB4A9E6"/>
    <w:rsid w:val="2FCCE940"/>
    <w:rsid w:val="30406403"/>
    <w:rsid w:val="307400E2"/>
    <w:rsid w:val="30F73773"/>
    <w:rsid w:val="31244BC2"/>
    <w:rsid w:val="316C1AC3"/>
    <w:rsid w:val="32EB5EC9"/>
    <w:rsid w:val="3479B7AE"/>
    <w:rsid w:val="3479C6C6"/>
    <w:rsid w:val="34D3D223"/>
    <w:rsid w:val="3506408B"/>
    <w:rsid w:val="3509C8BB"/>
    <w:rsid w:val="352AB3C2"/>
    <w:rsid w:val="356C3515"/>
    <w:rsid w:val="35BE0FF7"/>
    <w:rsid w:val="368D118E"/>
    <w:rsid w:val="375CA45B"/>
    <w:rsid w:val="3797A59C"/>
    <w:rsid w:val="3974C1A5"/>
    <w:rsid w:val="39CBB1F8"/>
    <w:rsid w:val="3AC8C03F"/>
    <w:rsid w:val="3B936DF0"/>
    <w:rsid w:val="3D7DB300"/>
    <w:rsid w:val="3E5B0706"/>
    <w:rsid w:val="3E95ACAF"/>
    <w:rsid w:val="3EFF877E"/>
    <w:rsid w:val="3F4066E4"/>
    <w:rsid w:val="3FD5D482"/>
    <w:rsid w:val="3FFE74F8"/>
    <w:rsid w:val="40DD2A62"/>
    <w:rsid w:val="41FC322B"/>
    <w:rsid w:val="4247D118"/>
    <w:rsid w:val="42F70F2F"/>
    <w:rsid w:val="42FA911D"/>
    <w:rsid w:val="454F2063"/>
    <w:rsid w:val="470FB90C"/>
    <w:rsid w:val="471006CD"/>
    <w:rsid w:val="47866973"/>
    <w:rsid w:val="47DB0E97"/>
    <w:rsid w:val="47E47E15"/>
    <w:rsid w:val="4929FE30"/>
    <w:rsid w:val="494BC131"/>
    <w:rsid w:val="497AC4E9"/>
    <w:rsid w:val="49C40770"/>
    <w:rsid w:val="4DB5735F"/>
    <w:rsid w:val="4F5BF43A"/>
    <w:rsid w:val="4FE81E0D"/>
    <w:rsid w:val="50735335"/>
    <w:rsid w:val="526DF3E3"/>
    <w:rsid w:val="53968579"/>
    <w:rsid w:val="55E805A3"/>
    <w:rsid w:val="5649E84F"/>
    <w:rsid w:val="56AF0CD7"/>
    <w:rsid w:val="56AFE690"/>
    <w:rsid w:val="573FE847"/>
    <w:rsid w:val="598087E7"/>
    <w:rsid w:val="5991E5F8"/>
    <w:rsid w:val="5A1196E3"/>
    <w:rsid w:val="5AA6DF13"/>
    <w:rsid w:val="5ABE59A8"/>
    <w:rsid w:val="5B3B6324"/>
    <w:rsid w:val="5C8458BB"/>
    <w:rsid w:val="5CD874A0"/>
    <w:rsid w:val="5D91DFB2"/>
    <w:rsid w:val="5EA3EFD1"/>
    <w:rsid w:val="60AEB424"/>
    <w:rsid w:val="63102535"/>
    <w:rsid w:val="636B9CCD"/>
    <w:rsid w:val="64AD0EC5"/>
    <w:rsid w:val="64F63639"/>
    <w:rsid w:val="6537EB9D"/>
    <w:rsid w:val="66EAA3DF"/>
    <w:rsid w:val="67190567"/>
    <w:rsid w:val="671AC7D7"/>
    <w:rsid w:val="6798555C"/>
    <w:rsid w:val="67E302B3"/>
    <w:rsid w:val="68219F00"/>
    <w:rsid w:val="6A312B09"/>
    <w:rsid w:val="6AA52089"/>
    <w:rsid w:val="6B0301F4"/>
    <w:rsid w:val="6BB743CE"/>
    <w:rsid w:val="6C9CEAA4"/>
    <w:rsid w:val="6E643B4F"/>
    <w:rsid w:val="6FDB070F"/>
    <w:rsid w:val="700CCE8C"/>
    <w:rsid w:val="706FD98F"/>
    <w:rsid w:val="7153BEF6"/>
    <w:rsid w:val="71A9EDD0"/>
    <w:rsid w:val="72B33956"/>
    <w:rsid w:val="72F55763"/>
    <w:rsid w:val="7417525E"/>
    <w:rsid w:val="75E7D322"/>
    <w:rsid w:val="77966C45"/>
    <w:rsid w:val="77A99B5D"/>
    <w:rsid w:val="7832709E"/>
    <w:rsid w:val="79190763"/>
    <w:rsid w:val="79616436"/>
    <w:rsid w:val="7ABD22BC"/>
    <w:rsid w:val="7AE26187"/>
    <w:rsid w:val="7B33BD90"/>
    <w:rsid w:val="7B49E48A"/>
    <w:rsid w:val="7B62AF7E"/>
    <w:rsid w:val="7C3B0A09"/>
    <w:rsid w:val="7D0C4C2D"/>
    <w:rsid w:val="7D16A52A"/>
    <w:rsid w:val="7D301E7C"/>
    <w:rsid w:val="7D5B57AD"/>
    <w:rsid w:val="7DC842A1"/>
    <w:rsid w:val="7DEB76B9"/>
    <w:rsid w:val="7E49E29F"/>
    <w:rsid w:val="7F1A7636"/>
    <w:rsid w:val="7FA23B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BDC59F"/>
  <w14:defaultImageDpi w14:val="0"/>
  <w15:docId w15:val="{AD825C58-FACA-489C-A756-E11E4594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0"/>
    </w:pPr>
    <w:rPr>
      <w:rFonts w:ascii="Cambria" w:hAnsi="Cambria" w:cs="Cambria"/>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00F40"/>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00F40"/>
    <w:rPr>
      <w:rFonts w:ascii="Segoe UI" w:hAnsi="Segoe UI" w:cs="Segoe UI"/>
      <w:sz w:val="18"/>
      <w:szCs w:val="18"/>
    </w:rPr>
  </w:style>
  <w:style w:type="character" w:styleId="CommentReference">
    <w:name w:val="annotation reference"/>
    <w:basedOn w:val="DefaultParagraphFont"/>
    <w:uiPriority w:val="99"/>
    <w:semiHidden/>
    <w:unhideWhenUsed/>
    <w:rsid w:val="00FF7F3D"/>
    <w:rPr>
      <w:rFonts w:cs="Times New Roman"/>
      <w:sz w:val="16"/>
      <w:szCs w:val="16"/>
    </w:rPr>
  </w:style>
  <w:style w:type="paragraph" w:styleId="CommentText">
    <w:name w:val="annotation text"/>
    <w:basedOn w:val="Normal"/>
    <w:link w:val="CommentTextChar"/>
    <w:uiPriority w:val="99"/>
    <w:unhideWhenUsed/>
    <w:rsid w:val="00FF7F3D"/>
    <w:rPr>
      <w:sz w:val="20"/>
      <w:szCs w:val="20"/>
    </w:rPr>
  </w:style>
  <w:style w:type="character" w:customStyle="1" w:styleId="CommentTextChar">
    <w:name w:val="Comment Text Char"/>
    <w:basedOn w:val="DefaultParagraphFont"/>
    <w:link w:val="CommentText"/>
    <w:uiPriority w:val="99"/>
    <w:locked/>
    <w:rsid w:val="00FF7F3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F7F3D"/>
    <w:rPr>
      <w:b/>
      <w:bCs/>
    </w:rPr>
  </w:style>
  <w:style w:type="character" w:customStyle="1" w:styleId="CommentSubjectChar">
    <w:name w:val="Comment Subject Char"/>
    <w:basedOn w:val="CommentTextChar"/>
    <w:link w:val="CommentSubject"/>
    <w:uiPriority w:val="99"/>
    <w:semiHidden/>
    <w:locked/>
    <w:rsid w:val="00FF7F3D"/>
    <w:rPr>
      <w:rFonts w:ascii="Times New Roman" w:hAnsi="Times New Roman" w:cs="Times New Roman"/>
      <w:b/>
      <w:bCs/>
      <w:sz w:val="20"/>
      <w:szCs w:val="20"/>
    </w:rPr>
  </w:style>
  <w:style w:type="character" w:styleId="Hyperlink">
    <w:name w:val="Hyperlink"/>
    <w:basedOn w:val="DefaultParagraphFont"/>
    <w:uiPriority w:val="99"/>
    <w:unhideWhenUsed/>
    <w:rsid w:val="0021739E"/>
    <w:rPr>
      <w:rFonts w:cs="Times New Roman"/>
      <w:color w:val="0563C1" w:themeColor="hyperlink"/>
      <w:u w:val="single"/>
    </w:rPr>
  </w:style>
  <w:style w:type="character" w:styleId="UnresolvedMention">
    <w:name w:val="Unresolved Mention"/>
    <w:basedOn w:val="DefaultParagraphFont"/>
    <w:uiPriority w:val="99"/>
    <w:semiHidden/>
    <w:unhideWhenUsed/>
    <w:rsid w:val="0021739E"/>
    <w:rPr>
      <w:rFonts w:cs="Times New Roman"/>
      <w:color w:val="605E5C"/>
      <w:shd w:val="clear" w:color="auto" w:fill="E1DFDD"/>
    </w:rPr>
  </w:style>
  <w:style w:type="paragraph" w:styleId="Revision">
    <w:name w:val="Revision"/>
    <w:hidden/>
    <w:uiPriority w:val="99"/>
    <w:semiHidden/>
    <w:rsid w:val="007003BD"/>
    <w:pPr>
      <w:spacing w:after="0" w:line="240" w:lineRule="auto"/>
    </w:pPr>
    <w:rPr>
      <w:rFonts w:ascii="Times New Roman" w:hAnsi="Times New Roman"/>
      <w:sz w:val="24"/>
      <w:szCs w:val="24"/>
    </w:rPr>
  </w:style>
  <w:style w:type="paragraph" w:customStyle="1" w:styleId="BodytextTUEindhoven">
    <w:name w:val="Body text TU Eindhoven"/>
    <w:basedOn w:val="Normal"/>
    <w:uiPriority w:val="1"/>
    <w:qFormat/>
    <w:rsid w:val="07BB9F4D"/>
    <w:pPr>
      <w:spacing w:line="255" w:lineRule="atLeast"/>
    </w:pPr>
    <w:rPr>
      <w:rFonts w:ascii="Calibri" w:eastAsia="Times New Roman" w:hAnsi="Calibri" w:cs="Maiandra GD"/>
      <w:color w:val="000000" w:themeColor="text1"/>
      <w:sz w:val="21"/>
      <w:szCs w:val="21"/>
    </w:rPr>
  </w:style>
  <w:style w:type="paragraph" w:styleId="Header">
    <w:name w:val="header"/>
    <w:basedOn w:val="Normal"/>
    <w:link w:val="HeaderChar"/>
    <w:uiPriority w:val="99"/>
    <w:unhideWhenUsed/>
    <w:rsid w:val="001A156D"/>
    <w:pPr>
      <w:tabs>
        <w:tab w:val="center" w:pos="4513"/>
        <w:tab w:val="right" w:pos="9026"/>
      </w:tabs>
    </w:pPr>
  </w:style>
  <w:style w:type="character" w:customStyle="1" w:styleId="HeaderChar">
    <w:name w:val="Header Char"/>
    <w:basedOn w:val="DefaultParagraphFont"/>
    <w:link w:val="Header"/>
    <w:uiPriority w:val="99"/>
    <w:rsid w:val="001A156D"/>
    <w:rPr>
      <w:rFonts w:ascii="Times New Roman" w:hAnsi="Times New Roman"/>
      <w:sz w:val="24"/>
      <w:szCs w:val="24"/>
    </w:rPr>
  </w:style>
  <w:style w:type="paragraph" w:styleId="Footer">
    <w:name w:val="footer"/>
    <w:basedOn w:val="Normal"/>
    <w:link w:val="FooterChar"/>
    <w:uiPriority w:val="99"/>
    <w:unhideWhenUsed/>
    <w:rsid w:val="001A156D"/>
    <w:pPr>
      <w:tabs>
        <w:tab w:val="center" w:pos="4513"/>
        <w:tab w:val="right" w:pos="9026"/>
      </w:tabs>
    </w:pPr>
  </w:style>
  <w:style w:type="character" w:customStyle="1" w:styleId="FooterChar">
    <w:name w:val="Footer Char"/>
    <w:basedOn w:val="DefaultParagraphFont"/>
    <w:link w:val="Footer"/>
    <w:uiPriority w:val="99"/>
    <w:rsid w:val="001A156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udiegids.tue.nl/praktische-zaken/corona-en-jouw-studie/webform-opt-out-online-exams/?L=0)vi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gitalexams@tue.nl" TargetMode="External"/><Relationship Id="rId17" Type="http://schemas.openxmlformats.org/officeDocument/2006/relationships/hyperlink" Target="mailto:privacy@tue.nl" TargetMode="External"/><Relationship Id="rId2" Type="http://schemas.openxmlformats.org/officeDocument/2006/relationships/customXml" Target="../customXml/item2.xml"/><Relationship Id="rId16" Type="http://schemas.openxmlformats.org/officeDocument/2006/relationships/hyperlink" Target="https://educationguide.tue.nl/programs/testing-and-assessment/testing-syste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TU/e%20testing%20system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toring@tue.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cb26b5-279b-48c9-8e5e-981e451edee9" xsi:nil="true"/>
    <lcf76f155ced4ddcb4097134ff3c332f xmlns="c1fbc9b5-e51b-4f41-97e4-1e9a13b2c11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E061BFF7E8EDE44A47AC59BE0378F85" ma:contentTypeVersion="11" ma:contentTypeDescription="Create a new document." ma:contentTypeScope="" ma:versionID="b3e525e45472833979a3fac3de91e540">
  <xsd:schema xmlns:xsd="http://www.w3.org/2001/XMLSchema" xmlns:xs="http://www.w3.org/2001/XMLSchema" xmlns:p="http://schemas.microsoft.com/office/2006/metadata/properties" xmlns:ns2="c1fbc9b5-e51b-4f41-97e4-1e9a13b2c11b" xmlns:ns3="d0cb26b5-279b-48c9-8e5e-981e451edee9" targetNamespace="http://schemas.microsoft.com/office/2006/metadata/properties" ma:root="true" ma:fieldsID="34f096c1736fa0398a1ec6b470516f5c" ns2:_="" ns3:_="">
    <xsd:import namespace="c1fbc9b5-e51b-4f41-97e4-1e9a13b2c11b"/>
    <xsd:import namespace="d0cb26b5-279b-48c9-8e5e-981e451ede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bc9b5-e51b-4f41-97e4-1e9a13b2c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f80264a-99e7-47cd-820c-3e92ce78c5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cb26b5-279b-48c9-8e5e-981e451ede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666793f-e9b5-4b64-afb9-be140650679c}" ma:internalName="TaxCatchAll" ma:showField="CatchAllData" ma:web="d0cb26b5-279b-48c9-8e5e-981e451ede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7E62C1-D7D4-4361-95C7-73998D05D06D}">
  <ds:schemaRefs>
    <ds:schemaRef ds:uri="http://schemas.microsoft.com/office/2006/metadata/properties"/>
    <ds:schemaRef ds:uri="http://schemas.microsoft.com/office/infopath/2007/PartnerControls"/>
    <ds:schemaRef ds:uri="d0cb26b5-279b-48c9-8e5e-981e451edee9"/>
    <ds:schemaRef ds:uri="c1fbc9b5-e51b-4f41-97e4-1e9a13b2c11b"/>
  </ds:schemaRefs>
</ds:datastoreItem>
</file>

<file path=customXml/itemProps2.xml><?xml version="1.0" encoding="utf-8"?>
<ds:datastoreItem xmlns:ds="http://schemas.openxmlformats.org/officeDocument/2006/customXml" ds:itemID="{59F668CC-DABD-42DC-94C6-B4448BA20284}">
  <ds:schemaRefs>
    <ds:schemaRef ds:uri="http://schemas.microsoft.com/sharepoint/v3/contenttype/forms"/>
  </ds:schemaRefs>
</ds:datastoreItem>
</file>

<file path=customXml/itemProps3.xml><?xml version="1.0" encoding="utf-8"?>
<ds:datastoreItem xmlns:ds="http://schemas.openxmlformats.org/officeDocument/2006/customXml" ds:itemID="{DEC08075-64DD-4423-8DF4-6BE4F291CCD6}">
  <ds:schemaRefs>
    <ds:schemaRef ds:uri="http://schemas.openxmlformats.org/officeDocument/2006/bibliography"/>
  </ds:schemaRefs>
</ds:datastoreItem>
</file>

<file path=customXml/itemProps4.xml><?xml version="1.0" encoding="utf-8"?>
<ds:datastoreItem xmlns:ds="http://schemas.openxmlformats.org/officeDocument/2006/customXml" ds:itemID="{622EFE44-152E-45AF-9211-A36431382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bc9b5-e51b-4f41-97e4-1e9a13b2c11b"/>
    <ds:schemaRef ds:uri="d0cb26b5-279b-48c9-8e5e-981e451ed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3579</Words>
  <Characters>20966</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24497</CharactersWithSpaces>
  <SharedDoc>false</SharedDoc>
  <HLinks>
    <vt:vector size="42" baseType="variant">
      <vt:variant>
        <vt:i4>1835062</vt:i4>
      </vt:variant>
      <vt:variant>
        <vt:i4>21</vt:i4>
      </vt:variant>
      <vt:variant>
        <vt:i4>0</vt:i4>
      </vt:variant>
      <vt:variant>
        <vt:i4>5</vt:i4>
      </vt:variant>
      <vt:variant>
        <vt:lpwstr>mailto:privacy@tue.nl</vt:lpwstr>
      </vt:variant>
      <vt:variant>
        <vt:lpwstr/>
      </vt:variant>
      <vt:variant>
        <vt:i4>4325400</vt:i4>
      </vt:variant>
      <vt:variant>
        <vt:i4>17</vt:i4>
      </vt:variant>
      <vt:variant>
        <vt:i4>0</vt:i4>
      </vt:variant>
      <vt:variant>
        <vt:i4>5</vt:i4>
      </vt:variant>
      <vt:variant>
        <vt:lpwstr>https://educationguide.tue.nl/programs/testing-and-assessment/testing-systems</vt:lpwstr>
      </vt:variant>
      <vt:variant>
        <vt:lpwstr/>
      </vt:variant>
      <vt:variant>
        <vt:i4>7274613</vt:i4>
      </vt:variant>
      <vt:variant>
        <vt:i4>15</vt:i4>
      </vt:variant>
      <vt:variant>
        <vt:i4>0</vt:i4>
      </vt:variant>
      <vt:variant>
        <vt:i4>5</vt:i4>
      </vt:variant>
      <vt:variant>
        <vt:lpwstr>http://tu/e testing systems</vt:lpwstr>
      </vt:variant>
      <vt:variant>
        <vt:lpwstr/>
      </vt:variant>
      <vt:variant>
        <vt:i4>6422597</vt:i4>
      </vt:variant>
      <vt:variant>
        <vt:i4>12</vt:i4>
      </vt:variant>
      <vt:variant>
        <vt:i4>0</vt:i4>
      </vt:variant>
      <vt:variant>
        <vt:i4>5</vt:i4>
      </vt:variant>
      <vt:variant>
        <vt:lpwstr>mailto:proctoring@tue.nl</vt:lpwstr>
      </vt:variant>
      <vt:variant>
        <vt:lpwstr/>
      </vt:variant>
      <vt:variant>
        <vt:i4>7995442</vt:i4>
      </vt:variant>
      <vt:variant>
        <vt:i4>9</vt:i4>
      </vt:variant>
      <vt:variant>
        <vt:i4>0</vt:i4>
      </vt:variant>
      <vt:variant>
        <vt:i4>5</vt:i4>
      </vt:variant>
      <vt:variant>
        <vt:lpwstr>https://studiegids.tue.nl/praktische-zaken/corona-en-jouw-studie/webform-opt-out-online-exams/?L=0)via</vt:lpwstr>
      </vt:variant>
      <vt:variant>
        <vt:lpwstr/>
      </vt:variant>
      <vt:variant>
        <vt:i4>1769507</vt:i4>
      </vt:variant>
      <vt:variant>
        <vt:i4>6</vt:i4>
      </vt:variant>
      <vt:variant>
        <vt:i4>0</vt:i4>
      </vt:variant>
      <vt:variant>
        <vt:i4>5</vt:i4>
      </vt:variant>
      <vt:variant>
        <vt:lpwstr>mailto:digitalexams@tue.nl</vt:lpwstr>
      </vt:variant>
      <vt:variant>
        <vt:lpwstr/>
      </vt:variant>
      <vt:variant>
        <vt:i4>3866687</vt:i4>
      </vt:variant>
      <vt:variant>
        <vt:i4>2</vt:i4>
      </vt:variant>
      <vt:variant>
        <vt:i4>0</vt:i4>
      </vt:variant>
      <vt:variant>
        <vt:i4>5</vt:i4>
      </vt:variant>
      <vt:variant>
        <vt:lpwstr>https://studiegids.tue.nl/studeren/corona/webform-online-exams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Dinther, J.J.W.C. van</dc:creator>
  <cp:keywords/>
  <dc:description/>
  <cp:lastModifiedBy>Brouwer, Esther de</cp:lastModifiedBy>
  <cp:revision>4</cp:revision>
  <cp:lastPrinted>2021-09-29T13:14:00Z</cp:lastPrinted>
  <dcterms:created xsi:type="dcterms:W3CDTF">2024-12-10T09:46:00Z</dcterms:created>
  <dcterms:modified xsi:type="dcterms:W3CDTF">2024-12-13T14:22:00Z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0x010100CE061BFF7E8EDE44A47AC59BE0378F85</vt:lpwstr>
  </property>
</Properties>
</file>