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B7B86" w14:textId="77777777" w:rsidR="00512E62" w:rsidRDefault="00512E62">
      <w:pPr>
        <w:pStyle w:val="BodyText"/>
        <w:kinsoku w:val="0"/>
        <w:overflowPunct w:val="0"/>
        <w:spacing w:before="5"/>
        <w:ind w:left="0"/>
        <w:rPr>
          <w:rFonts w:ascii="Times New Roman" w:hAnsi="Times New Roman" w:cs="Times New Roman"/>
          <w:sz w:val="13"/>
          <w:szCs w:val="13"/>
        </w:rPr>
      </w:pPr>
    </w:p>
    <w:p w14:paraId="791EA54F" w14:textId="77777777" w:rsidR="00512E62" w:rsidRPr="006A10F7" w:rsidRDefault="00512E62">
      <w:pPr>
        <w:pStyle w:val="BodyText"/>
        <w:kinsoku w:val="0"/>
        <w:overflowPunct w:val="0"/>
        <w:spacing w:before="66"/>
        <w:ind w:left="2440"/>
        <w:rPr>
          <w:sz w:val="24"/>
          <w:szCs w:val="24"/>
          <w:lang w:val="nl-NL"/>
        </w:rPr>
      </w:pPr>
      <w:r w:rsidRPr="006A10F7">
        <w:rPr>
          <w:spacing w:val="-2"/>
          <w:sz w:val="24"/>
          <w:szCs w:val="24"/>
          <w:lang w:val="nl-NL"/>
        </w:rPr>
        <w:t>Bijlage</w:t>
      </w:r>
      <w:r w:rsidRPr="006A10F7">
        <w:rPr>
          <w:spacing w:val="-5"/>
          <w:sz w:val="24"/>
          <w:szCs w:val="24"/>
          <w:lang w:val="nl-NL"/>
        </w:rPr>
        <w:t xml:space="preserve"> </w:t>
      </w:r>
      <w:r w:rsidRPr="006A10F7">
        <w:rPr>
          <w:sz w:val="24"/>
          <w:szCs w:val="24"/>
          <w:lang w:val="nl-NL"/>
        </w:rPr>
        <w:t>1</w:t>
      </w:r>
      <w:r w:rsidRPr="006A10F7">
        <w:rPr>
          <w:spacing w:val="-9"/>
          <w:sz w:val="24"/>
          <w:szCs w:val="24"/>
          <w:lang w:val="nl-NL"/>
        </w:rPr>
        <w:t xml:space="preserve"> </w:t>
      </w:r>
      <w:r w:rsidRPr="006A10F7">
        <w:rPr>
          <w:spacing w:val="-1"/>
          <w:sz w:val="24"/>
          <w:szCs w:val="24"/>
          <w:lang w:val="nl-NL"/>
        </w:rPr>
        <w:t>(behorende</w:t>
      </w:r>
      <w:r w:rsidRPr="006A10F7">
        <w:rPr>
          <w:spacing w:val="-7"/>
          <w:sz w:val="24"/>
          <w:szCs w:val="24"/>
          <w:lang w:val="nl-NL"/>
        </w:rPr>
        <w:t xml:space="preserve"> </w:t>
      </w:r>
      <w:r w:rsidRPr="006A10F7">
        <w:rPr>
          <w:spacing w:val="-2"/>
          <w:sz w:val="24"/>
          <w:szCs w:val="24"/>
          <w:lang w:val="nl-NL"/>
        </w:rPr>
        <w:t>bij</w:t>
      </w:r>
      <w:r w:rsidRPr="006A10F7">
        <w:rPr>
          <w:spacing w:val="-7"/>
          <w:sz w:val="24"/>
          <w:szCs w:val="24"/>
          <w:lang w:val="nl-NL"/>
        </w:rPr>
        <w:t xml:space="preserve"> </w:t>
      </w:r>
      <w:r w:rsidRPr="006A10F7">
        <w:rPr>
          <w:spacing w:val="-2"/>
          <w:sz w:val="24"/>
          <w:szCs w:val="24"/>
          <w:lang w:val="nl-NL"/>
        </w:rPr>
        <w:t>artikel</w:t>
      </w:r>
      <w:r w:rsidRPr="006A10F7">
        <w:rPr>
          <w:spacing w:val="-7"/>
          <w:sz w:val="24"/>
          <w:szCs w:val="24"/>
          <w:lang w:val="nl-NL"/>
        </w:rPr>
        <w:t xml:space="preserve"> </w:t>
      </w:r>
      <w:r w:rsidRPr="006A10F7">
        <w:rPr>
          <w:spacing w:val="-3"/>
          <w:sz w:val="24"/>
          <w:szCs w:val="24"/>
          <w:lang w:val="nl-NL"/>
        </w:rPr>
        <w:t>1.3,</w:t>
      </w:r>
      <w:r w:rsidRPr="006A10F7">
        <w:rPr>
          <w:spacing w:val="-5"/>
          <w:sz w:val="24"/>
          <w:szCs w:val="24"/>
          <w:lang w:val="nl-NL"/>
        </w:rPr>
        <w:t xml:space="preserve"> </w:t>
      </w:r>
      <w:r w:rsidRPr="006A10F7">
        <w:rPr>
          <w:spacing w:val="-2"/>
          <w:sz w:val="24"/>
          <w:szCs w:val="24"/>
          <w:lang w:val="nl-NL"/>
        </w:rPr>
        <w:t>3.2,</w:t>
      </w:r>
      <w:r w:rsidRPr="006A10F7">
        <w:rPr>
          <w:spacing w:val="-5"/>
          <w:sz w:val="24"/>
          <w:szCs w:val="24"/>
          <w:lang w:val="nl-NL"/>
        </w:rPr>
        <w:t xml:space="preserve"> </w:t>
      </w:r>
      <w:r w:rsidRPr="006A10F7">
        <w:rPr>
          <w:spacing w:val="-1"/>
          <w:sz w:val="24"/>
          <w:szCs w:val="24"/>
          <w:lang w:val="nl-NL"/>
        </w:rPr>
        <w:t>4.5</w:t>
      </w:r>
      <w:r w:rsidRPr="006A10F7">
        <w:rPr>
          <w:spacing w:val="-6"/>
          <w:sz w:val="24"/>
          <w:szCs w:val="24"/>
          <w:lang w:val="nl-NL"/>
        </w:rPr>
        <w:t xml:space="preserve"> </w:t>
      </w:r>
      <w:r w:rsidRPr="006A10F7">
        <w:rPr>
          <w:sz w:val="24"/>
          <w:szCs w:val="24"/>
          <w:lang w:val="nl-NL"/>
        </w:rPr>
        <w:t>en</w:t>
      </w:r>
      <w:r w:rsidRPr="006A10F7">
        <w:rPr>
          <w:spacing w:val="-5"/>
          <w:sz w:val="24"/>
          <w:szCs w:val="24"/>
          <w:lang w:val="nl-NL"/>
        </w:rPr>
        <w:t xml:space="preserve"> </w:t>
      </w:r>
      <w:r w:rsidRPr="006A10F7">
        <w:rPr>
          <w:spacing w:val="-2"/>
          <w:sz w:val="24"/>
          <w:szCs w:val="24"/>
          <w:lang w:val="nl-NL"/>
        </w:rPr>
        <w:t>5.4</w:t>
      </w:r>
      <w:r w:rsidRPr="006A10F7">
        <w:rPr>
          <w:spacing w:val="-4"/>
          <w:sz w:val="24"/>
          <w:szCs w:val="24"/>
          <w:lang w:val="nl-NL"/>
        </w:rPr>
        <w:t xml:space="preserve"> </w:t>
      </w:r>
      <w:r w:rsidRPr="006A10F7">
        <w:rPr>
          <w:spacing w:val="-1"/>
          <w:sz w:val="24"/>
          <w:szCs w:val="24"/>
          <w:lang w:val="nl-NL"/>
        </w:rPr>
        <w:t>van</w:t>
      </w:r>
      <w:r w:rsidRPr="006A10F7">
        <w:rPr>
          <w:spacing w:val="-4"/>
          <w:sz w:val="24"/>
          <w:szCs w:val="24"/>
          <w:lang w:val="nl-NL"/>
        </w:rPr>
        <w:t xml:space="preserve"> </w:t>
      </w:r>
      <w:r w:rsidRPr="006A10F7">
        <w:rPr>
          <w:spacing w:val="-1"/>
          <w:sz w:val="24"/>
          <w:szCs w:val="24"/>
          <w:lang w:val="nl-NL"/>
        </w:rPr>
        <w:t>de</w:t>
      </w:r>
      <w:r w:rsidRPr="006A10F7">
        <w:rPr>
          <w:spacing w:val="-3"/>
          <w:sz w:val="24"/>
          <w:szCs w:val="24"/>
          <w:lang w:val="nl-NL"/>
        </w:rPr>
        <w:t xml:space="preserve"> </w:t>
      </w:r>
      <w:r w:rsidRPr="006A10F7">
        <w:rPr>
          <w:spacing w:val="-1"/>
          <w:sz w:val="24"/>
          <w:szCs w:val="24"/>
          <w:lang w:val="nl-NL"/>
        </w:rPr>
        <w:t>Regeling)</w:t>
      </w:r>
    </w:p>
    <w:p w14:paraId="27B8BB8A" w14:textId="77777777" w:rsidR="00512E62" w:rsidRPr="006A10F7" w:rsidRDefault="00512E62">
      <w:pPr>
        <w:pStyle w:val="BodyText"/>
        <w:kinsoku w:val="0"/>
        <w:overflowPunct w:val="0"/>
        <w:ind w:left="0"/>
        <w:rPr>
          <w:sz w:val="24"/>
          <w:szCs w:val="24"/>
          <w:lang w:val="nl-NL"/>
        </w:rPr>
      </w:pPr>
    </w:p>
    <w:p w14:paraId="74FF7013" w14:textId="14E2B3CE" w:rsidR="00512E62" w:rsidRPr="006A10F7" w:rsidRDefault="00512E62">
      <w:pPr>
        <w:pStyle w:val="BodyText"/>
        <w:kinsoku w:val="0"/>
        <w:overflowPunct w:val="0"/>
        <w:ind w:right="185"/>
        <w:rPr>
          <w:sz w:val="40"/>
          <w:szCs w:val="40"/>
          <w:lang w:val="nl-NL"/>
        </w:rPr>
      </w:pPr>
      <w:r w:rsidRPr="006A10F7">
        <w:rPr>
          <w:b/>
          <w:bCs/>
          <w:sz w:val="40"/>
          <w:szCs w:val="40"/>
          <w:lang w:val="nl-NL"/>
        </w:rPr>
        <w:t>I</w:t>
      </w:r>
      <w:r w:rsidRPr="006A10F7">
        <w:rPr>
          <w:b/>
          <w:bCs/>
          <w:spacing w:val="-3"/>
          <w:sz w:val="40"/>
          <w:szCs w:val="40"/>
          <w:lang w:val="nl-NL"/>
        </w:rPr>
        <w:t>n</w:t>
      </w:r>
      <w:r w:rsidRPr="006A10F7">
        <w:rPr>
          <w:b/>
          <w:bCs/>
          <w:sz w:val="40"/>
          <w:szCs w:val="40"/>
          <w:lang w:val="nl-NL"/>
        </w:rPr>
        <w:t>s</w:t>
      </w:r>
      <w:r w:rsidRPr="006A10F7">
        <w:rPr>
          <w:b/>
          <w:bCs/>
          <w:spacing w:val="-2"/>
          <w:sz w:val="40"/>
          <w:szCs w:val="40"/>
          <w:lang w:val="nl-NL"/>
        </w:rPr>
        <w:t>t</w:t>
      </w:r>
      <w:r w:rsidRPr="006A10F7">
        <w:rPr>
          <w:b/>
          <w:bCs/>
          <w:spacing w:val="-3"/>
          <w:sz w:val="40"/>
          <w:szCs w:val="40"/>
          <w:lang w:val="nl-NL"/>
        </w:rPr>
        <w:t>r</w:t>
      </w:r>
      <w:r w:rsidRPr="006A10F7">
        <w:rPr>
          <w:b/>
          <w:bCs/>
          <w:spacing w:val="-1"/>
          <w:sz w:val="40"/>
          <w:szCs w:val="40"/>
          <w:lang w:val="nl-NL"/>
        </w:rPr>
        <w:t>u</w:t>
      </w:r>
      <w:r w:rsidRPr="006A10F7">
        <w:rPr>
          <w:b/>
          <w:bCs/>
          <w:spacing w:val="-3"/>
          <w:sz w:val="40"/>
          <w:szCs w:val="40"/>
          <w:lang w:val="nl-NL"/>
        </w:rPr>
        <w:t>ct</w:t>
      </w:r>
      <w:r w:rsidRPr="006A10F7">
        <w:rPr>
          <w:b/>
          <w:bCs/>
          <w:spacing w:val="-1"/>
          <w:sz w:val="40"/>
          <w:szCs w:val="40"/>
          <w:lang w:val="nl-NL"/>
        </w:rPr>
        <w:t>i</w:t>
      </w:r>
      <w:r w:rsidRPr="006A10F7">
        <w:rPr>
          <w:b/>
          <w:bCs/>
          <w:spacing w:val="-3"/>
          <w:sz w:val="40"/>
          <w:szCs w:val="40"/>
          <w:lang w:val="nl-NL"/>
        </w:rPr>
        <w:t>e</w:t>
      </w:r>
      <w:r w:rsidRPr="006A10F7">
        <w:rPr>
          <w:b/>
          <w:bCs/>
          <w:sz w:val="40"/>
          <w:szCs w:val="40"/>
          <w:lang w:val="nl-NL"/>
        </w:rPr>
        <w:t>s</w:t>
      </w:r>
      <w:r w:rsidRPr="006A10F7">
        <w:rPr>
          <w:b/>
          <w:bCs/>
          <w:spacing w:val="-23"/>
          <w:sz w:val="40"/>
          <w:szCs w:val="40"/>
          <w:lang w:val="nl-NL"/>
        </w:rPr>
        <w:t xml:space="preserve"> </w:t>
      </w:r>
      <w:r w:rsidRPr="006A10F7">
        <w:rPr>
          <w:b/>
          <w:bCs/>
          <w:spacing w:val="-2"/>
          <w:sz w:val="40"/>
          <w:szCs w:val="40"/>
          <w:lang w:val="nl-NL"/>
        </w:rPr>
        <w:t>v</w:t>
      </w:r>
      <w:r w:rsidRPr="006A10F7">
        <w:rPr>
          <w:b/>
          <w:bCs/>
          <w:spacing w:val="-1"/>
          <w:sz w:val="40"/>
          <w:szCs w:val="40"/>
          <w:lang w:val="nl-NL"/>
        </w:rPr>
        <w:t>oo</w:t>
      </w:r>
      <w:r w:rsidRPr="006A10F7">
        <w:rPr>
          <w:b/>
          <w:bCs/>
          <w:sz w:val="40"/>
          <w:szCs w:val="40"/>
          <w:lang w:val="nl-NL"/>
        </w:rPr>
        <w:t>r</w:t>
      </w:r>
      <w:r w:rsidRPr="006A10F7">
        <w:rPr>
          <w:b/>
          <w:bCs/>
          <w:spacing w:val="-23"/>
          <w:sz w:val="40"/>
          <w:szCs w:val="40"/>
          <w:lang w:val="nl-NL"/>
        </w:rPr>
        <w:t xml:space="preserve"> </w:t>
      </w:r>
      <w:r w:rsidRPr="006A10F7">
        <w:rPr>
          <w:b/>
          <w:bCs/>
          <w:spacing w:val="-2"/>
          <w:sz w:val="40"/>
          <w:szCs w:val="40"/>
          <w:lang w:val="nl-NL"/>
        </w:rPr>
        <w:t>e</w:t>
      </w:r>
      <w:r w:rsidRPr="006A10F7">
        <w:rPr>
          <w:b/>
          <w:bCs/>
          <w:spacing w:val="-1"/>
          <w:sz w:val="40"/>
          <w:szCs w:val="40"/>
          <w:lang w:val="nl-NL"/>
        </w:rPr>
        <w:t>x</w:t>
      </w:r>
      <w:r w:rsidRPr="006A10F7">
        <w:rPr>
          <w:b/>
          <w:bCs/>
          <w:spacing w:val="-3"/>
          <w:sz w:val="40"/>
          <w:szCs w:val="40"/>
          <w:lang w:val="nl-NL"/>
        </w:rPr>
        <w:t>a</w:t>
      </w:r>
      <w:r w:rsidRPr="006A10F7">
        <w:rPr>
          <w:b/>
          <w:bCs/>
          <w:spacing w:val="-2"/>
          <w:sz w:val="40"/>
          <w:szCs w:val="40"/>
          <w:lang w:val="nl-NL"/>
        </w:rPr>
        <w:t>m</w:t>
      </w:r>
      <w:r w:rsidRPr="006A10F7">
        <w:rPr>
          <w:b/>
          <w:bCs/>
          <w:spacing w:val="-1"/>
          <w:sz w:val="40"/>
          <w:szCs w:val="40"/>
          <w:lang w:val="nl-NL"/>
        </w:rPr>
        <w:t>in</w:t>
      </w:r>
      <w:r w:rsidRPr="006A10F7">
        <w:rPr>
          <w:b/>
          <w:bCs/>
          <w:spacing w:val="-2"/>
          <w:sz w:val="40"/>
          <w:szCs w:val="40"/>
          <w:lang w:val="nl-NL"/>
        </w:rPr>
        <w:t>a</w:t>
      </w:r>
      <w:r w:rsidRPr="006A10F7">
        <w:rPr>
          <w:b/>
          <w:bCs/>
          <w:spacing w:val="-3"/>
          <w:sz w:val="40"/>
          <w:szCs w:val="40"/>
          <w:lang w:val="nl-NL"/>
        </w:rPr>
        <w:t>t</w:t>
      </w:r>
      <w:r w:rsidRPr="006A10F7">
        <w:rPr>
          <w:b/>
          <w:bCs/>
          <w:spacing w:val="-1"/>
          <w:sz w:val="40"/>
          <w:szCs w:val="40"/>
          <w:lang w:val="nl-NL"/>
        </w:rPr>
        <w:t>o</w:t>
      </w:r>
      <w:r w:rsidRPr="006A10F7">
        <w:rPr>
          <w:b/>
          <w:bCs/>
          <w:spacing w:val="-3"/>
          <w:sz w:val="40"/>
          <w:szCs w:val="40"/>
          <w:lang w:val="nl-NL"/>
        </w:rPr>
        <w:t>r</w:t>
      </w:r>
      <w:r w:rsidRPr="006A10F7">
        <w:rPr>
          <w:b/>
          <w:bCs/>
          <w:spacing w:val="-2"/>
          <w:sz w:val="40"/>
          <w:szCs w:val="40"/>
          <w:lang w:val="nl-NL"/>
        </w:rPr>
        <w:t>en</w:t>
      </w:r>
      <w:r w:rsidRPr="006A10F7">
        <w:rPr>
          <w:b/>
          <w:bCs/>
          <w:sz w:val="40"/>
          <w:szCs w:val="40"/>
          <w:lang w:val="nl-NL"/>
        </w:rPr>
        <w:t>,</w:t>
      </w:r>
      <w:r w:rsidRPr="006A10F7">
        <w:rPr>
          <w:b/>
          <w:bCs/>
          <w:spacing w:val="-20"/>
          <w:sz w:val="40"/>
          <w:szCs w:val="40"/>
          <w:lang w:val="nl-NL"/>
        </w:rPr>
        <w:t xml:space="preserve"> </w:t>
      </w:r>
      <w:r w:rsidR="0012175B" w:rsidRPr="006A10F7">
        <w:rPr>
          <w:b/>
          <w:bCs/>
          <w:spacing w:val="-20"/>
          <w:sz w:val="40"/>
          <w:szCs w:val="40"/>
          <w:lang w:val="nl-NL"/>
        </w:rPr>
        <w:t xml:space="preserve">live proctors, </w:t>
      </w:r>
      <w:r w:rsidRPr="006A10F7">
        <w:rPr>
          <w:b/>
          <w:bCs/>
          <w:spacing w:val="-25"/>
          <w:sz w:val="40"/>
          <w:szCs w:val="40"/>
          <w:lang w:val="nl-NL"/>
        </w:rPr>
        <w:t>r</w:t>
      </w:r>
      <w:r w:rsidRPr="006A10F7">
        <w:rPr>
          <w:b/>
          <w:bCs/>
          <w:spacing w:val="-24"/>
          <w:sz w:val="40"/>
          <w:szCs w:val="40"/>
          <w:lang w:val="nl-NL"/>
        </w:rPr>
        <w:t>e</w:t>
      </w:r>
      <w:r w:rsidRPr="006A10F7">
        <w:rPr>
          <w:b/>
          <w:bCs/>
          <w:spacing w:val="-21"/>
          <w:sz w:val="40"/>
          <w:szCs w:val="40"/>
          <w:lang w:val="nl-NL"/>
        </w:rPr>
        <w:t>v</w:t>
      </w:r>
      <w:r w:rsidRPr="006A10F7">
        <w:rPr>
          <w:b/>
          <w:bCs/>
          <w:spacing w:val="-24"/>
          <w:sz w:val="40"/>
          <w:szCs w:val="40"/>
          <w:lang w:val="nl-NL"/>
        </w:rPr>
        <w:t>i</w:t>
      </w:r>
      <w:r w:rsidRPr="006A10F7">
        <w:rPr>
          <w:b/>
          <w:bCs/>
          <w:spacing w:val="-21"/>
          <w:sz w:val="40"/>
          <w:szCs w:val="40"/>
          <w:lang w:val="nl-NL"/>
        </w:rPr>
        <w:t>e</w:t>
      </w:r>
      <w:r w:rsidRPr="006A10F7">
        <w:rPr>
          <w:b/>
          <w:bCs/>
          <w:spacing w:val="-25"/>
          <w:sz w:val="40"/>
          <w:szCs w:val="40"/>
          <w:lang w:val="nl-NL"/>
        </w:rPr>
        <w:t>w</w:t>
      </w:r>
      <w:r w:rsidRPr="006A10F7">
        <w:rPr>
          <w:b/>
          <w:bCs/>
          <w:spacing w:val="-24"/>
          <w:sz w:val="40"/>
          <w:szCs w:val="40"/>
          <w:lang w:val="nl-NL"/>
        </w:rPr>
        <w:t>e</w:t>
      </w:r>
      <w:r w:rsidRPr="006A10F7">
        <w:rPr>
          <w:b/>
          <w:bCs/>
          <w:spacing w:val="-22"/>
          <w:sz w:val="40"/>
          <w:szCs w:val="40"/>
          <w:lang w:val="nl-NL"/>
        </w:rPr>
        <w:t>r</w:t>
      </w:r>
      <w:r w:rsidRPr="006A10F7">
        <w:rPr>
          <w:b/>
          <w:bCs/>
          <w:sz w:val="40"/>
          <w:szCs w:val="40"/>
          <w:lang w:val="nl-NL"/>
        </w:rPr>
        <w:t>s</w:t>
      </w:r>
      <w:r w:rsidRPr="006A10F7">
        <w:rPr>
          <w:b/>
          <w:bCs/>
          <w:spacing w:val="-44"/>
          <w:sz w:val="40"/>
          <w:szCs w:val="40"/>
          <w:lang w:val="nl-NL"/>
        </w:rPr>
        <w:t xml:space="preserve"> </w:t>
      </w:r>
      <w:r w:rsidRPr="006A10F7">
        <w:rPr>
          <w:b/>
          <w:bCs/>
          <w:spacing w:val="-24"/>
          <w:sz w:val="40"/>
          <w:szCs w:val="40"/>
          <w:lang w:val="nl-NL"/>
        </w:rPr>
        <w:t>e</w:t>
      </w:r>
      <w:r w:rsidRPr="006A10F7">
        <w:rPr>
          <w:b/>
          <w:bCs/>
          <w:sz w:val="40"/>
          <w:szCs w:val="40"/>
          <w:lang w:val="nl-NL"/>
        </w:rPr>
        <w:t xml:space="preserve">n </w:t>
      </w:r>
      <w:r w:rsidRPr="006A10F7">
        <w:rPr>
          <w:b/>
          <w:bCs/>
          <w:spacing w:val="-1"/>
          <w:sz w:val="40"/>
          <w:szCs w:val="40"/>
          <w:lang w:val="nl-NL"/>
        </w:rPr>
        <w:t>studenten</w:t>
      </w:r>
      <w:r w:rsidRPr="006A10F7">
        <w:rPr>
          <w:b/>
          <w:bCs/>
          <w:spacing w:val="-26"/>
          <w:sz w:val="40"/>
          <w:szCs w:val="40"/>
          <w:lang w:val="nl-NL"/>
        </w:rPr>
        <w:t xml:space="preserve"> </w:t>
      </w:r>
      <w:r w:rsidRPr="006A10F7">
        <w:rPr>
          <w:b/>
          <w:bCs/>
          <w:spacing w:val="-2"/>
          <w:sz w:val="40"/>
          <w:szCs w:val="40"/>
          <w:lang w:val="nl-NL"/>
        </w:rPr>
        <w:t>tijdens</w:t>
      </w:r>
      <w:r w:rsidRPr="006A10F7">
        <w:rPr>
          <w:b/>
          <w:bCs/>
          <w:spacing w:val="-25"/>
          <w:sz w:val="40"/>
          <w:szCs w:val="40"/>
          <w:lang w:val="nl-NL"/>
        </w:rPr>
        <w:t xml:space="preserve"> </w:t>
      </w:r>
      <w:r w:rsidRPr="006A10F7">
        <w:rPr>
          <w:b/>
          <w:bCs/>
          <w:spacing w:val="-2"/>
          <w:sz w:val="40"/>
          <w:szCs w:val="40"/>
          <w:lang w:val="nl-NL"/>
        </w:rPr>
        <w:t>tentamens,</w:t>
      </w:r>
    </w:p>
    <w:p w14:paraId="067B8C08" w14:textId="3E6970A9" w:rsidR="00512E62" w:rsidRPr="006A10F7" w:rsidRDefault="00512E62">
      <w:pPr>
        <w:pStyle w:val="BodyText"/>
        <w:kinsoku w:val="0"/>
        <w:overflowPunct w:val="0"/>
        <w:spacing w:before="259"/>
        <w:ind w:right="185"/>
        <w:rPr>
          <w:color w:val="000000"/>
          <w:lang w:val="nl-NL"/>
        </w:rPr>
      </w:pPr>
      <w:r w:rsidRPr="006A10F7">
        <w:rPr>
          <w:color w:val="4470C4"/>
          <w:spacing w:val="-1"/>
          <w:lang w:val="nl-NL"/>
        </w:rPr>
        <w:t>van</w:t>
      </w:r>
      <w:r w:rsidRPr="006A10F7">
        <w:rPr>
          <w:color w:val="4470C4"/>
          <w:spacing w:val="-11"/>
          <w:lang w:val="nl-NL"/>
        </w:rPr>
        <w:t xml:space="preserve"> </w:t>
      </w:r>
      <w:r w:rsidRPr="006A10F7">
        <w:rPr>
          <w:color w:val="4470C4"/>
          <w:spacing w:val="-1"/>
          <w:lang w:val="nl-NL"/>
        </w:rPr>
        <w:t>de</w:t>
      </w:r>
      <w:r w:rsidRPr="006A10F7">
        <w:rPr>
          <w:color w:val="4470C4"/>
          <w:spacing w:val="-10"/>
          <w:lang w:val="nl-NL"/>
        </w:rPr>
        <w:t xml:space="preserve"> </w:t>
      </w:r>
      <w:r w:rsidR="00B06893">
        <w:rPr>
          <w:color w:val="4470C4"/>
          <w:spacing w:val="-10"/>
          <w:lang w:val="nl-NL"/>
        </w:rPr>
        <w:t xml:space="preserve">TU/e </w:t>
      </w:r>
      <w:r w:rsidRPr="006A10F7">
        <w:rPr>
          <w:color w:val="4470C4"/>
          <w:spacing w:val="-2"/>
          <w:lang w:val="nl-NL"/>
        </w:rPr>
        <w:t>Regeling</w:t>
      </w:r>
      <w:r w:rsidRPr="006A10F7">
        <w:rPr>
          <w:color w:val="4470C4"/>
          <w:spacing w:val="-9"/>
          <w:lang w:val="nl-NL"/>
        </w:rPr>
        <w:t xml:space="preserve"> </w:t>
      </w:r>
      <w:r w:rsidRPr="006A10F7">
        <w:rPr>
          <w:color w:val="4470C4"/>
          <w:spacing w:val="-2"/>
          <w:lang w:val="nl-NL"/>
        </w:rPr>
        <w:t>tentamenafname</w:t>
      </w:r>
      <w:r w:rsidRPr="006A10F7">
        <w:rPr>
          <w:color w:val="4470C4"/>
          <w:spacing w:val="-12"/>
          <w:lang w:val="nl-NL"/>
        </w:rPr>
        <w:t xml:space="preserve"> </w:t>
      </w:r>
      <w:r w:rsidRPr="006A10F7">
        <w:rPr>
          <w:color w:val="4470C4"/>
          <w:spacing w:val="-2"/>
          <w:lang w:val="nl-NL"/>
        </w:rPr>
        <w:t>inzake</w:t>
      </w:r>
      <w:r w:rsidRPr="006A10F7">
        <w:rPr>
          <w:color w:val="4470C4"/>
          <w:spacing w:val="-10"/>
          <w:lang w:val="nl-NL"/>
        </w:rPr>
        <w:t xml:space="preserve"> </w:t>
      </w:r>
      <w:r w:rsidRPr="006A10F7">
        <w:rPr>
          <w:color w:val="4470C4"/>
          <w:spacing w:val="-1"/>
          <w:lang w:val="nl-NL"/>
        </w:rPr>
        <w:t>online</w:t>
      </w:r>
      <w:r w:rsidRPr="006A10F7">
        <w:rPr>
          <w:color w:val="4470C4"/>
          <w:spacing w:val="-10"/>
          <w:lang w:val="nl-NL"/>
        </w:rPr>
        <w:t xml:space="preserve"> </w:t>
      </w:r>
      <w:r w:rsidRPr="006A10F7">
        <w:rPr>
          <w:color w:val="4470C4"/>
          <w:spacing w:val="-2"/>
          <w:lang w:val="nl-NL"/>
        </w:rPr>
        <w:t>proctored</w:t>
      </w:r>
      <w:r w:rsidRPr="006A10F7">
        <w:rPr>
          <w:color w:val="4470C4"/>
          <w:spacing w:val="-8"/>
          <w:lang w:val="nl-NL"/>
        </w:rPr>
        <w:t xml:space="preserve"> </w:t>
      </w:r>
      <w:r w:rsidRPr="006A10F7">
        <w:rPr>
          <w:color w:val="4470C4"/>
          <w:spacing w:val="-2"/>
          <w:lang w:val="nl-NL"/>
        </w:rPr>
        <w:t>tentamens</w:t>
      </w:r>
      <w:r w:rsidRPr="006A10F7">
        <w:rPr>
          <w:color w:val="4470C4"/>
          <w:spacing w:val="-11"/>
          <w:lang w:val="nl-NL"/>
        </w:rPr>
        <w:t xml:space="preserve"> </w:t>
      </w:r>
      <w:r w:rsidRPr="006A10F7">
        <w:rPr>
          <w:color w:val="4470C4"/>
          <w:spacing w:val="-1"/>
          <w:lang w:val="nl-NL"/>
        </w:rPr>
        <w:t>middels</w:t>
      </w:r>
      <w:r w:rsidRPr="006A10F7">
        <w:rPr>
          <w:color w:val="4470C4"/>
          <w:spacing w:val="-9"/>
          <w:lang w:val="nl-NL"/>
        </w:rPr>
        <w:t xml:space="preserve"> </w:t>
      </w:r>
      <w:r w:rsidRPr="006A10F7">
        <w:rPr>
          <w:color w:val="4470C4"/>
          <w:lang w:val="nl-NL"/>
        </w:rPr>
        <w:t>een</w:t>
      </w:r>
      <w:r w:rsidRPr="006A10F7">
        <w:rPr>
          <w:color w:val="4470C4"/>
          <w:spacing w:val="-9"/>
          <w:lang w:val="nl-NL"/>
        </w:rPr>
        <w:t xml:space="preserve"> </w:t>
      </w:r>
      <w:r w:rsidRPr="006A10F7">
        <w:rPr>
          <w:color w:val="4470C4"/>
          <w:spacing w:val="-1"/>
          <w:lang w:val="nl-NL"/>
        </w:rPr>
        <w:t>online</w:t>
      </w:r>
      <w:r w:rsidRPr="006A10F7">
        <w:rPr>
          <w:color w:val="4470C4"/>
          <w:spacing w:val="-9"/>
          <w:lang w:val="nl-NL"/>
        </w:rPr>
        <w:t xml:space="preserve"> </w:t>
      </w:r>
      <w:r w:rsidRPr="006A10F7">
        <w:rPr>
          <w:color w:val="4470C4"/>
          <w:spacing w:val="-2"/>
          <w:lang w:val="nl-NL"/>
        </w:rPr>
        <w:t>proctoring</w:t>
      </w:r>
      <w:r w:rsidRPr="006A10F7">
        <w:rPr>
          <w:color w:val="4470C4"/>
          <w:spacing w:val="71"/>
          <w:lang w:val="nl-NL"/>
        </w:rPr>
        <w:t xml:space="preserve"> </w:t>
      </w:r>
      <w:r w:rsidRPr="006A10F7">
        <w:rPr>
          <w:color w:val="4470C4"/>
          <w:spacing w:val="-1"/>
          <w:lang w:val="nl-NL"/>
        </w:rPr>
        <w:t>systeem</w:t>
      </w:r>
      <w:r w:rsidRPr="006A10F7">
        <w:rPr>
          <w:color w:val="4470C4"/>
          <w:spacing w:val="-14"/>
          <w:lang w:val="nl-NL"/>
        </w:rPr>
        <w:t xml:space="preserve"> </w:t>
      </w:r>
      <w:r w:rsidR="00B06893">
        <w:rPr>
          <w:color w:val="4470C4"/>
          <w:spacing w:val="-14"/>
          <w:lang w:val="nl-NL"/>
        </w:rPr>
        <w:t>Pruefster</w:t>
      </w:r>
    </w:p>
    <w:p w14:paraId="4CB7BD96" w14:textId="77777777" w:rsidR="00512E62" w:rsidRPr="006A10F7" w:rsidRDefault="00512E62">
      <w:pPr>
        <w:pStyle w:val="BodyText"/>
        <w:kinsoku w:val="0"/>
        <w:overflowPunct w:val="0"/>
        <w:ind w:left="0"/>
        <w:rPr>
          <w:lang w:val="nl-NL"/>
        </w:rPr>
      </w:pPr>
    </w:p>
    <w:p w14:paraId="3FF1038D" w14:textId="77777777" w:rsidR="00512E62" w:rsidRPr="006A10F7" w:rsidRDefault="00512E62">
      <w:pPr>
        <w:pStyle w:val="BodyText"/>
        <w:kinsoku w:val="0"/>
        <w:overflowPunct w:val="0"/>
        <w:spacing w:before="11"/>
        <w:ind w:left="0"/>
        <w:rPr>
          <w:sz w:val="21"/>
          <w:szCs w:val="21"/>
          <w:lang w:val="nl-NL"/>
        </w:rPr>
      </w:pPr>
    </w:p>
    <w:p w14:paraId="1C220CD2" w14:textId="77777777" w:rsidR="00512E62" w:rsidRPr="006A10F7" w:rsidRDefault="00512E62">
      <w:pPr>
        <w:pStyle w:val="BodyText"/>
        <w:kinsoku w:val="0"/>
        <w:overflowPunct w:val="0"/>
        <w:ind w:right="5682"/>
        <w:rPr>
          <w:color w:val="000000"/>
          <w:spacing w:val="-3"/>
          <w:lang w:val="nl-NL"/>
        </w:rPr>
      </w:pPr>
      <w:r w:rsidRPr="006A10F7">
        <w:rPr>
          <w:color w:val="4470C4"/>
          <w:spacing w:val="-2"/>
          <w:lang w:val="nl-NL"/>
        </w:rPr>
        <w:t>Artikel</w:t>
      </w:r>
      <w:r w:rsidRPr="006A10F7">
        <w:rPr>
          <w:color w:val="4470C4"/>
          <w:spacing w:val="-8"/>
          <w:lang w:val="nl-NL"/>
        </w:rPr>
        <w:t xml:space="preserve"> </w:t>
      </w:r>
      <w:r w:rsidRPr="006A10F7">
        <w:rPr>
          <w:color w:val="4470C4"/>
          <w:lang w:val="nl-NL"/>
        </w:rPr>
        <w:t>1</w:t>
      </w:r>
      <w:r w:rsidRPr="006A10F7">
        <w:rPr>
          <w:color w:val="4470C4"/>
          <w:spacing w:val="-8"/>
          <w:lang w:val="nl-NL"/>
        </w:rPr>
        <w:t xml:space="preserve"> </w:t>
      </w:r>
      <w:r w:rsidRPr="006A10F7">
        <w:rPr>
          <w:color w:val="4470C4"/>
          <w:spacing w:val="-1"/>
          <w:lang w:val="nl-NL"/>
        </w:rPr>
        <w:t>Taken</w:t>
      </w:r>
      <w:r w:rsidRPr="006A10F7">
        <w:rPr>
          <w:color w:val="4470C4"/>
          <w:spacing w:val="-8"/>
          <w:lang w:val="nl-NL"/>
        </w:rPr>
        <w:t xml:space="preserve"> </w:t>
      </w:r>
      <w:r w:rsidRPr="006A10F7">
        <w:rPr>
          <w:color w:val="4470C4"/>
          <w:spacing w:val="-1"/>
          <w:lang w:val="nl-NL"/>
        </w:rPr>
        <w:t>van</w:t>
      </w:r>
      <w:r w:rsidRPr="006A10F7">
        <w:rPr>
          <w:color w:val="4470C4"/>
          <w:spacing w:val="-9"/>
          <w:lang w:val="nl-NL"/>
        </w:rPr>
        <w:t xml:space="preserve"> </w:t>
      </w:r>
      <w:r w:rsidRPr="006A10F7">
        <w:rPr>
          <w:color w:val="4470C4"/>
          <w:spacing w:val="-1"/>
          <w:lang w:val="nl-NL"/>
        </w:rPr>
        <w:t>de</w:t>
      </w:r>
      <w:r w:rsidRPr="006A10F7">
        <w:rPr>
          <w:color w:val="4470C4"/>
          <w:spacing w:val="-8"/>
          <w:lang w:val="nl-NL"/>
        </w:rPr>
        <w:t xml:space="preserve"> </w:t>
      </w:r>
      <w:r w:rsidRPr="006A10F7">
        <w:rPr>
          <w:color w:val="4470C4"/>
          <w:spacing w:val="-2"/>
          <w:lang w:val="nl-NL"/>
        </w:rPr>
        <w:t>examinatoren</w:t>
      </w:r>
      <w:r w:rsidRPr="006A10F7">
        <w:rPr>
          <w:color w:val="4470C4"/>
          <w:spacing w:val="23"/>
          <w:lang w:val="nl-NL"/>
        </w:rPr>
        <w:t xml:space="preserve"> </w:t>
      </w:r>
      <w:r w:rsidRPr="006A10F7">
        <w:rPr>
          <w:color w:val="000000"/>
          <w:lang w:val="nl-NL"/>
        </w:rPr>
        <w:t>De</w:t>
      </w:r>
      <w:r w:rsidRPr="006A10F7">
        <w:rPr>
          <w:color w:val="000000"/>
          <w:spacing w:val="-15"/>
          <w:lang w:val="nl-NL"/>
        </w:rPr>
        <w:t xml:space="preserve"> </w:t>
      </w:r>
      <w:r w:rsidRPr="006A10F7">
        <w:rPr>
          <w:color w:val="000000"/>
          <w:spacing w:val="-3"/>
          <w:lang w:val="nl-NL"/>
        </w:rPr>
        <w:t>examinator</w:t>
      </w:r>
    </w:p>
    <w:p w14:paraId="61528A89" w14:textId="77777777" w:rsidR="00512E62" w:rsidRPr="006A10F7" w:rsidRDefault="0C54D64B">
      <w:pPr>
        <w:pStyle w:val="BodyText"/>
        <w:numPr>
          <w:ilvl w:val="0"/>
          <w:numId w:val="4"/>
        </w:numPr>
        <w:tabs>
          <w:tab w:val="left" w:pos="300"/>
        </w:tabs>
        <w:kinsoku w:val="0"/>
        <w:overflowPunct w:val="0"/>
        <w:ind w:right="185" w:firstLine="0"/>
        <w:rPr>
          <w:lang w:val="nl-NL"/>
        </w:rPr>
      </w:pPr>
      <w:r w:rsidRPr="006A10F7">
        <w:rPr>
          <w:lang w:val="nl-NL"/>
        </w:rPr>
        <w:t>is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2"/>
          <w:lang w:val="nl-NL"/>
        </w:rPr>
        <w:t>verantwoordelijk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1"/>
          <w:lang w:val="nl-NL"/>
        </w:rPr>
        <w:t>voor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het</w:t>
      </w:r>
      <w:r w:rsidRPr="006A10F7">
        <w:rPr>
          <w:spacing w:val="-7"/>
          <w:lang w:val="nl-NL"/>
        </w:rPr>
        <w:t xml:space="preserve"> </w:t>
      </w:r>
      <w:r w:rsidRPr="006A10F7">
        <w:rPr>
          <w:spacing w:val="-2"/>
          <w:lang w:val="nl-NL"/>
        </w:rPr>
        <w:t>instellen</w:t>
      </w:r>
      <w:r w:rsidRPr="006A10F7">
        <w:rPr>
          <w:spacing w:val="-11"/>
          <w:lang w:val="nl-NL"/>
        </w:rPr>
        <w:t xml:space="preserve"> </w:t>
      </w:r>
      <w:r w:rsidRPr="006A10F7">
        <w:rPr>
          <w:spacing w:val="-2"/>
          <w:lang w:val="nl-NL"/>
        </w:rPr>
        <w:t>van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1"/>
          <w:lang w:val="nl-NL"/>
        </w:rPr>
        <w:t>het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online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proctored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tentamen</w:t>
      </w:r>
      <w:r w:rsidRPr="006A10F7">
        <w:rPr>
          <w:spacing w:val="-8"/>
          <w:lang w:val="nl-NL"/>
        </w:rPr>
        <w:t xml:space="preserve"> </w:t>
      </w:r>
      <w:r w:rsidRPr="006A10F7">
        <w:rPr>
          <w:lang w:val="nl-NL"/>
        </w:rPr>
        <w:t>in</w:t>
      </w:r>
      <w:r w:rsidRPr="006A10F7">
        <w:rPr>
          <w:spacing w:val="-9"/>
          <w:lang w:val="nl-NL"/>
        </w:rPr>
        <w:t xml:space="preserve"> </w:t>
      </w:r>
      <w:r w:rsidRPr="006A10F7">
        <w:rPr>
          <w:lang w:val="nl-NL"/>
        </w:rPr>
        <w:t>het</w:t>
      </w:r>
      <w:r w:rsidRPr="006A10F7">
        <w:rPr>
          <w:spacing w:val="-10"/>
          <w:lang w:val="nl-NL"/>
        </w:rPr>
        <w:t xml:space="preserve"> </w:t>
      </w:r>
      <w:r w:rsidRPr="006A10F7">
        <w:rPr>
          <w:spacing w:val="-1"/>
          <w:lang w:val="nl-NL"/>
        </w:rPr>
        <w:t>toetssysteem</w:t>
      </w:r>
      <w:r w:rsidRPr="006A10F7">
        <w:rPr>
          <w:spacing w:val="-6"/>
          <w:lang w:val="nl-NL"/>
        </w:rPr>
        <w:t xml:space="preserve"> </w:t>
      </w:r>
      <w:r w:rsidRPr="006A10F7">
        <w:rPr>
          <w:spacing w:val="-1"/>
          <w:lang w:val="nl-NL"/>
        </w:rPr>
        <w:t>ten</w:t>
      </w:r>
      <w:r w:rsidRPr="006A10F7">
        <w:rPr>
          <w:spacing w:val="53"/>
          <w:lang w:val="nl-NL"/>
        </w:rPr>
        <w:t xml:space="preserve"> </w:t>
      </w:r>
      <w:r w:rsidRPr="006A10F7">
        <w:rPr>
          <w:spacing w:val="-2"/>
          <w:lang w:val="nl-NL"/>
        </w:rPr>
        <w:t>minste</w:t>
      </w:r>
      <w:r w:rsidRPr="006A10F7">
        <w:rPr>
          <w:spacing w:val="-8"/>
          <w:lang w:val="nl-NL"/>
        </w:rPr>
        <w:t xml:space="preserve"> </w:t>
      </w:r>
      <w:r w:rsidRPr="006A10F7">
        <w:rPr>
          <w:lang w:val="nl-NL"/>
        </w:rPr>
        <w:t>5</w:t>
      </w:r>
      <w:r w:rsidRPr="006A10F7">
        <w:rPr>
          <w:spacing w:val="-10"/>
          <w:lang w:val="nl-NL"/>
        </w:rPr>
        <w:t xml:space="preserve"> </w:t>
      </w:r>
      <w:r w:rsidRPr="006A10F7">
        <w:rPr>
          <w:spacing w:val="-1"/>
          <w:lang w:val="nl-NL"/>
        </w:rPr>
        <w:t>dagen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1"/>
          <w:lang w:val="nl-NL"/>
        </w:rPr>
        <w:t>voor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de</w:t>
      </w:r>
      <w:r w:rsidRPr="006A10F7">
        <w:rPr>
          <w:spacing w:val="-5"/>
          <w:lang w:val="nl-NL"/>
        </w:rPr>
        <w:t xml:space="preserve"> </w:t>
      </w:r>
      <w:r w:rsidRPr="006A10F7">
        <w:rPr>
          <w:spacing w:val="-2"/>
          <w:lang w:val="nl-NL"/>
        </w:rPr>
        <w:t>tentamendatum,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2"/>
          <w:lang w:val="nl-NL"/>
        </w:rPr>
        <w:t>inclusief</w:t>
      </w:r>
      <w:r w:rsidRPr="006A10F7">
        <w:rPr>
          <w:spacing w:val="-7"/>
          <w:lang w:val="nl-NL"/>
        </w:rPr>
        <w:t xml:space="preserve"> </w:t>
      </w:r>
      <w:r w:rsidRPr="006A10F7">
        <w:rPr>
          <w:lang w:val="nl-NL"/>
        </w:rPr>
        <w:t>een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1"/>
          <w:lang w:val="nl-NL"/>
        </w:rPr>
        <w:t>voorblad</w:t>
      </w:r>
      <w:r w:rsidRPr="006A10F7">
        <w:rPr>
          <w:spacing w:val="-7"/>
          <w:lang w:val="nl-NL"/>
        </w:rPr>
        <w:t xml:space="preserve"> </w:t>
      </w:r>
      <w:r w:rsidRPr="006A10F7">
        <w:rPr>
          <w:spacing w:val="-1"/>
          <w:lang w:val="nl-NL"/>
        </w:rPr>
        <w:t>met</w:t>
      </w:r>
      <w:r w:rsidRPr="006A10F7">
        <w:rPr>
          <w:spacing w:val="-11"/>
          <w:lang w:val="nl-NL"/>
        </w:rPr>
        <w:t xml:space="preserve"> </w:t>
      </w:r>
      <w:r w:rsidRPr="006A10F7">
        <w:rPr>
          <w:spacing w:val="-2"/>
          <w:lang w:val="nl-NL"/>
        </w:rPr>
        <w:t>instructies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1"/>
          <w:lang w:val="nl-NL"/>
        </w:rPr>
        <w:t>voor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studenten;</w:t>
      </w:r>
    </w:p>
    <w:p w14:paraId="36999717" w14:textId="77777777" w:rsidR="00512E62" w:rsidRPr="006A10F7" w:rsidRDefault="0C54D64B">
      <w:pPr>
        <w:pStyle w:val="BodyText"/>
        <w:numPr>
          <w:ilvl w:val="0"/>
          <w:numId w:val="4"/>
        </w:numPr>
        <w:tabs>
          <w:tab w:val="left" w:pos="315"/>
        </w:tabs>
        <w:kinsoku w:val="0"/>
        <w:overflowPunct w:val="0"/>
        <w:ind w:right="850" w:firstLine="0"/>
        <w:rPr>
          <w:lang w:val="nl-NL"/>
        </w:rPr>
      </w:pPr>
      <w:r w:rsidRPr="006A10F7">
        <w:rPr>
          <w:spacing w:val="-2"/>
          <w:lang w:val="nl-NL"/>
        </w:rPr>
        <w:t>benoemt</w:t>
      </w:r>
      <w:r w:rsidRPr="006A10F7">
        <w:rPr>
          <w:spacing w:val="-11"/>
          <w:lang w:val="nl-NL"/>
        </w:rPr>
        <w:t xml:space="preserve"> </w:t>
      </w:r>
      <w:r w:rsidRPr="006A10F7">
        <w:rPr>
          <w:spacing w:val="-1"/>
          <w:lang w:val="nl-NL"/>
        </w:rPr>
        <w:t>een</w:t>
      </w:r>
      <w:r w:rsidRPr="006A10F7">
        <w:rPr>
          <w:spacing w:val="-13"/>
          <w:lang w:val="nl-NL"/>
        </w:rPr>
        <w:t xml:space="preserve"> </w:t>
      </w:r>
      <w:r w:rsidRPr="006A10F7">
        <w:rPr>
          <w:spacing w:val="-2"/>
          <w:lang w:val="nl-NL"/>
        </w:rPr>
        <w:t>plaatsvervangend</w:t>
      </w:r>
      <w:r w:rsidRPr="006A10F7">
        <w:rPr>
          <w:spacing w:val="-10"/>
          <w:lang w:val="nl-NL"/>
        </w:rPr>
        <w:t xml:space="preserve"> </w:t>
      </w:r>
      <w:r w:rsidRPr="006A10F7">
        <w:rPr>
          <w:spacing w:val="-1"/>
          <w:lang w:val="nl-NL"/>
        </w:rPr>
        <w:t>examinator</w:t>
      </w:r>
      <w:r w:rsidRPr="006A10F7">
        <w:rPr>
          <w:spacing w:val="-10"/>
          <w:lang w:val="nl-NL"/>
        </w:rPr>
        <w:t xml:space="preserve"> </w:t>
      </w:r>
      <w:r w:rsidRPr="006A10F7">
        <w:rPr>
          <w:spacing w:val="-2"/>
          <w:lang w:val="nl-NL"/>
        </w:rPr>
        <w:t>als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1"/>
          <w:lang w:val="nl-NL"/>
        </w:rPr>
        <w:t>contactpersoon</w:t>
      </w:r>
      <w:r w:rsidRPr="006A10F7">
        <w:rPr>
          <w:spacing w:val="-13"/>
          <w:lang w:val="nl-NL"/>
        </w:rPr>
        <w:t xml:space="preserve"> </w:t>
      </w:r>
      <w:r w:rsidRPr="006A10F7">
        <w:rPr>
          <w:spacing w:val="-1"/>
          <w:lang w:val="nl-NL"/>
        </w:rPr>
        <w:t>indien</w:t>
      </w:r>
      <w:r w:rsidRPr="006A10F7">
        <w:rPr>
          <w:spacing w:val="-11"/>
          <w:lang w:val="nl-NL"/>
        </w:rPr>
        <w:t xml:space="preserve"> </w:t>
      </w:r>
      <w:r w:rsidRPr="006A10F7">
        <w:rPr>
          <w:spacing w:val="-2"/>
          <w:lang w:val="nl-NL"/>
        </w:rPr>
        <w:t>de</w:t>
      </w:r>
      <w:r w:rsidRPr="006A10F7">
        <w:rPr>
          <w:spacing w:val="-10"/>
          <w:lang w:val="nl-NL"/>
        </w:rPr>
        <w:t xml:space="preserve"> </w:t>
      </w:r>
      <w:r w:rsidRPr="006A10F7">
        <w:rPr>
          <w:spacing w:val="-2"/>
          <w:lang w:val="nl-NL"/>
        </w:rPr>
        <w:t>examinator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niet</w:t>
      </w:r>
      <w:r w:rsidRPr="006A10F7">
        <w:rPr>
          <w:spacing w:val="49"/>
          <w:lang w:val="nl-NL"/>
        </w:rPr>
        <w:t xml:space="preserve"> </w:t>
      </w:r>
      <w:r w:rsidRPr="006A10F7">
        <w:rPr>
          <w:spacing w:val="-2"/>
          <w:lang w:val="nl-NL"/>
        </w:rPr>
        <w:t>aanwezig</w:t>
      </w:r>
      <w:r w:rsidRPr="006A10F7">
        <w:rPr>
          <w:spacing w:val="-7"/>
          <w:lang w:val="nl-NL"/>
        </w:rPr>
        <w:t xml:space="preserve"> </w:t>
      </w:r>
      <w:r w:rsidRPr="006A10F7">
        <w:rPr>
          <w:spacing w:val="-1"/>
          <w:lang w:val="nl-NL"/>
        </w:rPr>
        <w:t>kan</w:t>
      </w:r>
      <w:r w:rsidRPr="006A10F7">
        <w:rPr>
          <w:spacing w:val="-12"/>
          <w:lang w:val="nl-NL"/>
        </w:rPr>
        <w:t xml:space="preserve"> </w:t>
      </w:r>
      <w:r w:rsidRPr="006A10F7">
        <w:rPr>
          <w:spacing w:val="-1"/>
          <w:lang w:val="nl-NL"/>
        </w:rPr>
        <w:t>zijn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1"/>
          <w:lang w:val="nl-NL"/>
        </w:rPr>
        <w:t>ten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1"/>
          <w:lang w:val="nl-NL"/>
        </w:rPr>
        <w:t>tijde</w:t>
      </w:r>
      <w:r w:rsidRPr="006A10F7">
        <w:rPr>
          <w:spacing w:val="-10"/>
          <w:lang w:val="nl-NL"/>
        </w:rPr>
        <w:t xml:space="preserve"> </w:t>
      </w:r>
      <w:r w:rsidRPr="006A10F7">
        <w:rPr>
          <w:spacing w:val="-1"/>
          <w:lang w:val="nl-NL"/>
        </w:rPr>
        <w:t>van</w:t>
      </w:r>
      <w:r w:rsidRPr="006A10F7">
        <w:rPr>
          <w:spacing w:val="-8"/>
          <w:lang w:val="nl-NL"/>
        </w:rPr>
        <w:t xml:space="preserve"> </w:t>
      </w:r>
      <w:r w:rsidRPr="006A10F7">
        <w:rPr>
          <w:lang w:val="nl-NL"/>
        </w:rPr>
        <w:t>het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afnemen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1"/>
          <w:lang w:val="nl-NL"/>
        </w:rPr>
        <w:t>van</w:t>
      </w:r>
      <w:r w:rsidRPr="006A10F7">
        <w:rPr>
          <w:spacing w:val="-9"/>
          <w:lang w:val="nl-NL"/>
        </w:rPr>
        <w:t xml:space="preserve"> </w:t>
      </w:r>
      <w:r w:rsidRPr="006A10F7">
        <w:rPr>
          <w:lang w:val="nl-NL"/>
        </w:rPr>
        <w:t>een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2"/>
          <w:lang w:val="nl-NL"/>
        </w:rPr>
        <w:t>online</w:t>
      </w:r>
      <w:r w:rsidRPr="006A10F7">
        <w:rPr>
          <w:spacing w:val="-7"/>
          <w:lang w:val="nl-NL"/>
        </w:rPr>
        <w:t xml:space="preserve"> </w:t>
      </w:r>
      <w:r w:rsidRPr="006A10F7">
        <w:rPr>
          <w:spacing w:val="-2"/>
          <w:lang w:val="nl-NL"/>
        </w:rPr>
        <w:t>proctored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tentamen.</w:t>
      </w:r>
    </w:p>
    <w:p w14:paraId="3D4627B8" w14:textId="77777777" w:rsidR="00512E62" w:rsidRPr="006A10F7" w:rsidRDefault="00512E62">
      <w:pPr>
        <w:pStyle w:val="BodyText"/>
        <w:numPr>
          <w:ilvl w:val="0"/>
          <w:numId w:val="4"/>
        </w:numPr>
        <w:tabs>
          <w:tab w:val="left" w:pos="291"/>
        </w:tabs>
        <w:kinsoku w:val="0"/>
        <w:overflowPunct w:val="0"/>
        <w:ind w:right="185" w:firstLine="0"/>
        <w:rPr>
          <w:spacing w:val="-2"/>
          <w:lang w:val="nl-NL"/>
        </w:rPr>
      </w:pPr>
      <w:r w:rsidRPr="006A10F7">
        <w:rPr>
          <w:spacing w:val="-1"/>
          <w:lang w:val="nl-NL"/>
        </w:rPr>
        <w:t>kan</w:t>
      </w:r>
      <w:r w:rsidRPr="006A10F7">
        <w:rPr>
          <w:spacing w:val="-12"/>
          <w:lang w:val="nl-NL"/>
        </w:rPr>
        <w:t xml:space="preserve"> </w:t>
      </w:r>
      <w:r w:rsidRPr="006A10F7">
        <w:rPr>
          <w:spacing w:val="-1"/>
          <w:lang w:val="nl-NL"/>
        </w:rPr>
        <w:t>indien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nodig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2"/>
          <w:lang w:val="nl-NL"/>
        </w:rPr>
        <w:t>worden</w:t>
      </w:r>
      <w:r w:rsidRPr="006A10F7">
        <w:rPr>
          <w:spacing w:val="-13"/>
          <w:lang w:val="nl-NL"/>
        </w:rPr>
        <w:t xml:space="preserve"> </w:t>
      </w:r>
      <w:r w:rsidRPr="006A10F7">
        <w:rPr>
          <w:spacing w:val="-2"/>
          <w:lang w:val="nl-NL"/>
        </w:rPr>
        <w:t>vervangen</w:t>
      </w:r>
      <w:r w:rsidRPr="006A10F7">
        <w:rPr>
          <w:spacing w:val="-8"/>
          <w:lang w:val="nl-NL"/>
        </w:rPr>
        <w:t xml:space="preserve"> </w:t>
      </w:r>
      <w:r w:rsidRPr="006A10F7">
        <w:rPr>
          <w:lang w:val="nl-NL"/>
        </w:rPr>
        <w:t>door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een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2"/>
          <w:lang w:val="nl-NL"/>
        </w:rPr>
        <w:t>plaatsvervangend</w:t>
      </w:r>
      <w:r w:rsidRPr="006A10F7">
        <w:rPr>
          <w:spacing w:val="-7"/>
          <w:lang w:val="nl-NL"/>
        </w:rPr>
        <w:t xml:space="preserve"> </w:t>
      </w:r>
      <w:r w:rsidRPr="006A10F7">
        <w:rPr>
          <w:spacing w:val="-2"/>
          <w:lang w:val="nl-NL"/>
        </w:rPr>
        <w:t>examinator</w:t>
      </w:r>
      <w:r w:rsidRPr="006A10F7">
        <w:rPr>
          <w:spacing w:val="-7"/>
          <w:lang w:val="nl-NL"/>
        </w:rPr>
        <w:t xml:space="preserve"> </w:t>
      </w:r>
      <w:r w:rsidRPr="006A10F7">
        <w:rPr>
          <w:spacing w:val="-2"/>
          <w:lang w:val="nl-NL"/>
        </w:rPr>
        <w:t>en</w:t>
      </w:r>
      <w:r w:rsidRPr="006A10F7">
        <w:rPr>
          <w:spacing w:val="-9"/>
          <w:lang w:val="nl-NL"/>
        </w:rPr>
        <w:t xml:space="preserve"> </w:t>
      </w:r>
      <w:r w:rsidRPr="006A10F7">
        <w:rPr>
          <w:lang w:val="nl-NL"/>
        </w:rPr>
        <w:t>zorgt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er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dan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2"/>
          <w:lang w:val="nl-NL"/>
        </w:rPr>
        <w:t>voor</w:t>
      </w:r>
      <w:r w:rsidRPr="006A10F7">
        <w:rPr>
          <w:spacing w:val="53"/>
          <w:lang w:val="nl-NL"/>
        </w:rPr>
        <w:t xml:space="preserve"> </w:t>
      </w:r>
      <w:r w:rsidRPr="006A10F7">
        <w:rPr>
          <w:lang w:val="nl-NL"/>
        </w:rPr>
        <w:t>dat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de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genoemde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vervanger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bekend</w:t>
      </w:r>
      <w:r w:rsidRPr="006A10F7">
        <w:rPr>
          <w:spacing w:val="-7"/>
          <w:lang w:val="nl-NL"/>
        </w:rPr>
        <w:t xml:space="preserve"> </w:t>
      </w:r>
      <w:r w:rsidRPr="006A10F7">
        <w:rPr>
          <w:spacing w:val="-1"/>
          <w:lang w:val="nl-NL"/>
        </w:rPr>
        <w:t>is</w:t>
      </w:r>
      <w:r w:rsidRPr="006A10F7">
        <w:rPr>
          <w:spacing w:val="-7"/>
          <w:lang w:val="nl-NL"/>
        </w:rPr>
        <w:t xml:space="preserve"> </w:t>
      </w:r>
      <w:r w:rsidRPr="006A10F7">
        <w:rPr>
          <w:spacing w:val="-1"/>
          <w:lang w:val="nl-NL"/>
        </w:rPr>
        <w:t>met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de</w:t>
      </w:r>
      <w:r w:rsidRPr="006A10F7">
        <w:rPr>
          <w:spacing w:val="-5"/>
          <w:lang w:val="nl-NL"/>
        </w:rPr>
        <w:t xml:space="preserve"> </w:t>
      </w:r>
      <w:r w:rsidRPr="006A10F7">
        <w:rPr>
          <w:spacing w:val="-2"/>
          <w:lang w:val="nl-NL"/>
        </w:rPr>
        <w:t>relevante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regelgeving</w:t>
      </w:r>
      <w:r w:rsidRPr="006A10F7">
        <w:rPr>
          <w:spacing w:val="-8"/>
          <w:lang w:val="nl-NL"/>
        </w:rPr>
        <w:t xml:space="preserve"> </w:t>
      </w:r>
      <w:r w:rsidRPr="006A10F7">
        <w:rPr>
          <w:lang w:val="nl-NL"/>
        </w:rPr>
        <w:t>en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2"/>
          <w:lang w:val="nl-NL"/>
        </w:rPr>
        <w:t>taken;</w:t>
      </w:r>
    </w:p>
    <w:p w14:paraId="476E99EE" w14:textId="77777777" w:rsidR="00512E62" w:rsidRPr="006A10F7" w:rsidRDefault="0C54D64B">
      <w:pPr>
        <w:pStyle w:val="BodyText"/>
        <w:numPr>
          <w:ilvl w:val="0"/>
          <w:numId w:val="4"/>
        </w:numPr>
        <w:tabs>
          <w:tab w:val="left" w:pos="317"/>
        </w:tabs>
        <w:kinsoku w:val="0"/>
        <w:overflowPunct w:val="0"/>
        <w:ind w:right="1237" w:firstLine="0"/>
        <w:rPr>
          <w:lang w:val="nl-NL"/>
        </w:rPr>
      </w:pPr>
      <w:r w:rsidRPr="006A10F7">
        <w:rPr>
          <w:lang w:val="nl-NL"/>
        </w:rPr>
        <w:t>dient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1"/>
          <w:lang w:val="nl-NL"/>
        </w:rPr>
        <w:t>ten</w:t>
      </w:r>
      <w:r w:rsidRPr="006A10F7">
        <w:rPr>
          <w:spacing w:val="-6"/>
          <w:lang w:val="nl-NL"/>
        </w:rPr>
        <w:t xml:space="preserve"> </w:t>
      </w:r>
      <w:r w:rsidRPr="006A10F7">
        <w:rPr>
          <w:spacing w:val="-1"/>
          <w:lang w:val="nl-NL"/>
        </w:rPr>
        <w:t>minste</w:t>
      </w:r>
      <w:r w:rsidRPr="006A10F7">
        <w:rPr>
          <w:spacing w:val="-5"/>
          <w:lang w:val="nl-NL"/>
        </w:rPr>
        <w:t xml:space="preserve"> </w:t>
      </w:r>
      <w:r w:rsidRPr="006A10F7">
        <w:rPr>
          <w:spacing w:val="-2"/>
          <w:lang w:val="nl-NL"/>
        </w:rPr>
        <w:t>30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minuten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voor</w:t>
      </w:r>
      <w:r w:rsidRPr="006A10F7">
        <w:rPr>
          <w:spacing w:val="-6"/>
          <w:lang w:val="nl-NL"/>
        </w:rPr>
        <w:t xml:space="preserve"> </w:t>
      </w:r>
      <w:r w:rsidRPr="006A10F7">
        <w:rPr>
          <w:lang w:val="nl-NL"/>
        </w:rPr>
        <w:t>en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1"/>
          <w:lang w:val="nl-NL"/>
        </w:rPr>
        <w:t>na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aanvang</w:t>
      </w:r>
      <w:r w:rsidRPr="006A10F7">
        <w:rPr>
          <w:spacing w:val="-6"/>
          <w:lang w:val="nl-NL"/>
        </w:rPr>
        <w:t xml:space="preserve"> </w:t>
      </w:r>
      <w:r w:rsidRPr="006A10F7">
        <w:rPr>
          <w:spacing w:val="-1"/>
          <w:lang w:val="nl-NL"/>
        </w:rPr>
        <w:t>van</w:t>
      </w:r>
      <w:r w:rsidRPr="006A10F7">
        <w:rPr>
          <w:spacing w:val="-6"/>
          <w:lang w:val="nl-NL"/>
        </w:rPr>
        <w:t xml:space="preserve"> </w:t>
      </w:r>
      <w:r w:rsidRPr="006A10F7">
        <w:rPr>
          <w:lang w:val="nl-NL"/>
        </w:rPr>
        <w:t>het</w:t>
      </w:r>
      <w:r w:rsidRPr="006A10F7">
        <w:rPr>
          <w:spacing w:val="-5"/>
          <w:lang w:val="nl-NL"/>
        </w:rPr>
        <w:t xml:space="preserve"> </w:t>
      </w:r>
      <w:r w:rsidRPr="006A10F7">
        <w:rPr>
          <w:spacing w:val="-2"/>
          <w:lang w:val="nl-NL"/>
        </w:rPr>
        <w:t>tentamen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2"/>
          <w:lang w:val="nl-NL"/>
        </w:rPr>
        <w:t>voor</w:t>
      </w:r>
      <w:r w:rsidRPr="006A10F7">
        <w:rPr>
          <w:spacing w:val="-6"/>
          <w:lang w:val="nl-NL"/>
        </w:rPr>
        <w:t xml:space="preserve"> </w:t>
      </w:r>
      <w:r w:rsidRPr="006A10F7">
        <w:rPr>
          <w:spacing w:val="-1"/>
          <w:lang w:val="nl-NL"/>
        </w:rPr>
        <w:t>de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proctored</w:t>
      </w:r>
      <w:r w:rsidRPr="006A10F7">
        <w:rPr>
          <w:spacing w:val="49"/>
          <w:lang w:val="nl-NL"/>
        </w:rPr>
        <w:t xml:space="preserve"> </w:t>
      </w:r>
      <w:r w:rsidRPr="006A10F7">
        <w:rPr>
          <w:spacing w:val="-2"/>
          <w:lang w:val="nl-NL"/>
        </w:rPr>
        <w:t>coördinator</w:t>
      </w:r>
      <w:r w:rsidRPr="006A10F7">
        <w:rPr>
          <w:spacing w:val="-10"/>
          <w:lang w:val="nl-NL"/>
        </w:rPr>
        <w:t xml:space="preserve"> </w:t>
      </w:r>
      <w:r w:rsidRPr="006A10F7">
        <w:rPr>
          <w:spacing w:val="-2"/>
          <w:lang w:val="nl-NL"/>
        </w:rPr>
        <w:t>aanwezig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2"/>
          <w:lang w:val="nl-NL"/>
        </w:rPr>
        <w:t>te</w:t>
      </w:r>
      <w:r w:rsidRPr="006A10F7">
        <w:rPr>
          <w:spacing w:val="-10"/>
          <w:lang w:val="nl-NL"/>
        </w:rPr>
        <w:t xml:space="preserve"> </w:t>
      </w:r>
      <w:r w:rsidRPr="006A10F7">
        <w:rPr>
          <w:spacing w:val="-2"/>
          <w:lang w:val="nl-NL"/>
        </w:rPr>
        <w:t>zijn;</w:t>
      </w:r>
    </w:p>
    <w:p w14:paraId="7914225D" w14:textId="77777777" w:rsidR="00512E62" w:rsidRPr="006A10F7" w:rsidRDefault="0C54D64B">
      <w:pPr>
        <w:pStyle w:val="BodyText"/>
        <w:numPr>
          <w:ilvl w:val="0"/>
          <w:numId w:val="4"/>
        </w:numPr>
        <w:tabs>
          <w:tab w:val="left" w:pos="300"/>
        </w:tabs>
        <w:kinsoku w:val="0"/>
        <w:overflowPunct w:val="0"/>
        <w:ind w:right="185" w:firstLine="0"/>
        <w:rPr>
          <w:lang w:val="nl-NL"/>
        </w:rPr>
      </w:pPr>
      <w:r w:rsidRPr="006A10F7">
        <w:rPr>
          <w:spacing w:val="-2"/>
          <w:lang w:val="nl-NL"/>
        </w:rPr>
        <w:t>zorgt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2"/>
          <w:lang w:val="nl-NL"/>
        </w:rPr>
        <w:t>ervoor</w:t>
      </w:r>
      <w:r w:rsidRPr="006A10F7">
        <w:rPr>
          <w:spacing w:val="-10"/>
          <w:lang w:val="nl-NL"/>
        </w:rPr>
        <w:t xml:space="preserve"> </w:t>
      </w:r>
      <w:r w:rsidRPr="006A10F7">
        <w:rPr>
          <w:lang w:val="nl-NL"/>
        </w:rPr>
        <w:t>dat</w:t>
      </w:r>
      <w:r w:rsidRPr="006A10F7">
        <w:rPr>
          <w:spacing w:val="-11"/>
          <w:lang w:val="nl-NL"/>
        </w:rPr>
        <w:t xml:space="preserve"> </w:t>
      </w:r>
      <w:r w:rsidRPr="006A10F7">
        <w:rPr>
          <w:spacing w:val="-2"/>
          <w:lang w:val="nl-NL"/>
        </w:rPr>
        <w:t>eventuele</w:t>
      </w:r>
      <w:r w:rsidRPr="006A10F7">
        <w:rPr>
          <w:spacing w:val="-10"/>
          <w:lang w:val="nl-NL"/>
        </w:rPr>
        <w:t xml:space="preserve"> </w:t>
      </w:r>
      <w:r w:rsidRPr="006A10F7">
        <w:rPr>
          <w:spacing w:val="-1"/>
          <w:lang w:val="nl-NL"/>
        </w:rPr>
        <w:t>meldingen</w:t>
      </w:r>
      <w:r w:rsidRPr="006A10F7">
        <w:rPr>
          <w:spacing w:val="-11"/>
          <w:lang w:val="nl-NL"/>
        </w:rPr>
        <w:t xml:space="preserve"> </w:t>
      </w:r>
      <w:r w:rsidRPr="006A10F7">
        <w:rPr>
          <w:spacing w:val="-1"/>
          <w:lang w:val="nl-NL"/>
        </w:rPr>
        <w:t>van</w:t>
      </w:r>
      <w:r w:rsidRPr="006A10F7">
        <w:rPr>
          <w:spacing w:val="-11"/>
          <w:lang w:val="nl-NL"/>
        </w:rPr>
        <w:t xml:space="preserve"> </w:t>
      </w:r>
      <w:r w:rsidRPr="006A10F7">
        <w:rPr>
          <w:spacing w:val="-2"/>
          <w:lang w:val="nl-NL"/>
        </w:rPr>
        <w:t>fraude</w:t>
      </w:r>
      <w:r w:rsidRPr="006A10F7">
        <w:rPr>
          <w:spacing w:val="-10"/>
          <w:lang w:val="nl-NL"/>
        </w:rPr>
        <w:t xml:space="preserve"> </w:t>
      </w:r>
      <w:r w:rsidRPr="006A10F7">
        <w:rPr>
          <w:lang w:val="nl-NL"/>
        </w:rPr>
        <w:t>of</w:t>
      </w:r>
      <w:r w:rsidRPr="006A10F7">
        <w:rPr>
          <w:spacing w:val="-10"/>
          <w:lang w:val="nl-NL"/>
        </w:rPr>
        <w:t xml:space="preserve"> </w:t>
      </w:r>
      <w:r w:rsidRPr="006A10F7">
        <w:rPr>
          <w:spacing w:val="-2"/>
          <w:lang w:val="nl-NL"/>
        </w:rPr>
        <w:t>onregelmatigheden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worden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2"/>
          <w:lang w:val="nl-NL"/>
        </w:rPr>
        <w:t>doorgegeven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aan</w:t>
      </w:r>
      <w:r w:rsidRPr="006A10F7">
        <w:rPr>
          <w:spacing w:val="54"/>
          <w:lang w:val="nl-NL"/>
        </w:rPr>
        <w:t xml:space="preserve"> </w:t>
      </w:r>
      <w:r w:rsidRPr="006A10F7">
        <w:rPr>
          <w:spacing w:val="-1"/>
          <w:lang w:val="nl-NL"/>
        </w:rPr>
        <w:t>de</w:t>
      </w:r>
      <w:r w:rsidRPr="006A10F7">
        <w:rPr>
          <w:spacing w:val="-22"/>
          <w:lang w:val="nl-NL"/>
        </w:rPr>
        <w:t xml:space="preserve"> </w:t>
      </w:r>
      <w:r w:rsidRPr="006A10F7">
        <w:rPr>
          <w:spacing w:val="-2"/>
          <w:lang w:val="nl-NL"/>
        </w:rPr>
        <w:t>examencommissie.</w:t>
      </w:r>
    </w:p>
    <w:p w14:paraId="14774100" w14:textId="77777777" w:rsidR="00512E62" w:rsidRPr="006A10F7" w:rsidRDefault="00512E62">
      <w:pPr>
        <w:pStyle w:val="BodyText"/>
        <w:kinsoku w:val="0"/>
        <w:overflowPunct w:val="0"/>
        <w:ind w:left="0"/>
        <w:rPr>
          <w:lang w:val="nl-NL"/>
        </w:rPr>
      </w:pPr>
    </w:p>
    <w:p w14:paraId="3E05502D" w14:textId="77777777" w:rsidR="00512E62" w:rsidRPr="006A10F7" w:rsidRDefault="00512E62">
      <w:pPr>
        <w:pStyle w:val="BodyText"/>
        <w:kinsoku w:val="0"/>
        <w:overflowPunct w:val="0"/>
        <w:ind w:right="6025"/>
        <w:rPr>
          <w:color w:val="000000"/>
          <w:spacing w:val="-1"/>
          <w:lang w:val="nl-NL"/>
        </w:rPr>
      </w:pPr>
      <w:r w:rsidRPr="006A10F7">
        <w:rPr>
          <w:color w:val="4470C4"/>
          <w:spacing w:val="-1"/>
          <w:lang w:val="nl-NL"/>
        </w:rPr>
        <w:t>Artikel</w:t>
      </w:r>
      <w:r w:rsidRPr="006A10F7">
        <w:rPr>
          <w:color w:val="4470C4"/>
          <w:spacing w:val="-8"/>
          <w:lang w:val="nl-NL"/>
        </w:rPr>
        <w:t xml:space="preserve"> </w:t>
      </w:r>
      <w:r w:rsidRPr="006A10F7">
        <w:rPr>
          <w:color w:val="4470C4"/>
          <w:lang w:val="nl-NL"/>
        </w:rPr>
        <w:t>2</w:t>
      </w:r>
      <w:r w:rsidRPr="006A10F7">
        <w:rPr>
          <w:color w:val="4470C4"/>
          <w:spacing w:val="-8"/>
          <w:lang w:val="nl-NL"/>
        </w:rPr>
        <w:t xml:space="preserve"> </w:t>
      </w:r>
      <w:r w:rsidRPr="006A10F7">
        <w:rPr>
          <w:color w:val="4470C4"/>
          <w:spacing w:val="-1"/>
          <w:lang w:val="nl-NL"/>
        </w:rPr>
        <w:t>Taken</w:t>
      </w:r>
      <w:r w:rsidRPr="006A10F7">
        <w:rPr>
          <w:color w:val="4470C4"/>
          <w:spacing w:val="-9"/>
          <w:lang w:val="nl-NL"/>
        </w:rPr>
        <w:t xml:space="preserve"> </w:t>
      </w:r>
      <w:r w:rsidRPr="006A10F7">
        <w:rPr>
          <w:color w:val="4470C4"/>
          <w:spacing w:val="-1"/>
          <w:lang w:val="nl-NL"/>
        </w:rPr>
        <w:t>van</w:t>
      </w:r>
      <w:r w:rsidRPr="006A10F7">
        <w:rPr>
          <w:color w:val="4470C4"/>
          <w:spacing w:val="-6"/>
          <w:lang w:val="nl-NL"/>
        </w:rPr>
        <w:t xml:space="preserve"> </w:t>
      </w:r>
      <w:r w:rsidRPr="006A10F7">
        <w:rPr>
          <w:color w:val="4470C4"/>
          <w:spacing w:val="-1"/>
          <w:lang w:val="nl-NL"/>
        </w:rPr>
        <w:t>de</w:t>
      </w:r>
      <w:r w:rsidRPr="006A10F7">
        <w:rPr>
          <w:color w:val="4470C4"/>
          <w:spacing w:val="-8"/>
          <w:lang w:val="nl-NL"/>
        </w:rPr>
        <w:t xml:space="preserve"> </w:t>
      </w:r>
      <w:r w:rsidRPr="006A10F7">
        <w:rPr>
          <w:color w:val="4470C4"/>
          <w:spacing w:val="-1"/>
          <w:lang w:val="nl-NL"/>
        </w:rPr>
        <w:t>reviewers</w:t>
      </w:r>
      <w:r w:rsidRPr="006A10F7">
        <w:rPr>
          <w:color w:val="4470C4"/>
          <w:spacing w:val="25"/>
          <w:lang w:val="nl-NL"/>
        </w:rPr>
        <w:t xml:space="preserve"> </w:t>
      </w:r>
      <w:r w:rsidRPr="006A10F7">
        <w:rPr>
          <w:color w:val="000000"/>
          <w:lang w:val="nl-NL"/>
        </w:rPr>
        <w:t>De</w:t>
      </w:r>
      <w:r w:rsidRPr="006A10F7">
        <w:rPr>
          <w:color w:val="000000"/>
          <w:spacing w:val="-13"/>
          <w:lang w:val="nl-NL"/>
        </w:rPr>
        <w:t xml:space="preserve"> </w:t>
      </w:r>
      <w:r w:rsidRPr="006A10F7">
        <w:rPr>
          <w:color w:val="000000"/>
          <w:spacing w:val="-1"/>
          <w:lang w:val="nl-NL"/>
        </w:rPr>
        <w:t>reviewer</w:t>
      </w:r>
    </w:p>
    <w:p w14:paraId="6CE1AA82" w14:textId="5CE0E9A2" w:rsidR="00512E62" w:rsidRPr="006A10F7" w:rsidRDefault="0C54D64B" w:rsidP="31424232">
      <w:pPr>
        <w:pStyle w:val="BodyText"/>
        <w:numPr>
          <w:ilvl w:val="0"/>
          <w:numId w:val="3"/>
        </w:numPr>
        <w:tabs>
          <w:tab w:val="left" w:pos="300"/>
        </w:tabs>
        <w:kinsoku w:val="0"/>
        <w:overflowPunct w:val="0"/>
        <w:ind w:right="850" w:firstLine="0"/>
        <w:rPr>
          <w:spacing w:val="-9"/>
          <w:lang w:val="nl-NL"/>
        </w:rPr>
      </w:pPr>
      <w:r w:rsidRPr="006A10F7">
        <w:rPr>
          <w:spacing w:val="-2"/>
          <w:lang w:val="nl-NL"/>
        </w:rPr>
        <w:t>beoordeelt</w:t>
      </w:r>
      <w:r w:rsidRPr="006A10F7">
        <w:rPr>
          <w:spacing w:val="-11"/>
          <w:lang w:val="nl-NL"/>
        </w:rPr>
        <w:t xml:space="preserve"> </w:t>
      </w:r>
      <w:r w:rsidRPr="006A10F7">
        <w:rPr>
          <w:spacing w:val="-1"/>
          <w:lang w:val="nl-NL"/>
        </w:rPr>
        <w:t>de</w:t>
      </w:r>
      <w:r w:rsidRPr="006A10F7">
        <w:rPr>
          <w:spacing w:val="-10"/>
          <w:lang w:val="nl-NL"/>
        </w:rPr>
        <w:t xml:space="preserve"> </w:t>
      </w:r>
      <w:r w:rsidRPr="006A10F7">
        <w:rPr>
          <w:spacing w:val="-2"/>
          <w:lang w:val="nl-NL"/>
        </w:rPr>
        <w:t>opnames</w:t>
      </w:r>
      <w:r w:rsidRPr="006A10F7">
        <w:rPr>
          <w:spacing w:val="-12"/>
          <w:lang w:val="nl-NL"/>
        </w:rPr>
        <w:t xml:space="preserve"> </w:t>
      </w:r>
      <w:r w:rsidRPr="006A10F7">
        <w:rPr>
          <w:spacing w:val="-1"/>
          <w:lang w:val="nl-NL"/>
        </w:rPr>
        <w:t>na</w:t>
      </w:r>
      <w:r w:rsidRPr="006A10F7">
        <w:rPr>
          <w:spacing w:val="-10"/>
          <w:lang w:val="nl-NL"/>
        </w:rPr>
        <w:t xml:space="preserve"> </w:t>
      </w:r>
      <w:r w:rsidRPr="006A10F7">
        <w:rPr>
          <w:spacing w:val="-1"/>
          <w:lang w:val="nl-NL"/>
        </w:rPr>
        <w:t>afloop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van</w:t>
      </w:r>
      <w:r w:rsidRPr="006A10F7">
        <w:rPr>
          <w:spacing w:val="-11"/>
          <w:lang w:val="nl-NL"/>
        </w:rPr>
        <w:t xml:space="preserve"> </w:t>
      </w:r>
      <w:r w:rsidRPr="006A10F7">
        <w:rPr>
          <w:spacing w:val="-1"/>
          <w:lang w:val="nl-NL"/>
        </w:rPr>
        <w:t>de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tentamensessie</w:t>
      </w:r>
      <w:r w:rsidRPr="006A10F7">
        <w:rPr>
          <w:spacing w:val="-12"/>
          <w:lang w:val="nl-NL"/>
        </w:rPr>
        <w:t xml:space="preserve"> </w:t>
      </w:r>
      <w:r w:rsidRPr="006A10F7">
        <w:rPr>
          <w:spacing w:val="-1"/>
          <w:lang w:val="nl-NL"/>
        </w:rPr>
        <w:t>om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2"/>
          <w:lang w:val="nl-NL"/>
        </w:rPr>
        <w:t>eventuele</w:t>
      </w:r>
      <w:r w:rsidRPr="006A10F7">
        <w:rPr>
          <w:spacing w:val="-3"/>
          <w:lang w:val="nl-NL"/>
        </w:rPr>
        <w:t xml:space="preserve"> </w:t>
      </w:r>
      <w:r w:rsidRPr="006A10F7">
        <w:rPr>
          <w:spacing w:val="-2"/>
          <w:lang w:val="nl-NL"/>
        </w:rPr>
        <w:t>fraude</w:t>
      </w:r>
      <w:r w:rsidRPr="006A10F7">
        <w:rPr>
          <w:spacing w:val="-3"/>
          <w:lang w:val="nl-NL"/>
        </w:rPr>
        <w:t xml:space="preserve"> </w:t>
      </w:r>
      <w:r w:rsidRPr="006A10F7">
        <w:rPr>
          <w:lang w:val="nl-NL"/>
        </w:rPr>
        <w:t>en</w:t>
      </w:r>
      <w:r w:rsidRPr="006A10F7">
        <w:rPr>
          <w:spacing w:val="35"/>
          <w:lang w:val="nl-NL"/>
        </w:rPr>
        <w:t xml:space="preserve"> </w:t>
      </w:r>
      <w:r w:rsidRPr="006A10F7">
        <w:rPr>
          <w:spacing w:val="-10"/>
          <w:lang w:val="nl-NL"/>
        </w:rPr>
        <w:t>onregelmatigheden</w:t>
      </w:r>
      <w:r w:rsidRPr="006A10F7">
        <w:rPr>
          <w:spacing w:val="-21"/>
          <w:lang w:val="nl-NL"/>
        </w:rPr>
        <w:t xml:space="preserve"> </w:t>
      </w:r>
      <w:r w:rsidRPr="006A10F7">
        <w:rPr>
          <w:spacing w:val="-5"/>
          <w:lang w:val="nl-NL"/>
        </w:rPr>
        <w:t>op</w:t>
      </w:r>
      <w:r w:rsidRPr="006A10F7">
        <w:rPr>
          <w:spacing w:val="-20"/>
          <w:lang w:val="nl-NL"/>
        </w:rPr>
        <w:t xml:space="preserve"> </w:t>
      </w:r>
      <w:r w:rsidRPr="006A10F7">
        <w:rPr>
          <w:spacing w:val="-5"/>
          <w:lang w:val="nl-NL"/>
        </w:rPr>
        <w:t>te</w:t>
      </w:r>
      <w:r w:rsidRPr="006A10F7">
        <w:rPr>
          <w:spacing w:val="-20"/>
          <w:lang w:val="nl-NL"/>
        </w:rPr>
        <w:t xml:space="preserve"> </w:t>
      </w:r>
      <w:r w:rsidRPr="006A10F7">
        <w:rPr>
          <w:spacing w:val="-9"/>
          <w:lang w:val="nl-NL"/>
        </w:rPr>
        <w:t>sporen.</w:t>
      </w:r>
      <w:r w:rsidRPr="006A10F7">
        <w:rPr>
          <w:spacing w:val="-20"/>
          <w:lang w:val="nl-NL"/>
        </w:rPr>
        <w:t xml:space="preserve"> </w:t>
      </w:r>
      <w:r w:rsidRPr="006A10F7">
        <w:rPr>
          <w:spacing w:val="-5"/>
          <w:lang w:val="nl-NL"/>
        </w:rPr>
        <w:t>De</w:t>
      </w:r>
      <w:r w:rsidRPr="006A10F7">
        <w:rPr>
          <w:spacing w:val="-17"/>
          <w:lang w:val="nl-NL"/>
        </w:rPr>
        <w:t xml:space="preserve"> </w:t>
      </w:r>
      <w:r w:rsidRPr="006A10F7">
        <w:rPr>
          <w:spacing w:val="-10"/>
          <w:lang w:val="nl-NL"/>
        </w:rPr>
        <w:t>beoordeling</w:t>
      </w:r>
      <w:r w:rsidRPr="006A10F7">
        <w:rPr>
          <w:spacing w:val="-19"/>
          <w:lang w:val="nl-NL"/>
        </w:rPr>
        <w:t xml:space="preserve"> </w:t>
      </w:r>
      <w:r w:rsidRPr="006A10F7">
        <w:rPr>
          <w:spacing w:val="-5"/>
          <w:lang w:val="nl-NL"/>
        </w:rPr>
        <w:t>is</w:t>
      </w:r>
      <w:r w:rsidRPr="006A10F7">
        <w:rPr>
          <w:spacing w:val="-19"/>
          <w:lang w:val="nl-NL"/>
        </w:rPr>
        <w:t xml:space="preserve"> </w:t>
      </w:r>
      <w:r w:rsidRPr="006A10F7">
        <w:rPr>
          <w:spacing w:val="-9"/>
          <w:lang w:val="nl-NL"/>
        </w:rPr>
        <w:t>gebaseerd</w:t>
      </w:r>
      <w:r w:rsidRPr="006A10F7">
        <w:rPr>
          <w:spacing w:val="-21"/>
          <w:lang w:val="nl-NL"/>
        </w:rPr>
        <w:t xml:space="preserve"> </w:t>
      </w:r>
      <w:r w:rsidRPr="006A10F7">
        <w:rPr>
          <w:spacing w:val="-5"/>
          <w:lang w:val="nl-NL"/>
        </w:rPr>
        <w:t>op</w:t>
      </w:r>
      <w:r w:rsidRPr="006A10F7">
        <w:rPr>
          <w:spacing w:val="-20"/>
          <w:lang w:val="nl-NL"/>
        </w:rPr>
        <w:t xml:space="preserve"> </w:t>
      </w:r>
      <w:r w:rsidRPr="006A10F7">
        <w:rPr>
          <w:spacing w:val="-7"/>
          <w:lang w:val="nl-NL"/>
        </w:rPr>
        <w:t>het</w:t>
      </w:r>
      <w:r w:rsidRPr="006A10F7">
        <w:rPr>
          <w:spacing w:val="-18"/>
          <w:lang w:val="nl-NL"/>
        </w:rPr>
        <w:t xml:space="preserve"> </w:t>
      </w:r>
      <w:r w:rsidRPr="006A10F7">
        <w:rPr>
          <w:spacing w:val="-10"/>
          <w:lang w:val="nl-NL"/>
        </w:rPr>
        <w:t>Reviewframework</w:t>
      </w:r>
      <w:r w:rsidRPr="006A10F7">
        <w:rPr>
          <w:spacing w:val="-21"/>
          <w:lang w:val="nl-NL"/>
        </w:rPr>
        <w:t xml:space="preserve"> </w:t>
      </w:r>
      <w:r w:rsidRPr="006A10F7">
        <w:rPr>
          <w:spacing w:val="-8"/>
          <w:lang w:val="nl-NL"/>
        </w:rPr>
        <w:t>voor</w:t>
      </w:r>
      <w:r w:rsidRPr="006A10F7">
        <w:rPr>
          <w:spacing w:val="-18"/>
          <w:lang w:val="nl-NL"/>
        </w:rPr>
        <w:t xml:space="preserve"> </w:t>
      </w:r>
      <w:r w:rsidRPr="006A10F7">
        <w:rPr>
          <w:spacing w:val="-9"/>
          <w:lang w:val="nl-NL"/>
        </w:rPr>
        <w:t>online</w:t>
      </w:r>
      <w:r w:rsidRPr="006A10F7">
        <w:rPr>
          <w:spacing w:val="105"/>
          <w:lang w:val="nl-NL"/>
        </w:rPr>
        <w:t xml:space="preserve"> </w:t>
      </w:r>
      <w:r w:rsidRPr="006A10F7">
        <w:rPr>
          <w:spacing w:val="-9"/>
          <w:lang w:val="nl-NL"/>
        </w:rPr>
        <w:t>proctored</w:t>
      </w:r>
      <w:r w:rsidRPr="006A10F7">
        <w:rPr>
          <w:spacing w:val="-20"/>
          <w:lang w:val="nl-NL"/>
        </w:rPr>
        <w:t xml:space="preserve"> </w:t>
      </w:r>
      <w:r w:rsidRPr="006A10F7">
        <w:rPr>
          <w:spacing w:val="-9"/>
          <w:lang w:val="nl-NL"/>
        </w:rPr>
        <w:t>tentamens</w:t>
      </w:r>
      <w:r w:rsidR="6F1F1F92" w:rsidRPr="006A10F7">
        <w:rPr>
          <w:lang w:val="nl-NL"/>
        </w:rPr>
        <w:t xml:space="preserve">. </w:t>
      </w:r>
    </w:p>
    <w:p w14:paraId="2857271A" w14:textId="77777777" w:rsidR="00512E62" w:rsidRPr="006A10F7" w:rsidRDefault="0C54D64B">
      <w:pPr>
        <w:pStyle w:val="BodyText"/>
        <w:numPr>
          <w:ilvl w:val="0"/>
          <w:numId w:val="3"/>
        </w:numPr>
        <w:tabs>
          <w:tab w:val="left" w:pos="305"/>
        </w:tabs>
        <w:kinsoku w:val="0"/>
        <w:overflowPunct w:val="0"/>
        <w:spacing w:before="1"/>
        <w:ind w:right="185" w:firstLine="0"/>
        <w:rPr>
          <w:lang w:val="nl-NL"/>
        </w:rPr>
      </w:pPr>
      <w:r w:rsidRPr="006A10F7">
        <w:rPr>
          <w:spacing w:val="-1"/>
          <w:lang w:val="nl-NL"/>
        </w:rPr>
        <w:t>zorgt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ervoor</w:t>
      </w:r>
      <w:r w:rsidRPr="006A10F7">
        <w:rPr>
          <w:spacing w:val="-8"/>
          <w:lang w:val="nl-NL"/>
        </w:rPr>
        <w:t xml:space="preserve"> </w:t>
      </w:r>
      <w:r w:rsidRPr="006A10F7">
        <w:rPr>
          <w:lang w:val="nl-NL"/>
        </w:rPr>
        <w:t>dat</w:t>
      </w:r>
      <w:r w:rsidRPr="006A10F7">
        <w:rPr>
          <w:spacing w:val="-11"/>
          <w:lang w:val="nl-NL"/>
        </w:rPr>
        <w:t xml:space="preserve"> </w:t>
      </w:r>
      <w:r w:rsidRPr="006A10F7">
        <w:rPr>
          <w:spacing w:val="-2"/>
          <w:lang w:val="nl-NL"/>
        </w:rPr>
        <w:t>eventuele</w:t>
      </w:r>
      <w:r w:rsidRPr="006A10F7">
        <w:rPr>
          <w:spacing w:val="-7"/>
          <w:lang w:val="nl-NL"/>
        </w:rPr>
        <w:t xml:space="preserve"> </w:t>
      </w:r>
      <w:r w:rsidRPr="006A10F7">
        <w:rPr>
          <w:spacing w:val="-1"/>
          <w:lang w:val="nl-NL"/>
        </w:rPr>
        <w:t>meldingen</w:t>
      </w:r>
      <w:r w:rsidRPr="006A10F7">
        <w:rPr>
          <w:spacing w:val="-11"/>
          <w:lang w:val="nl-NL"/>
        </w:rPr>
        <w:t xml:space="preserve"> </w:t>
      </w:r>
      <w:r w:rsidRPr="006A10F7">
        <w:rPr>
          <w:spacing w:val="-2"/>
          <w:lang w:val="nl-NL"/>
        </w:rPr>
        <w:t>van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2"/>
          <w:lang w:val="nl-NL"/>
        </w:rPr>
        <w:t>fraude</w:t>
      </w:r>
      <w:r w:rsidRPr="006A10F7">
        <w:rPr>
          <w:spacing w:val="-10"/>
          <w:lang w:val="nl-NL"/>
        </w:rPr>
        <w:t xml:space="preserve"> </w:t>
      </w:r>
      <w:r w:rsidRPr="006A10F7">
        <w:rPr>
          <w:lang w:val="nl-NL"/>
        </w:rPr>
        <w:t>of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onregelmatigheden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aan</w:t>
      </w:r>
      <w:r w:rsidRPr="006A10F7">
        <w:rPr>
          <w:spacing w:val="-11"/>
          <w:lang w:val="nl-NL"/>
        </w:rPr>
        <w:t xml:space="preserve"> </w:t>
      </w:r>
      <w:r w:rsidRPr="006A10F7">
        <w:rPr>
          <w:spacing w:val="-1"/>
          <w:lang w:val="nl-NL"/>
        </w:rPr>
        <w:t>de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examinator</w:t>
      </w:r>
      <w:r w:rsidRPr="006A10F7">
        <w:rPr>
          <w:lang w:val="nl-NL"/>
        </w:rPr>
        <w:t xml:space="preserve"> en</w:t>
      </w:r>
      <w:r w:rsidRPr="006A10F7">
        <w:rPr>
          <w:spacing w:val="-1"/>
          <w:lang w:val="nl-NL"/>
        </w:rPr>
        <w:t xml:space="preserve"> </w:t>
      </w:r>
      <w:r w:rsidRPr="006A10F7">
        <w:rPr>
          <w:lang w:val="nl-NL"/>
        </w:rPr>
        <w:t>de</w:t>
      </w:r>
      <w:r w:rsidRPr="006A10F7">
        <w:rPr>
          <w:spacing w:val="55"/>
          <w:lang w:val="nl-NL"/>
        </w:rPr>
        <w:t xml:space="preserve"> </w:t>
      </w:r>
      <w:r w:rsidRPr="006A10F7">
        <w:rPr>
          <w:spacing w:val="-1"/>
          <w:lang w:val="nl-NL"/>
        </w:rPr>
        <w:t>examencommissie</w:t>
      </w:r>
      <w:r w:rsidRPr="006A10F7">
        <w:rPr>
          <w:lang w:val="nl-NL"/>
        </w:rPr>
        <w:t xml:space="preserve"> </w:t>
      </w:r>
      <w:r w:rsidRPr="006A10F7">
        <w:rPr>
          <w:spacing w:val="-2"/>
          <w:lang w:val="nl-NL"/>
        </w:rPr>
        <w:t>worden</w:t>
      </w:r>
      <w:r w:rsidRPr="006A10F7">
        <w:rPr>
          <w:spacing w:val="-1"/>
          <w:lang w:val="nl-NL"/>
        </w:rPr>
        <w:t xml:space="preserve"> doorgegeven.</w:t>
      </w:r>
    </w:p>
    <w:p w14:paraId="06849A46" w14:textId="77777777" w:rsidR="0012175B" w:rsidRPr="006A10F7" w:rsidRDefault="0012175B" w:rsidP="0012175B">
      <w:pPr>
        <w:pStyle w:val="BodyText"/>
        <w:tabs>
          <w:tab w:val="left" w:pos="305"/>
        </w:tabs>
        <w:kinsoku w:val="0"/>
        <w:overflowPunct w:val="0"/>
        <w:spacing w:before="1"/>
        <w:ind w:right="185"/>
        <w:rPr>
          <w:spacing w:val="-1"/>
          <w:lang w:val="nl-NL"/>
        </w:rPr>
      </w:pPr>
    </w:p>
    <w:p w14:paraId="4383842C" w14:textId="5C5DE89C" w:rsidR="0012175B" w:rsidRPr="006A10F7" w:rsidRDefault="0012175B" w:rsidP="0012175B">
      <w:pPr>
        <w:pStyle w:val="BodyText"/>
        <w:tabs>
          <w:tab w:val="left" w:pos="305"/>
        </w:tabs>
        <w:kinsoku w:val="0"/>
        <w:overflowPunct w:val="0"/>
        <w:spacing w:before="1"/>
        <w:ind w:right="185"/>
        <w:rPr>
          <w:spacing w:val="-1"/>
          <w:lang w:val="nl-NL"/>
        </w:rPr>
      </w:pPr>
      <w:r w:rsidRPr="006A10F7">
        <w:rPr>
          <w:color w:val="0070C0"/>
          <w:spacing w:val="-1"/>
          <w:lang w:val="nl-NL"/>
        </w:rPr>
        <w:t>Artikel 3</w:t>
      </w:r>
    </w:p>
    <w:p w14:paraId="076160B5" w14:textId="0DE49B40" w:rsidR="0012175B" w:rsidRPr="006A10F7" w:rsidRDefault="0012175B" w:rsidP="0012175B">
      <w:pPr>
        <w:pStyle w:val="BodyText"/>
        <w:tabs>
          <w:tab w:val="left" w:pos="305"/>
        </w:tabs>
        <w:kinsoku w:val="0"/>
        <w:overflowPunct w:val="0"/>
        <w:spacing w:before="1"/>
        <w:ind w:right="185"/>
        <w:rPr>
          <w:spacing w:val="-1"/>
          <w:lang w:val="nl-NL"/>
        </w:rPr>
      </w:pPr>
      <w:r w:rsidRPr="006A10F7">
        <w:rPr>
          <w:spacing w:val="-1"/>
          <w:lang w:val="nl-NL"/>
        </w:rPr>
        <w:t>De live proctor</w:t>
      </w:r>
    </w:p>
    <w:p w14:paraId="34080F84" w14:textId="57ACAFB2" w:rsidR="0012175B" w:rsidRPr="006A10F7" w:rsidRDefault="6F1F1F92" w:rsidP="0012175B">
      <w:pPr>
        <w:pStyle w:val="BodyText"/>
        <w:tabs>
          <w:tab w:val="left" w:pos="305"/>
        </w:tabs>
        <w:kinsoku w:val="0"/>
        <w:overflowPunct w:val="0"/>
        <w:spacing w:before="1"/>
        <w:ind w:right="185"/>
        <w:rPr>
          <w:spacing w:val="-1"/>
          <w:lang w:val="nl-NL"/>
        </w:rPr>
      </w:pPr>
      <w:r w:rsidRPr="006A10F7">
        <w:rPr>
          <w:lang w:val="nl-NL"/>
        </w:rPr>
        <w:t xml:space="preserve">a. identificeert </w:t>
      </w:r>
      <w:r w:rsidR="008858F7">
        <w:rPr>
          <w:lang w:val="nl-NL"/>
        </w:rPr>
        <w:t xml:space="preserve">studenten </w:t>
      </w:r>
      <w:r w:rsidRPr="006A10F7">
        <w:rPr>
          <w:lang w:val="nl-NL"/>
        </w:rPr>
        <w:t xml:space="preserve">aan de hand van hun </w:t>
      </w:r>
      <w:r w:rsidR="008858F7">
        <w:rPr>
          <w:lang w:val="nl-NL"/>
        </w:rPr>
        <w:t xml:space="preserve">campuskaart of ander </w:t>
      </w:r>
      <w:r w:rsidRPr="006A10F7">
        <w:rPr>
          <w:lang w:val="nl-NL"/>
        </w:rPr>
        <w:t>identiteitsbewijs</w:t>
      </w:r>
      <w:r w:rsidR="00E06896">
        <w:rPr>
          <w:lang w:val="nl-NL"/>
        </w:rPr>
        <w:t xml:space="preserve"> zoals bedoeld in de Regeling Centrale Tentamenafname</w:t>
      </w:r>
      <w:r w:rsidRPr="006A10F7">
        <w:rPr>
          <w:lang w:val="nl-NL"/>
        </w:rPr>
        <w:t xml:space="preserve">;  </w:t>
      </w:r>
    </w:p>
    <w:p w14:paraId="4BD9C6D9" w14:textId="7AD7998F" w:rsidR="0012175B" w:rsidRPr="006A10F7" w:rsidRDefault="6F1F1F92" w:rsidP="006A10F7">
      <w:pPr>
        <w:pStyle w:val="BodyText"/>
        <w:tabs>
          <w:tab w:val="left" w:pos="305"/>
          <w:tab w:val="left" w:pos="7230"/>
        </w:tabs>
        <w:kinsoku w:val="0"/>
        <w:overflowPunct w:val="0"/>
        <w:spacing w:before="1"/>
        <w:ind w:right="185"/>
        <w:rPr>
          <w:spacing w:val="-1"/>
          <w:lang w:val="nl-NL"/>
        </w:rPr>
      </w:pPr>
      <w:r w:rsidRPr="006A10F7">
        <w:rPr>
          <w:lang w:val="nl-NL"/>
        </w:rPr>
        <w:t xml:space="preserve">b. kijkt live mee en houdt in de gaten of er vermoedens zijn van fraude tijdens het afnemen van </w:t>
      </w:r>
      <w:r w:rsidR="007F4495">
        <w:rPr>
          <w:lang w:val="nl-NL"/>
        </w:rPr>
        <w:t>het tentamen</w:t>
      </w:r>
      <w:r w:rsidRPr="006A10F7">
        <w:rPr>
          <w:lang w:val="nl-NL"/>
        </w:rPr>
        <w:t xml:space="preserve">;  </w:t>
      </w:r>
    </w:p>
    <w:p w14:paraId="48A0130C" w14:textId="03C891B1" w:rsidR="0012175B" w:rsidRPr="006A10F7" w:rsidRDefault="6F1F1F92" w:rsidP="0012175B">
      <w:pPr>
        <w:pStyle w:val="BodyText"/>
        <w:tabs>
          <w:tab w:val="left" w:pos="305"/>
        </w:tabs>
        <w:kinsoku w:val="0"/>
        <w:overflowPunct w:val="0"/>
        <w:spacing w:before="1"/>
        <w:ind w:right="185"/>
        <w:rPr>
          <w:spacing w:val="-1"/>
          <w:lang w:val="nl-NL"/>
        </w:rPr>
      </w:pPr>
      <w:r w:rsidRPr="006A10F7">
        <w:rPr>
          <w:lang w:val="nl-NL"/>
        </w:rPr>
        <w:t xml:space="preserve">c. rapporteert op basis van artikel 3.2 lid 4 en artikel 4.1 van het reglement bij vermoedens van onregelmatigheden/fraude binnen het systeem van het Proctoring Agency waarvan de live proctor medewerker is;  </w:t>
      </w:r>
    </w:p>
    <w:p w14:paraId="7F950E9B" w14:textId="252EB56E" w:rsidR="0012175B" w:rsidRPr="006A10F7" w:rsidRDefault="6F1F1F92" w:rsidP="0012175B">
      <w:pPr>
        <w:pStyle w:val="BodyText"/>
        <w:tabs>
          <w:tab w:val="left" w:pos="305"/>
        </w:tabs>
        <w:kinsoku w:val="0"/>
        <w:overflowPunct w:val="0"/>
        <w:spacing w:before="1"/>
        <w:ind w:right="185"/>
        <w:rPr>
          <w:spacing w:val="-1"/>
          <w:lang w:val="nl-NL"/>
        </w:rPr>
      </w:pPr>
      <w:r w:rsidRPr="006A10F7">
        <w:rPr>
          <w:lang w:val="nl-NL"/>
        </w:rPr>
        <w:t xml:space="preserve">d. zorgt ervoor dat de gerapporteerde meldingen inzichtelijk zijn voor de reviewer;  </w:t>
      </w:r>
    </w:p>
    <w:p w14:paraId="7E23002A" w14:textId="09092004" w:rsidR="0012175B" w:rsidRPr="006A10F7" w:rsidRDefault="6F1F1F92" w:rsidP="006A10F7">
      <w:pPr>
        <w:pStyle w:val="BodyText"/>
        <w:tabs>
          <w:tab w:val="left" w:pos="305"/>
        </w:tabs>
        <w:kinsoku w:val="0"/>
        <w:overflowPunct w:val="0"/>
        <w:spacing w:before="1"/>
        <w:ind w:right="185"/>
        <w:rPr>
          <w:lang w:val="nl-NL"/>
        </w:rPr>
      </w:pPr>
      <w:r w:rsidRPr="006A10F7">
        <w:rPr>
          <w:lang w:val="nl-NL"/>
        </w:rPr>
        <w:t>e. fungeert als troubleshooter</w:t>
      </w:r>
      <w:r w:rsidR="007F4495">
        <w:rPr>
          <w:rStyle w:val="FootnoteReference"/>
        </w:rPr>
        <w:footnoteReference w:id="2"/>
      </w:r>
      <w:r w:rsidRPr="006A10F7">
        <w:rPr>
          <w:lang w:val="nl-NL"/>
        </w:rPr>
        <w:t xml:space="preserve"> en grijpt via de beschikbare communicatiemiddelen (live chat) onvoorziene incidentele problemen ad-hoc met de </w:t>
      </w:r>
      <w:r w:rsidR="008363BE">
        <w:rPr>
          <w:lang w:val="nl-NL"/>
        </w:rPr>
        <w:t>student</w:t>
      </w:r>
      <w:r w:rsidRPr="006A10F7">
        <w:rPr>
          <w:lang w:val="nl-NL"/>
        </w:rPr>
        <w:t xml:space="preserve"> aan.</w:t>
      </w:r>
    </w:p>
    <w:p w14:paraId="3283DD3F" w14:textId="77777777" w:rsidR="00512E62" w:rsidRPr="006A10F7" w:rsidRDefault="00512E62">
      <w:pPr>
        <w:pStyle w:val="BodyText"/>
        <w:kinsoku w:val="0"/>
        <w:overflowPunct w:val="0"/>
        <w:spacing w:before="1"/>
        <w:ind w:left="0"/>
        <w:rPr>
          <w:lang w:val="nl-NL"/>
        </w:rPr>
      </w:pPr>
    </w:p>
    <w:p w14:paraId="07CB9AB3" w14:textId="30918E8C" w:rsidR="00512E62" w:rsidRPr="006A10F7" w:rsidRDefault="00512E62">
      <w:pPr>
        <w:pStyle w:val="BodyText"/>
        <w:kinsoku w:val="0"/>
        <w:overflowPunct w:val="0"/>
        <w:ind w:right="1237"/>
        <w:rPr>
          <w:color w:val="000000"/>
          <w:spacing w:val="-2"/>
          <w:lang w:val="nl-NL"/>
        </w:rPr>
      </w:pPr>
      <w:r w:rsidRPr="006A10F7">
        <w:rPr>
          <w:color w:val="4470C4"/>
          <w:spacing w:val="-1"/>
          <w:lang w:val="nl-NL"/>
        </w:rPr>
        <w:t>Artikel</w:t>
      </w:r>
      <w:r w:rsidRPr="006A10F7">
        <w:rPr>
          <w:color w:val="4470C4"/>
          <w:spacing w:val="-11"/>
          <w:lang w:val="nl-NL"/>
        </w:rPr>
        <w:t xml:space="preserve"> </w:t>
      </w:r>
      <w:r w:rsidR="0012175B" w:rsidRPr="006A10F7">
        <w:rPr>
          <w:color w:val="4470C4"/>
          <w:spacing w:val="-11"/>
          <w:lang w:val="nl-NL"/>
        </w:rPr>
        <w:t>4</w:t>
      </w:r>
      <w:r w:rsidRPr="006A10F7">
        <w:rPr>
          <w:color w:val="4470C4"/>
          <w:spacing w:val="-10"/>
          <w:lang w:val="nl-NL"/>
        </w:rPr>
        <w:t xml:space="preserve"> </w:t>
      </w:r>
      <w:r w:rsidRPr="006A10F7">
        <w:rPr>
          <w:color w:val="4470C4"/>
          <w:spacing w:val="-2"/>
          <w:lang w:val="nl-NL"/>
        </w:rPr>
        <w:t>Instructies</w:t>
      </w:r>
      <w:r w:rsidRPr="006A10F7">
        <w:rPr>
          <w:color w:val="4470C4"/>
          <w:spacing w:val="-7"/>
          <w:lang w:val="nl-NL"/>
        </w:rPr>
        <w:t xml:space="preserve"> </w:t>
      </w:r>
      <w:r w:rsidRPr="006A10F7">
        <w:rPr>
          <w:color w:val="4470C4"/>
          <w:spacing w:val="-2"/>
          <w:lang w:val="nl-NL"/>
        </w:rPr>
        <w:t>voor</w:t>
      </w:r>
      <w:r w:rsidRPr="006A10F7">
        <w:rPr>
          <w:color w:val="4470C4"/>
          <w:spacing w:val="-10"/>
          <w:lang w:val="nl-NL"/>
        </w:rPr>
        <w:t xml:space="preserve"> </w:t>
      </w:r>
      <w:r w:rsidRPr="006A10F7">
        <w:rPr>
          <w:color w:val="4470C4"/>
          <w:spacing w:val="-2"/>
          <w:lang w:val="nl-NL"/>
        </w:rPr>
        <w:t>studenten</w:t>
      </w:r>
      <w:r w:rsidRPr="006A10F7">
        <w:rPr>
          <w:color w:val="4470C4"/>
          <w:spacing w:val="-8"/>
          <w:lang w:val="nl-NL"/>
        </w:rPr>
        <w:t xml:space="preserve"> </w:t>
      </w:r>
      <w:r w:rsidRPr="006A10F7">
        <w:rPr>
          <w:color w:val="4470C4"/>
          <w:spacing w:val="-1"/>
          <w:lang w:val="nl-NL"/>
        </w:rPr>
        <w:t>die</w:t>
      </w:r>
      <w:r w:rsidRPr="006A10F7">
        <w:rPr>
          <w:color w:val="4470C4"/>
          <w:spacing w:val="-10"/>
          <w:lang w:val="nl-NL"/>
        </w:rPr>
        <w:t xml:space="preserve"> </w:t>
      </w:r>
      <w:r w:rsidRPr="006A10F7">
        <w:rPr>
          <w:color w:val="4470C4"/>
          <w:lang w:val="nl-NL"/>
        </w:rPr>
        <w:t>een</w:t>
      </w:r>
      <w:r w:rsidRPr="006A10F7">
        <w:rPr>
          <w:color w:val="4470C4"/>
          <w:spacing w:val="-9"/>
          <w:lang w:val="nl-NL"/>
        </w:rPr>
        <w:t xml:space="preserve"> </w:t>
      </w:r>
      <w:r w:rsidRPr="006A10F7">
        <w:rPr>
          <w:color w:val="4470C4"/>
          <w:spacing w:val="-2"/>
          <w:lang w:val="nl-NL"/>
        </w:rPr>
        <w:t>online</w:t>
      </w:r>
      <w:r w:rsidRPr="006A10F7">
        <w:rPr>
          <w:color w:val="4470C4"/>
          <w:spacing w:val="-8"/>
          <w:lang w:val="nl-NL"/>
        </w:rPr>
        <w:t xml:space="preserve"> </w:t>
      </w:r>
      <w:r w:rsidRPr="006A10F7">
        <w:rPr>
          <w:color w:val="4470C4"/>
          <w:spacing w:val="-2"/>
          <w:lang w:val="nl-NL"/>
        </w:rPr>
        <w:t>proctored</w:t>
      </w:r>
      <w:r w:rsidRPr="006A10F7">
        <w:rPr>
          <w:color w:val="4470C4"/>
          <w:spacing w:val="-7"/>
          <w:lang w:val="nl-NL"/>
        </w:rPr>
        <w:t xml:space="preserve"> </w:t>
      </w:r>
      <w:r w:rsidRPr="006A10F7">
        <w:rPr>
          <w:color w:val="4470C4"/>
          <w:spacing w:val="-2"/>
          <w:lang w:val="nl-NL"/>
        </w:rPr>
        <w:t>tentamen</w:t>
      </w:r>
      <w:r w:rsidRPr="006A10F7">
        <w:rPr>
          <w:color w:val="4470C4"/>
          <w:spacing w:val="-11"/>
          <w:lang w:val="nl-NL"/>
        </w:rPr>
        <w:t xml:space="preserve"> </w:t>
      </w:r>
      <w:r w:rsidRPr="006A10F7">
        <w:rPr>
          <w:color w:val="4470C4"/>
          <w:spacing w:val="-2"/>
          <w:lang w:val="nl-NL"/>
        </w:rPr>
        <w:t>afleggen</w:t>
      </w:r>
      <w:r w:rsidRPr="006A10F7">
        <w:rPr>
          <w:color w:val="4470C4"/>
          <w:spacing w:val="43"/>
          <w:lang w:val="nl-NL"/>
        </w:rPr>
        <w:t xml:space="preserve"> </w:t>
      </w:r>
      <w:r w:rsidRPr="006A10F7">
        <w:rPr>
          <w:color w:val="000000"/>
          <w:spacing w:val="-2"/>
          <w:lang w:val="nl-NL"/>
        </w:rPr>
        <w:t>Studenten</w:t>
      </w:r>
    </w:p>
    <w:p w14:paraId="28FA6C37" w14:textId="77777777" w:rsidR="00512E62" w:rsidRPr="006A10F7" w:rsidRDefault="0C54D64B">
      <w:pPr>
        <w:pStyle w:val="BodyText"/>
        <w:numPr>
          <w:ilvl w:val="0"/>
          <w:numId w:val="2"/>
        </w:numPr>
        <w:tabs>
          <w:tab w:val="left" w:pos="300"/>
        </w:tabs>
        <w:kinsoku w:val="0"/>
        <w:overflowPunct w:val="0"/>
        <w:ind w:right="98" w:firstLine="0"/>
        <w:rPr>
          <w:lang w:val="nl-NL"/>
        </w:rPr>
      </w:pPr>
      <w:r w:rsidRPr="006A10F7">
        <w:rPr>
          <w:spacing w:val="-1"/>
          <w:lang w:val="nl-NL"/>
        </w:rPr>
        <w:t>moeten</w:t>
      </w:r>
      <w:r w:rsidRPr="006A10F7">
        <w:rPr>
          <w:spacing w:val="-13"/>
          <w:lang w:val="nl-NL"/>
        </w:rPr>
        <w:t xml:space="preserve"> </w:t>
      </w:r>
      <w:r w:rsidRPr="006A10F7">
        <w:rPr>
          <w:spacing w:val="-1"/>
          <w:lang w:val="nl-NL"/>
        </w:rPr>
        <w:t>voorzien</w:t>
      </w:r>
      <w:r w:rsidRPr="006A10F7">
        <w:rPr>
          <w:spacing w:val="-13"/>
          <w:lang w:val="nl-NL"/>
        </w:rPr>
        <w:t xml:space="preserve"> </w:t>
      </w:r>
      <w:r w:rsidRPr="006A10F7">
        <w:rPr>
          <w:lang w:val="nl-NL"/>
        </w:rPr>
        <w:t>in</w:t>
      </w:r>
      <w:r w:rsidRPr="006A10F7">
        <w:rPr>
          <w:spacing w:val="-11"/>
          <w:lang w:val="nl-NL"/>
        </w:rPr>
        <w:t xml:space="preserve"> </w:t>
      </w:r>
      <w:r w:rsidRPr="006A10F7">
        <w:rPr>
          <w:lang w:val="nl-NL"/>
        </w:rPr>
        <w:t>hun</w:t>
      </w:r>
      <w:r w:rsidRPr="006A10F7">
        <w:rPr>
          <w:spacing w:val="-14"/>
          <w:lang w:val="nl-NL"/>
        </w:rPr>
        <w:t xml:space="preserve"> </w:t>
      </w:r>
      <w:r w:rsidRPr="006A10F7">
        <w:rPr>
          <w:spacing w:val="-2"/>
          <w:lang w:val="nl-NL"/>
        </w:rPr>
        <w:t>eigen</w:t>
      </w:r>
      <w:r w:rsidRPr="006A10F7">
        <w:rPr>
          <w:spacing w:val="-10"/>
          <w:lang w:val="nl-NL"/>
        </w:rPr>
        <w:t xml:space="preserve"> </w:t>
      </w:r>
      <w:r w:rsidRPr="006A10F7">
        <w:rPr>
          <w:spacing w:val="-1"/>
          <w:lang w:val="nl-NL"/>
        </w:rPr>
        <w:t>(laptop)computers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1"/>
          <w:lang w:val="nl-NL"/>
        </w:rPr>
        <w:t>(met</w:t>
      </w:r>
      <w:r w:rsidRPr="006A10F7">
        <w:rPr>
          <w:spacing w:val="-13"/>
          <w:lang w:val="nl-NL"/>
        </w:rPr>
        <w:t xml:space="preserve"> </w:t>
      </w:r>
      <w:r w:rsidRPr="006A10F7">
        <w:rPr>
          <w:spacing w:val="-1"/>
          <w:lang w:val="nl-NL"/>
        </w:rPr>
        <w:t>goed</w:t>
      </w:r>
      <w:r w:rsidRPr="006A10F7">
        <w:rPr>
          <w:spacing w:val="-12"/>
          <w:lang w:val="nl-NL"/>
        </w:rPr>
        <w:t xml:space="preserve"> </w:t>
      </w:r>
      <w:r w:rsidRPr="006A10F7">
        <w:rPr>
          <w:spacing w:val="-2"/>
          <w:lang w:val="nl-NL"/>
        </w:rPr>
        <w:t>functionerende</w:t>
      </w:r>
      <w:r w:rsidRPr="006A10F7">
        <w:rPr>
          <w:spacing w:val="-10"/>
          <w:lang w:val="nl-NL"/>
        </w:rPr>
        <w:t xml:space="preserve"> </w:t>
      </w:r>
      <w:r w:rsidRPr="006A10F7">
        <w:rPr>
          <w:spacing w:val="-2"/>
          <w:lang w:val="nl-NL"/>
        </w:rPr>
        <w:t>besturingssystemen)</w:t>
      </w:r>
      <w:r w:rsidRPr="006A10F7">
        <w:rPr>
          <w:spacing w:val="51"/>
          <w:lang w:val="nl-NL"/>
        </w:rPr>
        <w:t xml:space="preserve"> </w:t>
      </w:r>
      <w:r w:rsidRPr="006A10F7">
        <w:rPr>
          <w:lang w:val="nl-NL"/>
        </w:rPr>
        <w:t>en</w:t>
      </w:r>
      <w:r w:rsidRPr="006A10F7">
        <w:rPr>
          <w:spacing w:val="-21"/>
          <w:lang w:val="nl-NL"/>
        </w:rPr>
        <w:t xml:space="preserve"> </w:t>
      </w:r>
      <w:r w:rsidRPr="006A10F7">
        <w:rPr>
          <w:spacing w:val="-2"/>
          <w:lang w:val="nl-NL"/>
        </w:rPr>
        <w:t>stroomkabels;</w:t>
      </w:r>
    </w:p>
    <w:p w14:paraId="2A1653BF" w14:textId="77777777" w:rsidR="00512E62" w:rsidRPr="006A10F7" w:rsidRDefault="0C54D64B">
      <w:pPr>
        <w:pStyle w:val="BodyText"/>
        <w:numPr>
          <w:ilvl w:val="0"/>
          <w:numId w:val="2"/>
        </w:numPr>
        <w:tabs>
          <w:tab w:val="left" w:pos="315"/>
        </w:tabs>
        <w:kinsoku w:val="0"/>
        <w:overflowPunct w:val="0"/>
        <w:ind w:right="762" w:firstLine="0"/>
        <w:rPr>
          <w:lang w:val="nl-NL"/>
        </w:rPr>
      </w:pPr>
      <w:r w:rsidRPr="006A10F7">
        <w:rPr>
          <w:lang w:val="nl-NL"/>
        </w:rPr>
        <w:lastRenderedPageBreak/>
        <w:t>zijn,</w:t>
      </w:r>
      <w:r w:rsidRPr="006A10F7">
        <w:rPr>
          <w:spacing w:val="-10"/>
          <w:lang w:val="nl-NL"/>
        </w:rPr>
        <w:t xml:space="preserve"> </w:t>
      </w:r>
      <w:r w:rsidRPr="006A10F7">
        <w:rPr>
          <w:spacing w:val="-1"/>
          <w:lang w:val="nl-NL"/>
        </w:rPr>
        <w:t>indien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van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2"/>
          <w:lang w:val="nl-NL"/>
        </w:rPr>
        <w:t>toepassing,</w:t>
      </w:r>
      <w:r w:rsidRPr="006A10F7">
        <w:rPr>
          <w:spacing w:val="-7"/>
          <w:lang w:val="nl-NL"/>
        </w:rPr>
        <w:t xml:space="preserve"> </w:t>
      </w:r>
      <w:r w:rsidRPr="006A10F7">
        <w:rPr>
          <w:spacing w:val="-1"/>
          <w:lang w:val="nl-NL"/>
        </w:rPr>
        <w:t>ervoor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verantwoordelijk</w:t>
      </w:r>
      <w:r w:rsidRPr="006A10F7">
        <w:rPr>
          <w:spacing w:val="-11"/>
          <w:lang w:val="nl-NL"/>
        </w:rPr>
        <w:t xml:space="preserve"> </w:t>
      </w:r>
      <w:r w:rsidRPr="006A10F7">
        <w:rPr>
          <w:lang w:val="nl-NL"/>
        </w:rPr>
        <w:t>dat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de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programma's</w:t>
      </w:r>
      <w:r w:rsidRPr="006A10F7">
        <w:rPr>
          <w:spacing w:val="-7"/>
          <w:lang w:val="nl-NL"/>
        </w:rPr>
        <w:t xml:space="preserve"> </w:t>
      </w:r>
      <w:r w:rsidRPr="006A10F7">
        <w:rPr>
          <w:spacing w:val="-1"/>
          <w:lang w:val="nl-NL"/>
        </w:rPr>
        <w:t>die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zij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2"/>
          <w:lang w:val="nl-NL"/>
        </w:rPr>
        <w:t>tijdens</w:t>
      </w:r>
      <w:r w:rsidRPr="006A10F7">
        <w:rPr>
          <w:spacing w:val="-6"/>
          <w:lang w:val="nl-NL"/>
        </w:rPr>
        <w:t xml:space="preserve"> </w:t>
      </w:r>
      <w:r w:rsidRPr="006A10F7">
        <w:rPr>
          <w:lang w:val="nl-NL"/>
        </w:rPr>
        <w:t>het</w:t>
      </w:r>
      <w:r w:rsidRPr="006A10F7">
        <w:rPr>
          <w:spacing w:val="51"/>
          <w:lang w:val="nl-NL"/>
        </w:rPr>
        <w:t xml:space="preserve"> </w:t>
      </w:r>
      <w:r w:rsidRPr="006A10F7">
        <w:rPr>
          <w:spacing w:val="-2"/>
          <w:lang w:val="nl-NL"/>
        </w:rPr>
        <w:t>tentamen/definitieve</w:t>
      </w:r>
      <w:r w:rsidRPr="006A10F7">
        <w:rPr>
          <w:spacing w:val="-12"/>
          <w:lang w:val="nl-NL"/>
        </w:rPr>
        <w:t xml:space="preserve"> </w:t>
      </w:r>
      <w:r w:rsidRPr="006A10F7">
        <w:rPr>
          <w:spacing w:val="-2"/>
          <w:lang w:val="nl-NL"/>
        </w:rPr>
        <w:t>test</w:t>
      </w:r>
      <w:r w:rsidRPr="006A10F7">
        <w:rPr>
          <w:spacing w:val="-11"/>
          <w:lang w:val="nl-NL"/>
        </w:rPr>
        <w:t xml:space="preserve"> </w:t>
      </w:r>
      <w:r w:rsidRPr="006A10F7">
        <w:rPr>
          <w:spacing w:val="-2"/>
          <w:lang w:val="nl-NL"/>
        </w:rPr>
        <w:t>nodig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1"/>
          <w:lang w:val="nl-NL"/>
        </w:rPr>
        <w:t>hebben,</w:t>
      </w:r>
      <w:r w:rsidRPr="006A10F7">
        <w:rPr>
          <w:spacing w:val="-10"/>
          <w:lang w:val="nl-NL"/>
        </w:rPr>
        <w:t xml:space="preserve"> </w:t>
      </w:r>
      <w:r w:rsidRPr="006A10F7">
        <w:rPr>
          <w:lang w:val="nl-NL"/>
        </w:rPr>
        <w:t>op</w:t>
      </w:r>
      <w:r w:rsidRPr="006A10F7">
        <w:rPr>
          <w:spacing w:val="-13"/>
          <w:lang w:val="nl-NL"/>
        </w:rPr>
        <w:t xml:space="preserve"> </w:t>
      </w:r>
      <w:r w:rsidRPr="006A10F7">
        <w:rPr>
          <w:spacing w:val="-1"/>
          <w:lang w:val="nl-NL"/>
        </w:rPr>
        <w:t>hun</w:t>
      </w:r>
      <w:r w:rsidRPr="006A10F7">
        <w:rPr>
          <w:spacing w:val="-11"/>
          <w:lang w:val="nl-NL"/>
        </w:rPr>
        <w:t xml:space="preserve"> </w:t>
      </w:r>
      <w:r w:rsidRPr="006A10F7">
        <w:rPr>
          <w:spacing w:val="-3"/>
          <w:lang w:val="nl-NL"/>
        </w:rPr>
        <w:t>(laptop)computer</w:t>
      </w:r>
      <w:r w:rsidRPr="006A10F7">
        <w:rPr>
          <w:spacing w:val="-10"/>
          <w:lang w:val="nl-NL"/>
        </w:rPr>
        <w:t xml:space="preserve"> </w:t>
      </w:r>
      <w:r w:rsidRPr="006A10F7">
        <w:rPr>
          <w:spacing w:val="-1"/>
          <w:lang w:val="nl-NL"/>
        </w:rPr>
        <w:t>zijn</w:t>
      </w:r>
      <w:r w:rsidRPr="006A10F7">
        <w:rPr>
          <w:spacing w:val="-13"/>
          <w:lang w:val="nl-NL"/>
        </w:rPr>
        <w:t xml:space="preserve"> </w:t>
      </w:r>
      <w:r w:rsidRPr="006A10F7">
        <w:rPr>
          <w:spacing w:val="-2"/>
          <w:lang w:val="nl-NL"/>
        </w:rPr>
        <w:t>geïnstalleerd;</w:t>
      </w:r>
    </w:p>
    <w:p w14:paraId="35979117" w14:textId="77777777" w:rsidR="00512E62" w:rsidRPr="006A10F7" w:rsidRDefault="0C54D64B">
      <w:pPr>
        <w:pStyle w:val="BodyText"/>
        <w:numPr>
          <w:ilvl w:val="0"/>
          <w:numId w:val="2"/>
        </w:numPr>
        <w:tabs>
          <w:tab w:val="left" w:pos="291"/>
        </w:tabs>
        <w:kinsoku w:val="0"/>
        <w:overflowPunct w:val="0"/>
        <w:ind w:right="622" w:firstLine="0"/>
        <w:rPr>
          <w:lang w:val="nl-NL"/>
        </w:rPr>
      </w:pPr>
      <w:r w:rsidRPr="006A10F7">
        <w:rPr>
          <w:lang w:val="nl-NL"/>
        </w:rPr>
        <w:t>zijn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1"/>
          <w:lang w:val="nl-NL"/>
        </w:rPr>
        <w:t>voor,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tijdens</w:t>
      </w:r>
      <w:r w:rsidRPr="006A10F7">
        <w:rPr>
          <w:spacing w:val="-7"/>
          <w:lang w:val="nl-NL"/>
        </w:rPr>
        <w:t xml:space="preserve"> </w:t>
      </w:r>
      <w:r w:rsidRPr="006A10F7">
        <w:rPr>
          <w:lang w:val="nl-NL"/>
        </w:rPr>
        <w:t>en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2"/>
          <w:lang w:val="nl-NL"/>
        </w:rPr>
        <w:t>onmiddellijk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na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een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2"/>
          <w:lang w:val="nl-NL"/>
        </w:rPr>
        <w:t>tentamen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2"/>
          <w:lang w:val="nl-NL"/>
        </w:rPr>
        <w:t>verplicht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de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instructies</w:t>
      </w:r>
      <w:r w:rsidRPr="006A10F7">
        <w:rPr>
          <w:spacing w:val="-6"/>
          <w:lang w:val="nl-NL"/>
        </w:rPr>
        <w:t xml:space="preserve"> </w:t>
      </w:r>
      <w:r w:rsidRPr="006A10F7">
        <w:rPr>
          <w:spacing w:val="-1"/>
          <w:lang w:val="nl-NL"/>
        </w:rPr>
        <w:t>van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1"/>
          <w:lang w:val="nl-NL"/>
        </w:rPr>
        <w:t>de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Proctoring</w:t>
      </w:r>
      <w:r w:rsidRPr="006A10F7">
        <w:rPr>
          <w:spacing w:val="45"/>
          <w:lang w:val="nl-NL"/>
        </w:rPr>
        <w:t xml:space="preserve"> </w:t>
      </w:r>
      <w:r w:rsidRPr="006A10F7">
        <w:rPr>
          <w:spacing w:val="-2"/>
          <w:lang w:val="nl-NL"/>
        </w:rPr>
        <w:t>Agency</w:t>
      </w:r>
      <w:r w:rsidRPr="006A10F7">
        <w:rPr>
          <w:spacing w:val="-9"/>
          <w:lang w:val="nl-NL"/>
        </w:rPr>
        <w:t xml:space="preserve"> </w:t>
      </w:r>
      <w:r w:rsidRPr="006A10F7">
        <w:rPr>
          <w:lang w:val="nl-NL"/>
        </w:rPr>
        <w:t>en</w:t>
      </w:r>
      <w:r w:rsidRPr="006A10F7">
        <w:rPr>
          <w:spacing w:val="-9"/>
          <w:lang w:val="nl-NL"/>
        </w:rPr>
        <w:t xml:space="preserve"> </w:t>
      </w:r>
      <w:r w:rsidRPr="006A10F7">
        <w:rPr>
          <w:lang w:val="nl-NL"/>
        </w:rPr>
        <w:t>het</w:t>
      </w:r>
      <w:r w:rsidRPr="006A10F7">
        <w:rPr>
          <w:spacing w:val="-6"/>
          <w:lang w:val="nl-NL"/>
        </w:rPr>
        <w:t xml:space="preserve"> </w:t>
      </w:r>
      <w:r w:rsidRPr="006A10F7">
        <w:rPr>
          <w:spacing w:val="-2"/>
          <w:lang w:val="nl-NL"/>
        </w:rPr>
        <w:t>voorblad</w:t>
      </w:r>
      <w:r w:rsidRPr="006A10F7">
        <w:rPr>
          <w:spacing w:val="-6"/>
          <w:lang w:val="nl-NL"/>
        </w:rPr>
        <w:t xml:space="preserve"> </w:t>
      </w:r>
      <w:r w:rsidRPr="006A10F7">
        <w:rPr>
          <w:spacing w:val="-1"/>
          <w:lang w:val="nl-NL"/>
        </w:rPr>
        <w:t>op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te</w:t>
      </w:r>
      <w:r w:rsidRPr="006A10F7">
        <w:rPr>
          <w:spacing w:val="-5"/>
          <w:lang w:val="nl-NL"/>
        </w:rPr>
        <w:t xml:space="preserve"> </w:t>
      </w:r>
      <w:r w:rsidRPr="006A10F7">
        <w:rPr>
          <w:spacing w:val="-2"/>
          <w:lang w:val="nl-NL"/>
        </w:rPr>
        <w:t>volgen;</w:t>
      </w:r>
    </w:p>
    <w:p w14:paraId="12A5FCDE" w14:textId="625FDC9C" w:rsidR="00512E62" w:rsidRPr="006A10F7" w:rsidRDefault="0C54D64B" w:rsidP="31424232">
      <w:pPr>
        <w:pStyle w:val="BodyText"/>
        <w:numPr>
          <w:ilvl w:val="0"/>
          <w:numId w:val="2"/>
        </w:numPr>
        <w:tabs>
          <w:tab w:val="left" w:pos="317"/>
        </w:tabs>
        <w:kinsoku w:val="0"/>
        <w:overflowPunct w:val="0"/>
        <w:ind w:right="303" w:firstLine="0"/>
        <w:rPr>
          <w:color w:val="000000"/>
          <w:spacing w:val="-1"/>
          <w:lang w:val="nl-NL"/>
        </w:rPr>
      </w:pPr>
      <w:r w:rsidRPr="006A10F7">
        <w:rPr>
          <w:lang w:val="nl-NL"/>
        </w:rPr>
        <w:t>zijn</w:t>
      </w:r>
      <w:r w:rsidRPr="006A10F7">
        <w:rPr>
          <w:spacing w:val="-11"/>
          <w:lang w:val="nl-NL"/>
        </w:rPr>
        <w:t xml:space="preserve"> </w:t>
      </w:r>
      <w:r w:rsidRPr="006A10F7">
        <w:rPr>
          <w:spacing w:val="-2"/>
          <w:lang w:val="nl-NL"/>
        </w:rPr>
        <w:t>verantwoordelijk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1"/>
          <w:lang w:val="nl-NL"/>
        </w:rPr>
        <w:t>voor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de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benodigde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3"/>
          <w:lang w:val="nl-NL"/>
        </w:rPr>
        <w:t>apparatuur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tijdens</w:t>
      </w:r>
      <w:r w:rsidRPr="006A10F7">
        <w:rPr>
          <w:spacing w:val="-6"/>
          <w:lang w:val="nl-NL"/>
        </w:rPr>
        <w:t xml:space="preserve"> </w:t>
      </w:r>
      <w:r w:rsidRPr="006A10F7">
        <w:rPr>
          <w:lang w:val="nl-NL"/>
        </w:rPr>
        <w:t>het</w:t>
      </w:r>
      <w:r w:rsidRPr="006A10F7">
        <w:rPr>
          <w:spacing w:val="-10"/>
          <w:lang w:val="nl-NL"/>
        </w:rPr>
        <w:t xml:space="preserve"> </w:t>
      </w:r>
      <w:r w:rsidRPr="006A10F7">
        <w:rPr>
          <w:spacing w:val="-2"/>
          <w:lang w:val="nl-NL"/>
        </w:rPr>
        <w:t>tentamen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zoals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vermeld</w:t>
      </w:r>
      <w:r w:rsidRPr="006A10F7">
        <w:rPr>
          <w:spacing w:val="-7"/>
          <w:lang w:val="nl-NL"/>
        </w:rPr>
        <w:t xml:space="preserve"> </w:t>
      </w:r>
      <w:r w:rsidRPr="006A10F7">
        <w:rPr>
          <w:lang w:val="nl-NL"/>
        </w:rPr>
        <w:t>in</w:t>
      </w:r>
      <w:r w:rsidRPr="006A10F7">
        <w:rPr>
          <w:spacing w:val="-11"/>
          <w:lang w:val="nl-NL"/>
        </w:rPr>
        <w:t xml:space="preserve"> </w:t>
      </w:r>
      <w:r w:rsidRPr="006A10F7">
        <w:rPr>
          <w:spacing w:val="-1"/>
          <w:lang w:val="nl-NL"/>
        </w:rPr>
        <w:t>de</w:t>
      </w:r>
      <w:r w:rsidRPr="006A10F7">
        <w:rPr>
          <w:spacing w:val="58"/>
          <w:lang w:val="nl-NL"/>
        </w:rPr>
        <w:t xml:space="preserve"> </w:t>
      </w:r>
      <w:r w:rsidRPr="006A10F7">
        <w:rPr>
          <w:spacing w:val="-1"/>
          <w:lang w:val="nl-NL"/>
        </w:rPr>
        <w:t>handleiding</w:t>
      </w:r>
      <w:r w:rsidRPr="006A10F7">
        <w:rPr>
          <w:spacing w:val="-18"/>
          <w:lang w:val="nl-NL"/>
        </w:rPr>
        <w:t xml:space="preserve"> </w:t>
      </w:r>
      <w:r w:rsidRPr="006A10F7">
        <w:rPr>
          <w:spacing w:val="-2"/>
          <w:lang w:val="nl-NL"/>
        </w:rPr>
        <w:t>Studentinstructie</w:t>
      </w:r>
      <w:r w:rsidRPr="006A10F7">
        <w:rPr>
          <w:spacing w:val="-19"/>
          <w:lang w:val="nl-NL"/>
        </w:rPr>
        <w:t xml:space="preserve"> </w:t>
      </w:r>
      <w:r w:rsidRPr="006A10F7">
        <w:rPr>
          <w:spacing w:val="-1"/>
          <w:lang w:val="nl-NL"/>
        </w:rPr>
        <w:t>Proctoring:</w:t>
      </w:r>
      <w:r w:rsidRPr="006A10F7">
        <w:rPr>
          <w:lang w:val="nl-NL"/>
        </w:rPr>
        <w:t xml:space="preserve"> </w:t>
      </w:r>
      <w:r w:rsidRPr="006A10F7">
        <w:rPr>
          <w:color w:val="0000FF"/>
          <w:lang w:val="nl-NL"/>
        </w:rPr>
        <w:t xml:space="preserve"> </w:t>
      </w:r>
      <w:hyperlink r:id="rId8" w:history="1">
        <w:r w:rsidR="00B31F41" w:rsidRPr="006A10F7">
          <w:rPr>
            <w:rStyle w:val="Hyperlink"/>
            <w:lang w:val="nl-NL"/>
          </w:rPr>
          <w:t>https://educationguide.tue.nl/programs/testing-and-assessment</w:t>
        </w:r>
      </w:hyperlink>
      <w:r w:rsidR="00B31F41">
        <w:rPr>
          <w:color w:val="0000FF"/>
          <w:lang w:val="nl-NL"/>
        </w:rPr>
        <w:t xml:space="preserve"> en </w:t>
      </w:r>
      <w:r w:rsidR="00B31F41" w:rsidRPr="00B31F41">
        <w:rPr>
          <w:color w:val="0000FF"/>
          <w:lang w:val="nl-NL"/>
        </w:rPr>
        <w:t>https://educationguide.tue.nl/programs/testing-and-assessment/testing-system</w:t>
      </w:r>
    </w:p>
    <w:p w14:paraId="04E29E81" w14:textId="77777777" w:rsidR="00512E62" w:rsidRPr="006A10F7" w:rsidRDefault="0C54D64B">
      <w:pPr>
        <w:pStyle w:val="BodyText"/>
        <w:numPr>
          <w:ilvl w:val="0"/>
          <w:numId w:val="2"/>
        </w:numPr>
        <w:tabs>
          <w:tab w:val="left" w:pos="300"/>
        </w:tabs>
        <w:kinsoku w:val="0"/>
        <w:overflowPunct w:val="0"/>
        <w:spacing w:before="1" w:line="257" w:lineRule="exact"/>
        <w:ind w:left="299" w:hanging="199"/>
        <w:rPr>
          <w:lang w:val="nl-NL"/>
        </w:rPr>
      </w:pPr>
      <w:r w:rsidRPr="006A10F7">
        <w:rPr>
          <w:lang w:val="nl-NL"/>
        </w:rPr>
        <w:t>dienen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1"/>
          <w:lang w:val="nl-NL"/>
        </w:rPr>
        <w:t>zich</w:t>
      </w:r>
      <w:r w:rsidRPr="006A10F7">
        <w:rPr>
          <w:spacing w:val="-7"/>
          <w:lang w:val="nl-NL"/>
        </w:rPr>
        <w:t xml:space="preserve"> </w:t>
      </w:r>
      <w:r w:rsidRPr="006A10F7">
        <w:rPr>
          <w:spacing w:val="-2"/>
          <w:lang w:val="nl-NL"/>
        </w:rPr>
        <w:t>te</w:t>
      </w:r>
      <w:r w:rsidRPr="006A10F7">
        <w:rPr>
          <w:spacing w:val="-10"/>
          <w:lang w:val="nl-NL"/>
        </w:rPr>
        <w:t xml:space="preserve"> </w:t>
      </w:r>
      <w:r w:rsidRPr="006A10F7">
        <w:rPr>
          <w:spacing w:val="-2"/>
          <w:lang w:val="nl-NL"/>
        </w:rPr>
        <w:t>identificeren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met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behulp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van</w:t>
      </w:r>
      <w:r w:rsidRPr="006A10F7">
        <w:rPr>
          <w:spacing w:val="-11"/>
          <w:lang w:val="nl-NL"/>
        </w:rPr>
        <w:t xml:space="preserve"> </w:t>
      </w:r>
      <w:r w:rsidRPr="006A10F7">
        <w:rPr>
          <w:lang w:val="nl-NL"/>
        </w:rPr>
        <w:t>hun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2"/>
          <w:lang w:val="nl-NL"/>
        </w:rPr>
        <w:t>campuskaart;</w:t>
      </w:r>
    </w:p>
    <w:p w14:paraId="04E763C7" w14:textId="77777777" w:rsidR="00512E62" w:rsidRPr="006A10F7" w:rsidRDefault="0C54D64B">
      <w:pPr>
        <w:pStyle w:val="BodyText"/>
        <w:numPr>
          <w:ilvl w:val="0"/>
          <w:numId w:val="2"/>
        </w:numPr>
        <w:tabs>
          <w:tab w:val="left" w:pos="259"/>
        </w:tabs>
        <w:kinsoku w:val="0"/>
        <w:overflowPunct w:val="0"/>
        <w:spacing w:line="257" w:lineRule="exact"/>
        <w:ind w:left="258" w:hanging="158"/>
        <w:rPr>
          <w:lang w:val="nl-NL"/>
        </w:rPr>
      </w:pPr>
      <w:r w:rsidRPr="006A10F7">
        <w:rPr>
          <w:lang w:val="nl-NL"/>
        </w:rPr>
        <w:t>dienen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1"/>
          <w:lang w:val="nl-NL"/>
        </w:rPr>
        <w:t>zich</w:t>
      </w:r>
      <w:r w:rsidRPr="006A10F7">
        <w:rPr>
          <w:spacing w:val="-7"/>
          <w:lang w:val="nl-NL"/>
        </w:rPr>
        <w:t xml:space="preserve"> </w:t>
      </w:r>
      <w:r w:rsidRPr="006A10F7">
        <w:rPr>
          <w:spacing w:val="-1"/>
          <w:lang w:val="nl-NL"/>
        </w:rPr>
        <w:t>te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kleden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alsof</w:t>
      </w:r>
      <w:r w:rsidRPr="006A10F7">
        <w:rPr>
          <w:spacing w:val="-9"/>
          <w:lang w:val="nl-NL"/>
        </w:rPr>
        <w:t xml:space="preserve"> </w:t>
      </w:r>
      <w:r w:rsidRPr="006A10F7">
        <w:rPr>
          <w:lang w:val="nl-NL"/>
        </w:rPr>
        <w:t>zij</w:t>
      </w:r>
      <w:r w:rsidRPr="006A10F7">
        <w:rPr>
          <w:spacing w:val="-7"/>
          <w:lang w:val="nl-NL"/>
        </w:rPr>
        <w:t xml:space="preserve"> </w:t>
      </w:r>
      <w:r w:rsidRPr="006A10F7">
        <w:rPr>
          <w:spacing w:val="-2"/>
          <w:lang w:val="nl-NL"/>
        </w:rPr>
        <w:t>zich</w:t>
      </w:r>
      <w:r w:rsidRPr="006A10F7">
        <w:rPr>
          <w:spacing w:val="-5"/>
          <w:lang w:val="nl-NL"/>
        </w:rPr>
        <w:t xml:space="preserve"> </w:t>
      </w:r>
      <w:r w:rsidRPr="006A10F7">
        <w:rPr>
          <w:lang w:val="nl-NL"/>
        </w:rPr>
        <w:t>in</w:t>
      </w:r>
      <w:r w:rsidRPr="006A10F7">
        <w:rPr>
          <w:spacing w:val="-9"/>
          <w:lang w:val="nl-NL"/>
        </w:rPr>
        <w:t xml:space="preserve"> </w:t>
      </w:r>
      <w:r w:rsidRPr="006A10F7">
        <w:rPr>
          <w:lang w:val="nl-NL"/>
        </w:rPr>
        <w:t>een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2"/>
          <w:lang w:val="nl-NL"/>
        </w:rPr>
        <w:t>openbare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ruimte</w:t>
      </w:r>
      <w:r w:rsidRPr="006A10F7">
        <w:rPr>
          <w:spacing w:val="-7"/>
          <w:lang w:val="nl-NL"/>
        </w:rPr>
        <w:t xml:space="preserve"> </w:t>
      </w:r>
      <w:r w:rsidRPr="006A10F7">
        <w:rPr>
          <w:spacing w:val="-1"/>
          <w:lang w:val="nl-NL"/>
        </w:rPr>
        <w:t>bevinden;</w:t>
      </w:r>
    </w:p>
    <w:p w14:paraId="55211799" w14:textId="3DB637A1" w:rsidR="00512E62" w:rsidRPr="006A10F7" w:rsidRDefault="00827E68">
      <w:pPr>
        <w:pStyle w:val="BodyText"/>
        <w:numPr>
          <w:ilvl w:val="0"/>
          <w:numId w:val="2"/>
        </w:numPr>
        <w:tabs>
          <w:tab w:val="left" w:pos="303"/>
        </w:tabs>
        <w:kinsoku w:val="0"/>
        <w:overflowPunct w:val="0"/>
        <w:spacing w:before="40"/>
        <w:ind w:right="622" w:firstLine="0"/>
        <w:rPr>
          <w:spacing w:val="-1"/>
          <w:lang w:val="nl-NL"/>
        </w:rPr>
      </w:pPr>
      <w:r>
        <w:rPr>
          <w:spacing w:val="-1"/>
          <w:lang w:val="nl-NL"/>
        </w:rPr>
        <w:t>m</w:t>
      </w:r>
      <w:r w:rsidR="00512E62" w:rsidRPr="006A10F7">
        <w:rPr>
          <w:spacing w:val="-1"/>
          <w:lang w:val="nl-NL"/>
        </w:rPr>
        <w:t>ogen</w:t>
      </w:r>
      <w:r w:rsidR="00512E62" w:rsidRPr="006A10F7">
        <w:rPr>
          <w:spacing w:val="-13"/>
          <w:lang w:val="nl-NL"/>
        </w:rPr>
        <w:t xml:space="preserve"> </w:t>
      </w:r>
      <w:r w:rsidR="00512E62" w:rsidRPr="006A10F7">
        <w:rPr>
          <w:spacing w:val="-2"/>
          <w:lang w:val="nl-NL"/>
        </w:rPr>
        <w:t>geen</w:t>
      </w:r>
      <w:r w:rsidR="00512E62" w:rsidRPr="006A10F7">
        <w:rPr>
          <w:spacing w:val="-13"/>
          <w:lang w:val="nl-NL"/>
        </w:rPr>
        <w:t xml:space="preserve"> </w:t>
      </w:r>
      <w:r w:rsidR="00512E62" w:rsidRPr="006A10F7">
        <w:rPr>
          <w:spacing w:val="-2"/>
          <w:lang w:val="nl-NL"/>
        </w:rPr>
        <w:t>koptelefoon,</w:t>
      </w:r>
      <w:r w:rsidR="00512E62" w:rsidRPr="006A10F7">
        <w:rPr>
          <w:spacing w:val="-15"/>
          <w:lang w:val="nl-NL"/>
        </w:rPr>
        <w:t xml:space="preserve"> </w:t>
      </w:r>
      <w:r w:rsidR="00512E62" w:rsidRPr="006A10F7">
        <w:rPr>
          <w:spacing w:val="-1"/>
          <w:lang w:val="nl-NL"/>
        </w:rPr>
        <w:t>oordopjes</w:t>
      </w:r>
      <w:r w:rsidR="00512E62" w:rsidRPr="006A10F7">
        <w:rPr>
          <w:spacing w:val="-11"/>
          <w:lang w:val="nl-NL"/>
        </w:rPr>
        <w:t xml:space="preserve"> </w:t>
      </w:r>
      <w:r w:rsidR="00512E62" w:rsidRPr="006A10F7">
        <w:rPr>
          <w:lang w:val="nl-NL"/>
        </w:rPr>
        <w:t>of</w:t>
      </w:r>
      <w:r w:rsidR="00512E62" w:rsidRPr="006A10F7">
        <w:rPr>
          <w:spacing w:val="-13"/>
          <w:lang w:val="nl-NL"/>
        </w:rPr>
        <w:t xml:space="preserve"> </w:t>
      </w:r>
      <w:r w:rsidR="00512E62" w:rsidRPr="006A10F7">
        <w:rPr>
          <w:spacing w:val="-2"/>
          <w:lang w:val="nl-NL"/>
        </w:rPr>
        <w:t>andersoortige</w:t>
      </w:r>
      <w:r w:rsidR="00512E62" w:rsidRPr="006A10F7">
        <w:rPr>
          <w:spacing w:val="-13"/>
          <w:lang w:val="nl-NL"/>
        </w:rPr>
        <w:t xml:space="preserve"> </w:t>
      </w:r>
      <w:r w:rsidR="00512E62" w:rsidRPr="006A10F7">
        <w:rPr>
          <w:spacing w:val="-2"/>
          <w:lang w:val="nl-NL"/>
        </w:rPr>
        <w:t>luisterapparatuur</w:t>
      </w:r>
      <w:r w:rsidR="00512E62" w:rsidRPr="006A10F7">
        <w:rPr>
          <w:spacing w:val="-13"/>
          <w:lang w:val="nl-NL"/>
        </w:rPr>
        <w:t xml:space="preserve"> </w:t>
      </w:r>
      <w:r w:rsidR="00512E62" w:rsidRPr="006A10F7">
        <w:rPr>
          <w:spacing w:val="-2"/>
          <w:lang w:val="nl-NL"/>
        </w:rPr>
        <w:t>gebruiken.</w:t>
      </w:r>
      <w:r w:rsidR="00512E62" w:rsidRPr="006A10F7">
        <w:rPr>
          <w:spacing w:val="-12"/>
          <w:lang w:val="nl-NL"/>
        </w:rPr>
        <w:t xml:space="preserve"> </w:t>
      </w:r>
      <w:r w:rsidR="00512E62" w:rsidRPr="006A10F7">
        <w:rPr>
          <w:spacing w:val="-2"/>
          <w:lang w:val="nl-NL"/>
        </w:rPr>
        <w:t>Wegwerp</w:t>
      </w:r>
      <w:r w:rsidR="00512E62" w:rsidRPr="006A10F7">
        <w:rPr>
          <w:spacing w:val="65"/>
          <w:lang w:val="nl-NL"/>
        </w:rPr>
        <w:t xml:space="preserve"> </w:t>
      </w:r>
      <w:r w:rsidR="00512E62" w:rsidRPr="006A10F7">
        <w:rPr>
          <w:spacing w:val="-2"/>
          <w:lang w:val="nl-NL"/>
        </w:rPr>
        <w:t>oordopjes</w:t>
      </w:r>
      <w:r w:rsidR="00512E62" w:rsidRPr="006A10F7">
        <w:rPr>
          <w:spacing w:val="-7"/>
          <w:lang w:val="nl-NL"/>
        </w:rPr>
        <w:t xml:space="preserve"> </w:t>
      </w:r>
      <w:r w:rsidR="00512E62" w:rsidRPr="006A10F7">
        <w:rPr>
          <w:lang w:val="nl-NL"/>
        </w:rPr>
        <w:t>zijn</w:t>
      </w:r>
      <w:r w:rsidR="00512E62" w:rsidRPr="006A10F7">
        <w:rPr>
          <w:spacing w:val="-11"/>
          <w:lang w:val="nl-NL"/>
        </w:rPr>
        <w:t xml:space="preserve"> </w:t>
      </w:r>
      <w:r w:rsidR="00512E62" w:rsidRPr="006A10F7">
        <w:rPr>
          <w:spacing w:val="-2"/>
          <w:lang w:val="nl-NL"/>
        </w:rPr>
        <w:t>alleen</w:t>
      </w:r>
      <w:r w:rsidR="00512E62" w:rsidRPr="006A10F7">
        <w:rPr>
          <w:spacing w:val="-9"/>
          <w:lang w:val="nl-NL"/>
        </w:rPr>
        <w:t xml:space="preserve"> </w:t>
      </w:r>
      <w:r w:rsidR="00512E62" w:rsidRPr="006A10F7">
        <w:rPr>
          <w:spacing w:val="-1"/>
          <w:lang w:val="nl-NL"/>
        </w:rPr>
        <w:t>toegestaan,</w:t>
      </w:r>
      <w:r w:rsidR="00512E62" w:rsidRPr="006A10F7">
        <w:rPr>
          <w:spacing w:val="-10"/>
          <w:lang w:val="nl-NL"/>
        </w:rPr>
        <w:t xml:space="preserve"> </w:t>
      </w:r>
      <w:r w:rsidR="00512E62" w:rsidRPr="006A10F7">
        <w:rPr>
          <w:spacing w:val="-1"/>
          <w:lang w:val="nl-NL"/>
        </w:rPr>
        <w:t>indien</w:t>
      </w:r>
      <w:r w:rsidR="00512E62" w:rsidRPr="006A10F7">
        <w:rPr>
          <w:spacing w:val="-11"/>
          <w:lang w:val="nl-NL"/>
        </w:rPr>
        <w:t xml:space="preserve"> </w:t>
      </w:r>
      <w:r w:rsidR="00512E62" w:rsidRPr="006A10F7">
        <w:rPr>
          <w:spacing w:val="-2"/>
          <w:lang w:val="nl-NL"/>
        </w:rPr>
        <w:t>deze</w:t>
      </w:r>
      <w:r w:rsidR="00512E62" w:rsidRPr="006A10F7">
        <w:rPr>
          <w:spacing w:val="-8"/>
          <w:lang w:val="nl-NL"/>
        </w:rPr>
        <w:t xml:space="preserve"> </w:t>
      </w:r>
      <w:r w:rsidR="00512E62" w:rsidRPr="006A10F7">
        <w:rPr>
          <w:spacing w:val="-1"/>
          <w:lang w:val="nl-NL"/>
        </w:rPr>
        <w:t>voor</w:t>
      </w:r>
      <w:r w:rsidR="00512E62" w:rsidRPr="006A10F7">
        <w:rPr>
          <w:spacing w:val="-6"/>
          <w:lang w:val="nl-NL"/>
        </w:rPr>
        <w:t xml:space="preserve"> </w:t>
      </w:r>
      <w:r w:rsidR="00512E62" w:rsidRPr="006A10F7">
        <w:rPr>
          <w:spacing w:val="-2"/>
          <w:lang w:val="nl-NL"/>
        </w:rPr>
        <w:t>de</w:t>
      </w:r>
      <w:r w:rsidR="00512E62" w:rsidRPr="006A10F7">
        <w:rPr>
          <w:spacing w:val="-8"/>
          <w:lang w:val="nl-NL"/>
        </w:rPr>
        <w:t xml:space="preserve"> </w:t>
      </w:r>
      <w:r w:rsidR="00512E62" w:rsidRPr="006A10F7">
        <w:rPr>
          <w:spacing w:val="-1"/>
          <w:lang w:val="nl-NL"/>
        </w:rPr>
        <w:t>start</w:t>
      </w:r>
      <w:r w:rsidR="00512E62" w:rsidRPr="006A10F7">
        <w:rPr>
          <w:spacing w:val="-8"/>
          <w:lang w:val="nl-NL"/>
        </w:rPr>
        <w:t xml:space="preserve"> </w:t>
      </w:r>
      <w:r w:rsidR="00512E62" w:rsidRPr="006A10F7">
        <w:rPr>
          <w:spacing w:val="-1"/>
          <w:lang w:val="nl-NL"/>
        </w:rPr>
        <w:t>van</w:t>
      </w:r>
      <w:r w:rsidR="00512E62" w:rsidRPr="006A10F7">
        <w:rPr>
          <w:spacing w:val="-6"/>
          <w:lang w:val="nl-NL"/>
        </w:rPr>
        <w:t xml:space="preserve"> </w:t>
      </w:r>
      <w:r w:rsidR="00512E62" w:rsidRPr="006A10F7">
        <w:rPr>
          <w:spacing w:val="-1"/>
          <w:lang w:val="nl-NL"/>
        </w:rPr>
        <w:t>het</w:t>
      </w:r>
      <w:r w:rsidR="00512E62" w:rsidRPr="006A10F7">
        <w:rPr>
          <w:spacing w:val="-8"/>
          <w:lang w:val="nl-NL"/>
        </w:rPr>
        <w:t xml:space="preserve"> </w:t>
      </w:r>
      <w:r w:rsidR="00512E62" w:rsidRPr="006A10F7">
        <w:rPr>
          <w:spacing w:val="-2"/>
          <w:lang w:val="nl-NL"/>
        </w:rPr>
        <w:t>tentamen</w:t>
      </w:r>
      <w:r w:rsidR="00512E62" w:rsidRPr="006A10F7">
        <w:rPr>
          <w:spacing w:val="-9"/>
          <w:lang w:val="nl-NL"/>
        </w:rPr>
        <w:t xml:space="preserve"> </w:t>
      </w:r>
      <w:r w:rsidR="00512E62" w:rsidRPr="006A10F7">
        <w:rPr>
          <w:spacing w:val="-2"/>
          <w:lang w:val="nl-NL"/>
        </w:rPr>
        <w:t>aan</w:t>
      </w:r>
      <w:r w:rsidR="00512E62" w:rsidRPr="006A10F7">
        <w:rPr>
          <w:spacing w:val="-9"/>
          <w:lang w:val="nl-NL"/>
        </w:rPr>
        <w:t xml:space="preserve"> </w:t>
      </w:r>
      <w:r w:rsidR="00512E62" w:rsidRPr="006A10F7">
        <w:rPr>
          <w:spacing w:val="-1"/>
          <w:lang w:val="nl-NL"/>
        </w:rPr>
        <w:t>de</w:t>
      </w:r>
      <w:r w:rsidR="00512E62" w:rsidRPr="006A10F7">
        <w:rPr>
          <w:spacing w:val="-8"/>
          <w:lang w:val="nl-NL"/>
        </w:rPr>
        <w:t xml:space="preserve"> </w:t>
      </w:r>
      <w:r w:rsidR="00512E62" w:rsidRPr="006A10F7">
        <w:rPr>
          <w:spacing w:val="-2"/>
          <w:lang w:val="nl-NL"/>
        </w:rPr>
        <w:t>webcam</w:t>
      </w:r>
      <w:r w:rsidR="00512E62" w:rsidRPr="006A10F7">
        <w:rPr>
          <w:spacing w:val="67"/>
          <w:lang w:val="nl-NL"/>
        </w:rPr>
        <w:t xml:space="preserve"> </w:t>
      </w:r>
      <w:r w:rsidR="00512E62" w:rsidRPr="006A10F7">
        <w:rPr>
          <w:spacing w:val="-2"/>
          <w:lang w:val="nl-NL"/>
        </w:rPr>
        <w:t>worden</w:t>
      </w:r>
      <w:r w:rsidR="00512E62" w:rsidRPr="006A10F7">
        <w:rPr>
          <w:spacing w:val="-21"/>
          <w:lang w:val="nl-NL"/>
        </w:rPr>
        <w:t xml:space="preserve"> </w:t>
      </w:r>
      <w:r w:rsidR="00512E62" w:rsidRPr="006A10F7">
        <w:rPr>
          <w:spacing w:val="-1"/>
          <w:lang w:val="nl-NL"/>
        </w:rPr>
        <w:t>getoond;</w:t>
      </w:r>
    </w:p>
    <w:p w14:paraId="71932EB5" w14:textId="000846B6" w:rsidR="00512E62" w:rsidRDefault="00512E62">
      <w:pPr>
        <w:pStyle w:val="BodyText"/>
        <w:numPr>
          <w:ilvl w:val="0"/>
          <w:numId w:val="2"/>
        </w:numPr>
        <w:tabs>
          <w:tab w:val="left" w:pos="315"/>
        </w:tabs>
        <w:kinsoku w:val="0"/>
        <w:overflowPunct w:val="0"/>
        <w:ind w:right="185" w:firstLine="0"/>
        <w:rPr>
          <w:spacing w:val="-2"/>
        </w:rPr>
      </w:pPr>
      <w:r w:rsidRPr="006A10F7">
        <w:rPr>
          <w:spacing w:val="-1"/>
          <w:lang w:val="nl-NL"/>
        </w:rPr>
        <w:t>mogen</w:t>
      </w:r>
      <w:r w:rsidRPr="006A10F7">
        <w:rPr>
          <w:spacing w:val="-8"/>
          <w:lang w:val="nl-NL"/>
        </w:rPr>
        <w:t xml:space="preserve"> </w:t>
      </w:r>
      <w:r w:rsidRPr="006A10F7">
        <w:rPr>
          <w:lang w:val="nl-NL"/>
        </w:rPr>
        <w:t>op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geen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1"/>
          <w:lang w:val="nl-NL"/>
        </w:rPr>
        <w:t>enkele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wijze</w:t>
      </w:r>
      <w:r w:rsidRPr="006A10F7">
        <w:rPr>
          <w:spacing w:val="-7"/>
          <w:lang w:val="nl-NL"/>
        </w:rPr>
        <w:t xml:space="preserve"> </w:t>
      </w:r>
      <w:r w:rsidRPr="006A10F7">
        <w:rPr>
          <w:lang w:val="nl-NL"/>
        </w:rPr>
        <w:t>met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andere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personen</w:t>
      </w:r>
      <w:r w:rsidRPr="006A10F7">
        <w:rPr>
          <w:spacing w:val="-11"/>
          <w:lang w:val="nl-NL"/>
        </w:rPr>
        <w:t xml:space="preserve"> </w:t>
      </w:r>
      <w:r w:rsidRPr="006A10F7">
        <w:rPr>
          <w:spacing w:val="-1"/>
          <w:lang w:val="nl-NL"/>
        </w:rPr>
        <w:t>communiceren,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behalve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met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de</w:t>
      </w:r>
      <w:r w:rsidRPr="006A10F7">
        <w:rPr>
          <w:spacing w:val="-8"/>
          <w:lang w:val="nl-NL"/>
        </w:rPr>
        <w:t xml:space="preserve"> Proctoring</w:t>
      </w:r>
      <w:r w:rsidRPr="006A10F7">
        <w:rPr>
          <w:spacing w:val="43"/>
          <w:lang w:val="nl-NL"/>
        </w:rPr>
        <w:t xml:space="preserve"> </w:t>
      </w:r>
      <w:r w:rsidRPr="006A10F7">
        <w:rPr>
          <w:spacing w:val="-7"/>
          <w:lang w:val="nl-NL"/>
        </w:rPr>
        <w:t>Agency</w:t>
      </w:r>
      <w:r w:rsidRPr="006A10F7">
        <w:rPr>
          <w:spacing w:val="-16"/>
          <w:lang w:val="nl-NL"/>
        </w:rPr>
        <w:t xml:space="preserve"> </w:t>
      </w:r>
      <w:r w:rsidRPr="006A10F7">
        <w:rPr>
          <w:spacing w:val="-2"/>
          <w:lang w:val="nl-NL"/>
        </w:rPr>
        <w:t>via</w:t>
      </w:r>
      <w:r w:rsidRPr="006A10F7">
        <w:rPr>
          <w:spacing w:val="28"/>
          <w:lang w:val="nl-NL"/>
        </w:rPr>
        <w:t xml:space="preserve"> </w:t>
      </w:r>
      <w:r w:rsidRPr="006A10F7">
        <w:rPr>
          <w:spacing w:val="-1"/>
          <w:lang w:val="nl-NL"/>
        </w:rPr>
        <w:t>de</w:t>
      </w:r>
      <w:r w:rsidRPr="006A10F7">
        <w:rPr>
          <w:spacing w:val="-3"/>
          <w:lang w:val="nl-NL"/>
        </w:rPr>
        <w:t xml:space="preserve"> </w:t>
      </w:r>
      <w:r w:rsidRPr="006A10F7">
        <w:rPr>
          <w:spacing w:val="-1"/>
          <w:lang w:val="nl-NL"/>
        </w:rPr>
        <w:t>chatfunctie.</w:t>
      </w:r>
      <w:r w:rsidRPr="006A10F7">
        <w:rPr>
          <w:spacing w:val="-10"/>
          <w:lang w:val="nl-NL"/>
        </w:rPr>
        <w:t xml:space="preserve"> </w:t>
      </w:r>
      <w:r w:rsidRPr="006A10F7">
        <w:rPr>
          <w:spacing w:val="-2"/>
          <w:lang w:val="nl-NL"/>
        </w:rPr>
        <w:t>Studenten</w:t>
      </w:r>
      <w:r w:rsidRPr="006A10F7">
        <w:rPr>
          <w:spacing w:val="-10"/>
          <w:lang w:val="nl-NL"/>
        </w:rPr>
        <w:t xml:space="preserve"> </w:t>
      </w:r>
      <w:r w:rsidRPr="006A10F7">
        <w:rPr>
          <w:spacing w:val="-1"/>
          <w:lang w:val="nl-NL"/>
        </w:rPr>
        <w:t>mogen</w:t>
      </w:r>
      <w:r w:rsidRPr="006A10F7">
        <w:rPr>
          <w:spacing w:val="-11"/>
          <w:lang w:val="nl-NL"/>
        </w:rPr>
        <w:t xml:space="preserve"> </w:t>
      </w:r>
      <w:r w:rsidRPr="006A10F7">
        <w:rPr>
          <w:spacing w:val="-2"/>
          <w:lang w:val="nl-NL"/>
        </w:rPr>
        <w:t>geen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7"/>
          <w:lang w:val="nl-NL"/>
        </w:rPr>
        <w:t>tweede</w:t>
      </w:r>
      <w:r w:rsidRPr="006A10F7">
        <w:rPr>
          <w:spacing w:val="-15"/>
          <w:lang w:val="nl-NL"/>
        </w:rPr>
        <w:t xml:space="preserve"> </w:t>
      </w:r>
      <w:r w:rsidRPr="006A10F7">
        <w:rPr>
          <w:spacing w:val="-7"/>
          <w:lang w:val="nl-NL"/>
        </w:rPr>
        <w:t>scherm,</w:t>
      </w:r>
      <w:r w:rsidRPr="006A10F7">
        <w:rPr>
          <w:spacing w:val="-15"/>
          <w:lang w:val="nl-NL"/>
        </w:rPr>
        <w:t xml:space="preserve"> </w:t>
      </w:r>
      <w:r w:rsidRPr="006A10F7">
        <w:rPr>
          <w:spacing w:val="-1"/>
          <w:lang w:val="nl-NL"/>
        </w:rPr>
        <w:t>mobiele</w:t>
      </w:r>
      <w:r w:rsidRPr="006A10F7">
        <w:rPr>
          <w:spacing w:val="-10"/>
          <w:lang w:val="nl-NL"/>
        </w:rPr>
        <w:t xml:space="preserve"> </w:t>
      </w:r>
      <w:r w:rsidRPr="006A10F7">
        <w:rPr>
          <w:spacing w:val="-1"/>
          <w:lang w:val="nl-NL"/>
        </w:rPr>
        <w:t>telefoon</w:t>
      </w:r>
      <w:r w:rsidR="0012175B" w:rsidRPr="006A10F7">
        <w:rPr>
          <w:spacing w:val="-1"/>
          <w:lang w:val="nl-NL"/>
        </w:rPr>
        <w:t>, smartwatch</w:t>
      </w:r>
      <w:r w:rsidRPr="006A10F7">
        <w:rPr>
          <w:spacing w:val="-11"/>
          <w:lang w:val="nl-NL"/>
        </w:rPr>
        <w:t xml:space="preserve"> </w:t>
      </w:r>
      <w:r w:rsidRPr="006A10F7">
        <w:rPr>
          <w:spacing w:val="-9"/>
          <w:lang w:val="nl-NL"/>
        </w:rPr>
        <w:t>en/of</w:t>
      </w:r>
      <w:r w:rsidRPr="006A10F7">
        <w:rPr>
          <w:spacing w:val="-20"/>
          <w:lang w:val="nl-NL"/>
        </w:rPr>
        <w:t xml:space="preserve"> </w:t>
      </w:r>
      <w:r w:rsidRPr="006A10F7">
        <w:rPr>
          <w:spacing w:val="-9"/>
          <w:lang w:val="nl-NL"/>
        </w:rPr>
        <w:t>andere</w:t>
      </w:r>
      <w:r w:rsidRPr="006A10F7">
        <w:rPr>
          <w:spacing w:val="67"/>
          <w:lang w:val="nl-NL"/>
        </w:rPr>
        <w:t xml:space="preserve"> </w:t>
      </w:r>
      <w:r w:rsidRPr="006A10F7">
        <w:rPr>
          <w:spacing w:val="-9"/>
          <w:lang w:val="nl-NL"/>
        </w:rPr>
        <w:t>communicatie,</w:t>
      </w:r>
      <w:r w:rsidRPr="006A10F7">
        <w:rPr>
          <w:spacing w:val="-20"/>
          <w:lang w:val="nl-NL"/>
        </w:rPr>
        <w:t xml:space="preserve"> </w:t>
      </w:r>
      <w:r w:rsidRPr="006A10F7">
        <w:rPr>
          <w:spacing w:val="-9"/>
          <w:lang w:val="nl-NL"/>
        </w:rPr>
        <w:t>storage</w:t>
      </w:r>
      <w:r w:rsidRPr="006A10F7">
        <w:rPr>
          <w:spacing w:val="-20"/>
          <w:lang w:val="nl-NL"/>
        </w:rPr>
        <w:t xml:space="preserve"> </w:t>
      </w:r>
      <w:r w:rsidRPr="006A10F7">
        <w:rPr>
          <w:spacing w:val="-9"/>
          <w:lang w:val="nl-NL"/>
        </w:rPr>
        <w:t>en/of</w:t>
      </w:r>
      <w:r w:rsidRPr="006A10F7">
        <w:rPr>
          <w:spacing w:val="-20"/>
          <w:lang w:val="nl-NL"/>
        </w:rPr>
        <w:t xml:space="preserve"> </w:t>
      </w:r>
      <w:r w:rsidRPr="006A10F7">
        <w:rPr>
          <w:spacing w:val="-9"/>
          <w:lang w:val="nl-NL"/>
        </w:rPr>
        <w:t>display</w:t>
      </w:r>
      <w:r w:rsidRPr="006A10F7">
        <w:rPr>
          <w:spacing w:val="-21"/>
          <w:lang w:val="nl-NL"/>
        </w:rPr>
        <w:t xml:space="preserve"> </w:t>
      </w:r>
      <w:r w:rsidRPr="006A10F7">
        <w:rPr>
          <w:spacing w:val="-8"/>
          <w:lang w:val="nl-NL"/>
        </w:rPr>
        <w:t>devices</w:t>
      </w:r>
      <w:r w:rsidRPr="006A10F7">
        <w:rPr>
          <w:spacing w:val="-19"/>
          <w:lang w:val="nl-NL"/>
        </w:rPr>
        <w:t xml:space="preserve"> </w:t>
      </w:r>
      <w:r w:rsidRPr="006A10F7">
        <w:rPr>
          <w:spacing w:val="-2"/>
          <w:lang w:val="nl-NL"/>
        </w:rPr>
        <w:t>gebruiken</w:t>
      </w:r>
      <w:r w:rsidRPr="006A10F7">
        <w:rPr>
          <w:spacing w:val="-14"/>
          <w:lang w:val="nl-NL"/>
        </w:rPr>
        <w:t xml:space="preserve"> </w:t>
      </w:r>
      <w:r w:rsidRPr="006A10F7">
        <w:rPr>
          <w:spacing w:val="-2"/>
          <w:lang w:val="nl-NL"/>
        </w:rPr>
        <w:t>tijdens</w:t>
      </w:r>
      <w:r w:rsidRPr="006A10F7">
        <w:rPr>
          <w:spacing w:val="-9"/>
          <w:lang w:val="nl-NL"/>
        </w:rPr>
        <w:t xml:space="preserve"> </w:t>
      </w:r>
      <w:r w:rsidRPr="006A10F7">
        <w:rPr>
          <w:lang w:val="nl-NL"/>
        </w:rPr>
        <w:t>het</w:t>
      </w:r>
      <w:r w:rsidRPr="006A10F7">
        <w:rPr>
          <w:spacing w:val="-13"/>
          <w:lang w:val="nl-NL"/>
        </w:rPr>
        <w:t xml:space="preserve"> </w:t>
      </w:r>
      <w:r w:rsidRPr="006A10F7">
        <w:rPr>
          <w:spacing w:val="-2"/>
          <w:lang w:val="nl-NL"/>
        </w:rPr>
        <w:t>afnemen</w:t>
      </w:r>
      <w:r w:rsidRPr="006A10F7">
        <w:rPr>
          <w:lang w:val="nl-NL"/>
        </w:rPr>
        <w:t xml:space="preserve"> </w:t>
      </w:r>
      <w:r w:rsidRPr="006A10F7">
        <w:rPr>
          <w:spacing w:val="-1"/>
          <w:lang w:val="nl-NL"/>
        </w:rPr>
        <w:t>van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1"/>
          <w:lang w:val="nl-NL"/>
        </w:rPr>
        <w:t>het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tentamen</w:t>
      </w:r>
      <w:r w:rsidRPr="006A10F7">
        <w:rPr>
          <w:spacing w:val="-8"/>
          <w:lang w:val="nl-NL"/>
        </w:rPr>
        <w:t xml:space="preserve"> </w:t>
      </w:r>
      <w:r w:rsidRPr="006A10F7">
        <w:rPr>
          <w:lang w:val="nl-NL"/>
        </w:rPr>
        <w:t>om</w:t>
      </w:r>
      <w:r w:rsidRPr="006A10F7">
        <w:rPr>
          <w:spacing w:val="63"/>
          <w:lang w:val="nl-NL"/>
        </w:rPr>
        <w:t xml:space="preserve"> </w:t>
      </w:r>
      <w:r w:rsidRPr="006A10F7">
        <w:rPr>
          <w:spacing w:val="-2"/>
          <w:lang w:val="nl-NL"/>
        </w:rPr>
        <w:t>welke</w:t>
      </w:r>
      <w:r w:rsidRPr="006A10F7">
        <w:rPr>
          <w:spacing w:val="-8"/>
          <w:lang w:val="nl-NL"/>
        </w:rPr>
        <w:t xml:space="preserve"> </w:t>
      </w:r>
      <w:r w:rsidRPr="006A10F7">
        <w:rPr>
          <w:lang w:val="nl-NL"/>
        </w:rPr>
        <w:t>reden</w:t>
      </w:r>
      <w:r w:rsidRPr="006A10F7">
        <w:rPr>
          <w:spacing w:val="-9"/>
          <w:lang w:val="nl-NL"/>
        </w:rPr>
        <w:t xml:space="preserve"> </w:t>
      </w:r>
      <w:r w:rsidRPr="006A10F7">
        <w:rPr>
          <w:lang w:val="nl-NL"/>
        </w:rPr>
        <w:t>dan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1"/>
          <w:lang w:val="nl-NL"/>
        </w:rPr>
        <w:t>ook,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tenzij</w:t>
      </w:r>
      <w:r w:rsidRPr="006A10F7">
        <w:rPr>
          <w:spacing w:val="-7"/>
          <w:lang w:val="nl-NL"/>
        </w:rPr>
        <w:t xml:space="preserve"> </w:t>
      </w:r>
      <w:r w:rsidRPr="006A10F7">
        <w:rPr>
          <w:spacing w:val="-2"/>
          <w:lang w:val="nl-NL"/>
        </w:rPr>
        <w:t>kenbaar</w:t>
      </w:r>
      <w:r w:rsidRPr="006A10F7">
        <w:rPr>
          <w:spacing w:val="-7"/>
          <w:lang w:val="nl-NL"/>
        </w:rPr>
        <w:t xml:space="preserve"> </w:t>
      </w:r>
      <w:r w:rsidRPr="006A10F7">
        <w:rPr>
          <w:spacing w:val="-2"/>
          <w:lang w:val="nl-NL"/>
        </w:rPr>
        <w:t>gemaakte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3"/>
          <w:lang w:val="nl-NL"/>
        </w:rPr>
        <w:t>instructies</w:t>
      </w:r>
      <w:r w:rsidRPr="006A10F7">
        <w:rPr>
          <w:spacing w:val="-6"/>
          <w:lang w:val="nl-NL"/>
        </w:rPr>
        <w:t xml:space="preserve"> </w:t>
      </w:r>
      <w:r w:rsidRPr="006A10F7">
        <w:rPr>
          <w:spacing w:val="-1"/>
          <w:lang w:val="nl-NL"/>
        </w:rPr>
        <w:t>voor</w:t>
      </w:r>
      <w:r w:rsidRPr="006A10F7">
        <w:rPr>
          <w:spacing w:val="-10"/>
          <w:lang w:val="nl-NL"/>
        </w:rPr>
        <w:t xml:space="preserve"> </w:t>
      </w:r>
      <w:r w:rsidRPr="006A10F7">
        <w:rPr>
          <w:spacing w:val="-1"/>
          <w:lang w:val="nl-NL"/>
        </w:rPr>
        <w:t>het</w:t>
      </w:r>
      <w:r w:rsidRPr="006A10F7">
        <w:rPr>
          <w:spacing w:val="-6"/>
          <w:lang w:val="nl-NL"/>
        </w:rPr>
        <w:t xml:space="preserve"> </w:t>
      </w:r>
      <w:r w:rsidRPr="006A10F7">
        <w:rPr>
          <w:spacing w:val="-1"/>
          <w:lang w:val="nl-NL"/>
        </w:rPr>
        <w:t>tentamen</w:t>
      </w:r>
      <w:r w:rsidRPr="006A10F7">
        <w:rPr>
          <w:spacing w:val="-4"/>
          <w:lang w:val="nl-NL"/>
        </w:rPr>
        <w:t xml:space="preserve"> </w:t>
      </w:r>
      <w:r w:rsidRPr="006A10F7">
        <w:rPr>
          <w:lang w:val="nl-NL"/>
        </w:rPr>
        <w:t>dit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specifiek</w:t>
      </w:r>
      <w:r w:rsidRPr="006A10F7">
        <w:rPr>
          <w:spacing w:val="-7"/>
          <w:lang w:val="nl-NL"/>
        </w:rPr>
        <w:t xml:space="preserve"> </w:t>
      </w:r>
      <w:r w:rsidRPr="006A10F7">
        <w:rPr>
          <w:spacing w:val="-2"/>
          <w:lang w:val="nl-NL"/>
        </w:rPr>
        <w:t>toestaan.</w:t>
      </w:r>
      <w:r w:rsidRPr="006A10F7">
        <w:rPr>
          <w:spacing w:val="48"/>
          <w:lang w:val="nl-NL"/>
        </w:rPr>
        <w:t xml:space="preserve"> </w:t>
      </w:r>
      <w:r>
        <w:t>Deze</w:t>
      </w:r>
      <w:r>
        <w:rPr>
          <w:spacing w:val="-10"/>
        </w:rPr>
        <w:t xml:space="preserve"> </w:t>
      </w:r>
      <w:r>
        <w:rPr>
          <w:spacing w:val="-2"/>
        </w:rPr>
        <w:t>instructies</w:t>
      </w:r>
      <w:r>
        <w:rPr>
          <w:spacing w:val="-9"/>
        </w:rPr>
        <w:t xml:space="preserve"> </w:t>
      </w:r>
      <w:r>
        <w:rPr>
          <w:spacing w:val="-1"/>
        </w:rPr>
        <w:t>zijn</w:t>
      </w:r>
      <w:r>
        <w:rPr>
          <w:spacing w:val="-4"/>
        </w:rPr>
        <w:t xml:space="preserve"> </w:t>
      </w:r>
      <w:r>
        <w:rPr>
          <w:spacing w:val="-2"/>
        </w:rPr>
        <w:t>vermeld</w:t>
      </w:r>
      <w:r>
        <w:rPr>
          <w:spacing w:val="-3"/>
        </w:rPr>
        <w:t xml:space="preserve"> </w:t>
      </w:r>
      <w:r>
        <w:t>op</w:t>
      </w:r>
      <w:r>
        <w:rPr>
          <w:spacing w:val="-7"/>
        </w:rPr>
        <w:t xml:space="preserve"> </w:t>
      </w:r>
      <w:r>
        <w:t>het</w:t>
      </w:r>
      <w:r>
        <w:rPr>
          <w:spacing w:val="-8"/>
        </w:rPr>
        <w:t xml:space="preserve"> </w:t>
      </w:r>
      <w:r>
        <w:rPr>
          <w:spacing w:val="-2"/>
        </w:rPr>
        <w:t>voorblad;</w:t>
      </w:r>
    </w:p>
    <w:p w14:paraId="3673C5B3" w14:textId="455ECFA9" w:rsidR="00512E62" w:rsidRPr="006A10F7" w:rsidRDefault="00512E62">
      <w:pPr>
        <w:pStyle w:val="BodyText"/>
        <w:numPr>
          <w:ilvl w:val="0"/>
          <w:numId w:val="2"/>
        </w:numPr>
        <w:tabs>
          <w:tab w:val="left" w:pos="255"/>
        </w:tabs>
        <w:kinsoku w:val="0"/>
        <w:overflowPunct w:val="0"/>
        <w:ind w:right="622" w:firstLine="0"/>
        <w:rPr>
          <w:lang w:val="nl-NL"/>
        </w:rPr>
      </w:pPr>
      <w:r w:rsidRPr="006A10F7">
        <w:rPr>
          <w:spacing w:val="-2"/>
          <w:lang w:val="nl-NL"/>
        </w:rPr>
        <w:t>mogen</w:t>
      </w:r>
      <w:r w:rsidRPr="006A10F7">
        <w:rPr>
          <w:spacing w:val="-6"/>
          <w:lang w:val="nl-NL"/>
        </w:rPr>
        <w:t xml:space="preserve"> </w:t>
      </w:r>
      <w:r w:rsidRPr="006A10F7">
        <w:rPr>
          <w:spacing w:val="-2"/>
          <w:lang w:val="nl-NL"/>
        </w:rPr>
        <w:t>niet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met</w:t>
      </w:r>
      <w:r w:rsidRPr="006A10F7">
        <w:rPr>
          <w:spacing w:val="-4"/>
          <w:lang w:val="nl-NL"/>
        </w:rPr>
        <w:t xml:space="preserve"> </w:t>
      </w:r>
      <w:r w:rsidRPr="006A10F7">
        <w:rPr>
          <w:spacing w:val="-1"/>
          <w:lang w:val="nl-NL"/>
        </w:rPr>
        <w:t>hun</w:t>
      </w:r>
      <w:r w:rsidRPr="006A10F7">
        <w:rPr>
          <w:spacing w:val="-4"/>
          <w:lang w:val="nl-NL"/>
        </w:rPr>
        <w:t xml:space="preserve"> </w:t>
      </w:r>
      <w:r w:rsidRPr="006A10F7">
        <w:rPr>
          <w:spacing w:val="-2"/>
          <w:lang w:val="nl-NL"/>
        </w:rPr>
        <w:t>gezicht</w:t>
      </w:r>
      <w:r w:rsidRPr="006A10F7">
        <w:rPr>
          <w:spacing w:val="-3"/>
          <w:lang w:val="nl-NL"/>
        </w:rPr>
        <w:t xml:space="preserve"> </w:t>
      </w:r>
      <w:r w:rsidRPr="006A10F7">
        <w:rPr>
          <w:spacing w:val="-2"/>
          <w:lang w:val="nl-NL"/>
        </w:rPr>
        <w:t>buiten</w:t>
      </w:r>
      <w:r w:rsidRPr="006A10F7">
        <w:rPr>
          <w:spacing w:val="-1"/>
          <w:lang w:val="nl-NL"/>
        </w:rPr>
        <w:t xml:space="preserve"> </w:t>
      </w:r>
      <w:r w:rsidRPr="006A10F7">
        <w:rPr>
          <w:spacing w:val="-2"/>
          <w:lang w:val="nl-NL"/>
        </w:rPr>
        <w:t xml:space="preserve">beeld </w:t>
      </w:r>
      <w:r w:rsidRPr="006A10F7">
        <w:rPr>
          <w:spacing w:val="-1"/>
          <w:lang w:val="nl-NL"/>
        </w:rPr>
        <w:t>zijn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1"/>
          <w:lang w:val="nl-NL"/>
        </w:rPr>
        <w:t>van</w:t>
      </w:r>
      <w:r w:rsidRPr="006A10F7">
        <w:rPr>
          <w:spacing w:val="-6"/>
          <w:lang w:val="nl-NL"/>
        </w:rPr>
        <w:t xml:space="preserve"> </w:t>
      </w:r>
      <w:r w:rsidRPr="006A10F7">
        <w:rPr>
          <w:spacing w:val="-1"/>
          <w:lang w:val="nl-NL"/>
        </w:rPr>
        <w:t>de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webcam</w:t>
      </w:r>
      <w:r w:rsidRPr="006A10F7">
        <w:rPr>
          <w:spacing w:val="-6"/>
          <w:lang w:val="nl-NL"/>
        </w:rPr>
        <w:t xml:space="preserve"> </w:t>
      </w:r>
      <w:r w:rsidRPr="006A10F7">
        <w:rPr>
          <w:spacing w:val="-2"/>
          <w:lang w:val="nl-NL"/>
        </w:rPr>
        <w:t>tijdens</w:t>
      </w:r>
      <w:r w:rsidRPr="006A10F7">
        <w:rPr>
          <w:spacing w:val="-7"/>
          <w:lang w:val="nl-NL"/>
        </w:rPr>
        <w:t xml:space="preserve"> </w:t>
      </w:r>
      <w:r w:rsidRPr="006A10F7">
        <w:rPr>
          <w:lang w:val="nl-NL"/>
        </w:rPr>
        <w:t>het</w:t>
      </w:r>
      <w:r w:rsidRPr="006A10F7">
        <w:rPr>
          <w:spacing w:val="-6"/>
          <w:lang w:val="nl-NL"/>
        </w:rPr>
        <w:t xml:space="preserve"> </w:t>
      </w:r>
      <w:r w:rsidRPr="006A10F7">
        <w:rPr>
          <w:spacing w:val="-2"/>
          <w:lang w:val="nl-NL"/>
        </w:rPr>
        <w:t>tentamen</w:t>
      </w:r>
      <w:r w:rsidRPr="006A10F7">
        <w:rPr>
          <w:spacing w:val="-6"/>
          <w:lang w:val="nl-NL"/>
        </w:rPr>
        <w:t xml:space="preserve"> </w:t>
      </w:r>
      <w:r w:rsidRPr="006A10F7">
        <w:rPr>
          <w:spacing w:val="-1"/>
          <w:lang w:val="nl-NL"/>
        </w:rPr>
        <w:t>om</w:t>
      </w:r>
      <w:r w:rsidRPr="006A10F7">
        <w:rPr>
          <w:spacing w:val="-5"/>
          <w:lang w:val="nl-NL"/>
        </w:rPr>
        <w:t xml:space="preserve"> </w:t>
      </w:r>
      <w:r w:rsidRPr="006A10F7">
        <w:rPr>
          <w:spacing w:val="-2"/>
          <w:lang w:val="nl-NL"/>
        </w:rPr>
        <w:t>welke</w:t>
      </w:r>
      <w:r w:rsidRPr="006A10F7">
        <w:rPr>
          <w:spacing w:val="55"/>
          <w:lang w:val="nl-NL"/>
        </w:rPr>
        <w:t xml:space="preserve"> </w:t>
      </w:r>
      <w:r w:rsidRPr="006A10F7">
        <w:rPr>
          <w:lang w:val="nl-NL"/>
        </w:rPr>
        <w:t>reden</w:t>
      </w:r>
      <w:r w:rsidRPr="006A10F7">
        <w:rPr>
          <w:spacing w:val="-9"/>
          <w:lang w:val="nl-NL"/>
        </w:rPr>
        <w:t xml:space="preserve"> </w:t>
      </w:r>
      <w:r w:rsidRPr="006A10F7">
        <w:rPr>
          <w:lang w:val="nl-NL"/>
        </w:rPr>
        <w:t>dan</w:t>
      </w:r>
      <w:r w:rsidRPr="006A10F7">
        <w:rPr>
          <w:spacing w:val="-7"/>
          <w:lang w:val="nl-NL"/>
        </w:rPr>
        <w:t xml:space="preserve"> </w:t>
      </w:r>
      <w:r w:rsidRPr="006A10F7">
        <w:rPr>
          <w:spacing w:val="-2"/>
          <w:lang w:val="nl-NL"/>
        </w:rPr>
        <w:t>ook,</w:t>
      </w:r>
      <w:r w:rsidRPr="006A10F7">
        <w:rPr>
          <w:spacing w:val="-5"/>
          <w:lang w:val="nl-NL"/>
        </w:rPr>
        <w:t xml:space="preserve"> </w:t>
      </w:r>
      <w:r w:rsidRPr="006A10F7">
        <w:rPr>
          <w:spacing w:val="-2"/>
          <w:lang w:val="nl-NL"/>
        </w:rPr>
        <w:t>tenzij</w:t>
      </w:r>
      <w:r w:rsidRPr="006A10F7">
        <w:rPr>
          <w:lang w:val="nl-NL"/>
        </w:rPr>
        <w:t xml:space="preserve"> </w:t>
      </w:r>
      <w:r w:rsidRPr="006A10F7">
        <w:rPr>
          <w:spacing w:val="-2"/>
          <w:lang w:val="nl-NL"/>
        </w:rPr>
        <w:t>kenbaar</w:t>
      </w:r>
      <w:r w:rsidRPr="006A10F7">
        <w:rPr>
          <w:spacing w:val="-10"/>
          <w:lang w:val="nl-NL"/>
        </w:rPr>
        <w:t xml:space="preserve"> </w:t>
      </w:r>
      <w:r w:rsidRPr="006A10F7">
        <w:rPr>
          <w:spacing w:val="-2"/>
          <w:lang w:val="nl-NL"/>
        </w:rPr>
        <w:t>gemaakte</w:t>
      </w:r>
      <w:r w:rsidRPr="006A10F7">
        <w:rPr>
          <w:spacing w:val="-10"/>
          <w:lang w:val="nl-NL"/>
        </w:rPr>
        <w:t xml:space="preserve"> </w:t>
      </w:r>
      <w:r w:rsidRPr="006A10F7">
        <w:rPr>
          <w:spacing w:val="-2"/>
          <w:lang w:val="nl-NL"/>
        </w:rPr>
        <w:t>instructies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1"/>
          <w:lang w:val="nl-NL"/>
        </w:rPr>
        <w:t>voor</w:t>
      </w:r>
      <w:r w:rsidRPr="006A10F7">
        <w:rPr>
          <w:spacing w:val="-8"/>
          <w:lang w:val="nl-NL"/>
        </w:rPr>
        <w:t xml:space="preserve"> </w:t>
      </w:r>
      <w:r w:rsidRPr="006A10F7">
        <w:rPr>
          <w:lang w:val="nl-NL"/>
        </w:rPr>
        <w:t>het</w:t>
      </w:r>
      <w:r w:rsidRPr="006A10F7">
        <w:rPr>
          <w:spacing w:val="-10"/>
          <w:lang w:val="nl-NL"/>
        </w:rPr>
        <w:t xml:space="preserve"> </w:t>
      </w:r>
      <w:r w:rsidRPr="006A10F7">
        <w:rPr>
          <w:spacing w:val="-2"/>
          <w:lang w:val="nl-NL"/>
        </w:rPr>
        <w:t>tentamen</w:t>
      </w:r>
      <w:r w:rsidRPr="006A10F7">
        <w:rPr>
          <w:spacing w:val="-9"/>
          <w:lang w:val="nl-NL"/>
        </w:rPr>
        <w:t xml:space="preserve"> </w:t>
      </w:r>
      <w:r w:rsidRPr="006A10F7">
        <w:rPr>
          <w:lang w:val="nl-NL"/>
        </w:rPr>
        <w:t>dit</w:t>
      </w:r>
      <w:r w:rsidRPr="006A10F7">
        <w:rPr>
          <w:spacing w:val="-11"/>
          <w:lang w:val="nl-NL"/>
        </w:rPr>
        <w:t xml:space="preserve"> </w:t>
      </w:r>
      <w:r w:rsidRPr="006A10F7">
        <w:rPr>
          <w:spacing w:val="-1"/>
          <w:lang w:val="nl-NL"/>
        </w:rPr>
        <w:t>specifiek</w:t>
      </w:r>
      <w:r w:rsidRPr="006A10F7">
        <w:rPr>
          <w:spacing w:val="-10"/>
          <w:lang w:val="nl-NL"/>
        </w:rPr>
        <w:t xml:space="preserve"> </w:t>
      </w:r>
      <w:r w:rsidRPr="006A10F7">
        <w:rPr>
          <w:spacing w:val="-2"/>
          <w:lang w:val="nl-NL"/>
        </w:rPr>
        <w:t>toestaan;</w:t>
      </w:r>
    </w:p>
    <w:p w14:paraId="127425E4" w14:textId="77777777" w:rsidR="00512E62" w:rsidRDefault="00512E62">
      <w:pPr>
        <w:pStyle w:val="BodyText"/>
        <w:numPr>
          <w:ilvl w:val="0"/>
          <w:numId w:val="2"/>
        </w:numPr>
        <w:tabs>
          <w:tab w:val="left" w:pos="252"/>
        </w:tabs>
        <w:kinsoku w:val="0"/>
        <w:overflowPunct w:val="0"/>
        <w:ind w:right="185" w:firstLine="0"/>
        <w:rPr>
          <w:spacing w:val="-1"/>
        </w:rPr>
      </w:pPr>
      <w:r w:rsidRPr="006A10F7">
        <w:rPr>
          <w:spacing w:val="-2"/>
          <w:lang w:val="nl-NL"/>
        </w:rPr>
        <w:t>kunnen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2"/>
          <w:lang w:val="nl-NL"/>
        </w:rPr>
        <w:t>worden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2"/>
          <w:lang w:val="nl-NL"/>
        </w:rPr>
        <w:t>toegelaten</w:t>
      </w:r>
      <w:r w:rsidRPr="006A10F7">
        <w:rPr>
          <w:spacing w:val="-11"/>
          <w:lang w:val="nl-NL"/>
        </w:rPr>
        <w:t xml:space="preserve"> </w:t>
      </w:r>
      <w:r w:rsidRPr="006A10F7">
        <w:rPr>
          <w:spacing w:val="-1"/>
          <w:lang w:val="nl-NL"/>
        </w:rPr>
        <w:t>tot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het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online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proctored</w:t>
      </w:r>
      <w:r w:rsidRPr="006A10F7">
        <w:rPr>
          <w:spacing w:val="-11"/>
          <w:lang w:val="nl-NL"/>
        </w:rPr>
        <w:t xml:space="preserve"> </w:t>
      </w:r>
      <w:r w:rsidRPr="006A10F7">
        <w:rPr>
          <w:spacing w:val="-2"/>
          <w:lang w:val="nl-NL"/>
        </w:rPr>
        <w:t>tentamen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gedurende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de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 xml:space="preserve">eerste </w:t>
      </w:r>
      <w:r w:rsidRPr="006A10F7">
        <w:rPr>
          <w:spacing w:val="-2"/>
          <w:lang w:val="nl-NL"/>
        </w:rPr>
        <w:t>15</w:t>
      </w:r>
      <w:r w:rsidRPr="006A10F7">
        <w:rPr>
          <w:lang w:val="nl-NL"/>
        </w:rPr>
        <w:t xml:space="preserve"> </w:t>
      </w:r>
      <w:r w:rsidRPr="006A10F7">
        <w:rPr>
          <w:spacing w:val="-1"/>
          <w:lang w:val="nl-NL"/>
        </w:rPr>
        <w:t>minuten na</w:t>
      </w:r>
      <w:r w:rsidRPr="006A10F7">
        <w:rPr>
          <w:spacing w:val="61"/>
          <w:lang w:val="nl-NL"/>
        </w:rPr>
        <w:t xml:space="preserve"> </w:t>
      </w:r>
      <w:r w:rsidRPr="006A10F7">
        <w:rPr>
          <w:spacing w:val="-1"/>
          <w:lang w:val="nl-NL"/>
        </w:rPr>
        <w:t>aanvang</w:t>
      </w:r>
      <w:r w:rsidRPr="006A10F7">
        <w:rPr>
          <w:lang w:val="nl-NL"/>
        </w:rPr>
        <w:t xml:space="preserve"> </w:t>
      </w:r>
      <w:r w:rsidRPr="006A10F7">
        <w:rPr>
          <w:spacing w:val="-1"/>
          <w:lang w:val="nl-NL"/>
        </w:rPr>
        <w:t xml:space="preserve">van </w:t>
      </w:r>
      <w:r w:rsidRPr="006A10F7">
        <w:rPr>
          <w:lang w:val="nl-NL"/>
        </w:rPr>
        <w:t>het</w:t>
      </w:r>
      <w:r w:rsidRPr="006A10F7">
        <w:rPr>
          <w:spacing w:val="-1"/>
          <w:lang w:val="nl-NL"/>
        </w:rPr>
        <w:t xml:space="preserve"> </w:t>
      </w:r>
      <w:r w:rsidRPr="006A10F7">
        <w:rPr>
          <w:spacing w:val="-2"/>
          <w:lang w:val="nl-NL"/>
        </w:rPr>
        <w:t>tentamen.</w:t>
      </w:r>
      <w:r w:rsidRPr="006A10F7">
        <w:rPr>
          <w:lang w:val="nl-NL"/>
        </w:rPr>
        <w:t xml:space="preserve"> </w:t>
      </w:r>
      <w:r>
        <w:t>Deze</w:t>
      </w:r>
      <w:r>
        <w:rPr>
          <w:spacing w:val="-2"/>
        </w:rPr>
        <w:t xml:space="preserve"> </w:t>
      </w:r>
      <w:r>
        <w:rPr>
          <w:spacing w:val="-1"/>
        </w:rPr>
        <w:t>studenten krijgen</w:t>
      </w:r>
      <w:r>
        <w:rPr>
          <w:spacing w:val="-4"/>
        </w:rPr>
        <w:t xml:space="preserve"> </w:t>
      </w:r>
      <w:r>
        <w:t>geen</w:t>
      </w:r>
      <w:r>
        <w:rPr>
          <w:spacing w:val="-1"/>
        </w:rPr>
        <w:t xml:space="preserve"> extra tijd;</w:t>
      </w:r>
    </w:p>
    <w:p w14:paraId="0CDE68B5" w14:textId="77777777" w:rsidR="00512E62" w:rsidRPr="006A10F7" w:rsidRDefault="00512E62">
      <w:pPr>
        <w:pStyle w:val="BodyText"/>
        <w:numPr>
          <w:ilvl w:val="0"/>
          <w:numId w:val="2"/>
        </w:numPr>
        <w:tabs>
          <w:tab w:val="left" w:pos="310"/>
        </w:tabs>
        <w:kinsoku w:val="0"/>
        <w:overflowPunct w:val="0"/>
        <w:ind w:right="502" w:firstLine="0"/>
        <w:rPr>
          <w:lang w:val="nl-NL"/>
        </w:rPr>
      </w:pPr>
      <w:r w:rsidRPr="006A10F7">
        <w:rPr>
          <w:spacing w:val="-2"/>
          <w:lang w:val="nl-NL"/>
        </w:rPr>
        <w:t>mogen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2"/>
          <w:lang w:val="nl-NL"/>
        </w:rPr>
        <w:t>alleen</w:t>
      </w:r>
      <w:r w:rsidRPr="006A10F7">
        <w:rPr>
          <w:spacing w:val="-9"/>
          <w:lang w:val="nl-NL"/>
        </w:rPr>
        <w:t xml:space="preserve"> </w:t>
      </w:r>
      <w:r w:rsidRPr="006A10F7">
        <w:rPr>
          <w:lang w:val="nl-NL"/>
        </w:rPr>
        <w:t>die</w:t>
      </w:r>
      <w:r w:rsidRPr="006A10F7">
        <w:rPr>
          <w:spacing w:val="-10"/>
          <w:lang w:val="nl-NL"/>
        </w:rPr>
        <w:t xml:space="preserve"> </w:t>
      </w:r>
      <w:r w:rsidRPr="006A10F7">
        <w:rPr>
          <w:spacing w:val="-2"/>
          <w:lang w:val="nl-NL"/>
        </w:rPr>
        <w:t>papieren,</w:t>
      </w:r>
      <w:r w:rsidRPr="006A10F7">
        <w:rPr>
          <w:spacing w:val="-7"/>
          <w:lang w:val="nl-NL"/>
        </w:rPr>
        <w:t xml:space="preserve"> </w:t>
      </w:r>
      <w:r w:rsidRPr="006A10F7">
        <w:rPr>
          <w:spacing w:val="-1"/>
          <w:lang w:val="nl-NL"/>
        </w:rPr>
        <w:t>boeken,</w:t>
      </w:r>
      <w:r w:rsidRPr="006A10F7">
        <w:rPr>
          <w:spacing w:val="-11"/>
          <w:lang w:val="nl-NL"/>
        </w:rPr>
        <w:t xml:space="preserve"> </w:t>
      </w:r>
      <w:r w:rsidRPr="006A10F7">
        <w:rPr>
          <w:spacing w:val="-2"/>
          <w:lang w:val="nl-NL"/>
        </w:rPr>
        <w:t>rekenmachines,</w:t>
      </w:r>
      <w:r w:rsidRPr="006A10F7">
        <w:rPr>
          <w:spacing w:val="-10"/>
          <w:lang w:val="nl-NL"/>
        </w:rPr>
        <w:t xml:space="preserve"> </w:t>
      </w:r>
      <w:r w:rsidRPr="006A10F7">
        <w:rPr>
          <w:lang w:val="nl-NL"/>
        </w:rPr>
        <w:t>enz.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gebruiken</w:t>
      </w:r>
      <w:r w:rsidRPr="006A10F7">
        <w:rPr>
          <w:spacing w:val="-9"/>
          <w:lang w:val="nl-NL"/>
        </w:rPr>
        <w:t xml:space="preserve"> </w:t>
      </w:r>
      <w:r w:rsidRPr="006A10F7">
        <w:rPr>
          <w:lang w:val="nl-NL"/>
        </w:rPr>
        <w:t>of</w:t>
      </w:r>
      <w:r w:rsidRPr="006A10F7">
        <w:rPr>
          <w:spacing w:val="-10"/>
          <w:lang w:val="nl-NL"/>
        </w:rPr>
        <w:t xml:space="preserve"> </w:t>
      </w:r>
      <w:r w:rsidRPr="006A10F7">
        <w:rPr>
          <w:spacing w:val="-2"/>
          <w:lang w:val="nl-NL"/>
        </w:rPr>
        <w:t>raadplegen</w:t>
      </w:r>
      <w:r w:rsidRPr="006A10F7">
        <w:rPr>
          <w:spacing w:val="-9"/>
          <w:lang w:val="nl-NL"/>
        </w:rPr>
        <w:t xml:space="preserve"> </w:t>
      </w:r>
      <w:r w:rsidRPr="006A10F7">
        <w:rPr>
          <w:lang w:val="nl-NL"/>
        </w:rPr>
        <w:t>die</w:t>
      </w:r>
      <w:r w:rsidRPr="006A10F7">
        <w:rPr>
          <w:spacing w:val="-10"/>
          <w:lang w:val="nl-NL"/>
        </w:rPr>
        <w:t xml:space="preserve"> </w:t>
      </w:r>
      <w:r w:rsidRPr="006A10F7">
        <w:rPr>
          <w:lang w:val="nl-NL"/>
        </w:rPr>
        <w:t>door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1"/>
          <w:lang w:val="nl-NL"/>
        </w:rPr>
        <w:t>de</w:t>
      </w:r>
      <w:r w:rsidRPr="006A10F7">
        <w:rPr>
          <w:spacing w:val="44"/>
          <w:lang w:val="nl-NL"/>
        </w:rPr>
        <w:t xml:space="preserve"> </w:t>
      </w:r>
      <w:r w:rsidRPr="006A10F7">
        <w:rPr>
          <w:spacing w:val="-2"/>
          <w:lang w:val="nl-NL"/>
        </w:rPr>
        <w:t>examinator</w:t>
      </w:r>
      <w:r w:rsidRPr="006A10F7">
        <w:rPr>
          <w:spacing w:val="-10"/>
          <w:lang w:val="nl-NL"/>
        </w:rPr>
        <w:t xml:space="preserve"> </w:t>
      </w:r>
      <w:r w:rsidRPr="006A10F7">
        <w:rPr>
          <w:spacing w:val="-1"/>
          <w:lang w:val="nl-NL"/>
        </w:rPr>
        <w:t>zijn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2"/>
          <w:lang w:val="nl-NL"/>
        </w:rPr>
        <w:t>toegestaan,</w:t>
      </w:r>
      <w:r w:rsidRPr="006A10F7">
        <w:rPr>
          <w:spacing w:val="-10"/>
          <w:lang w:val="nl-NL"/>
        </w:rPr>
        <w:t xml:space="preserve"> </w:t>
      </w:r>
      <w:r w:rsidRPr="006A10F7">
        <w:rPr>
          <w:spacing w:val="-2"/>
          <w:lang w:val="nl-NL"/>
        </w:rPr>
        <w:t>zoals</w:t>
      </w:r>
      <w:r w:rsidRPr="006A10F7">
        <w:rPr>
          <w:spacing w:val="-6"/>
          <w:lang w:val="nl-NL"/>
        </w:rPr>
        <w:t xml:space="preserve"> </w:t>
      </w:r>
      <w:r w:rsidRPr="006A10F7">
        <w:rPr>
          <w:spacing w:val="-2"/>
          <w:lang w:val="nl-NL"/>
        </w:rPr>
        <w:t>vermeld</w:t>
      </w:r>
      <w:r w:rsidRPr="006A10F7">
        <w:rPr>
          <w:spacing w:val="-8"/>
          <w:lang w:val="nl-NL"/>
        </w:rPr>
        <w:t xml:space="preserve"> </w:t>
      </w:r>
      <w:r w:rsidRPr="006A10F7">
        <w:rPr>
          <w:lang w:val="nl-NL"/>
        </w:rPr>
        <w:t>op</w:t>
      </w:r>
      <w:r w:rsidRPr="006A10F7">
        <w:rPr>
          <w:spacing w:val="-11"/>
          <w:lang w:val="nl-NL"/>
        </w:rPr>
        <w:t xml:space="preserve"> </w:t>
      </w:r>
      <w:r w:rsidRPr="006A10F7">
        <w:rPr>
          <w:lang w:val="nl-NL"/>
        </w:rPr>
        <w:t>het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voorblad;</w:t>
      </w:r>
    </w:p>
    <w:p w14:paraId="4B63A92A" w14:textId="77777777" w:rsidR="00512E62" w:rsidRPr="006A10F7" w:rsidRDefault="00512E62">
      <w:pPr>
        <w:pStyle w:val="BodyText"/>
        <w:numPr>
          <w:ilvl w:val="0"/>
          <w:numId w:val="2"/>
        </w:numPr>
        <w:tabs>
          <w:tab w:val="left" w:pos="252"/>
        </w:tabs>
        <w:kinsoku w:val="0"/>
        <w:overflowPunct w:val="0"/>
        <w:spacing w:line="257" w:lineRule="exact"/>
        <w:ind w:left="251" w:hanging="151"/>
        <w:rPr>
          <w:spacing w:val="-1"/>
          <w:lang w:val="nl-NL"/>
        </w:rPr>
      </w:pPr>
      <w:r w:rsidRPr="006A10F7">
        <w:rPr>
          <w:spacing w:val="-2"/>
          <w:lang w:val="nl-NL"/>
        </w:rPr>
        <w:t>mogen</w:t>
      </w:r>
      <w:r w:rsidRPr="006A10F7">
        <w:rPr>
          <w:spacing w:val="-11"/>
          <w:lang w:val="nl-NL"/>
        </w:rPr>
        <w:t xml:space="preserve"> </w:t>
      </w:r>
      <w:r w:rsidRPr="006A10F7">
        <w:rPr>
          <w:lang w:val="nl-NL"/>
        </w:rPr>
        <w:t>het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toilet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alleen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2"/>
          <w:lang w:val="nl-NL"/>
        </w:rPr>
        <w:t>bezoeken</w:t>
      </w:r>
      <w:r w:rsidRPr="006A10F7">
        <w:rPr>
          <w:spacing w:val="-11"/>
          <w:lang w:val="nl-NL"/>
        </w:rPr>
        <w:t xml:space="preserve"> </w:t>
      </w:r>
      <w:r w:rsidRPr="006A10F7">
        <w:rPr>
          <w:spacing w:val="-1"/>
          <w:lang w:val="nl-NL"/>
        </w:rPr>
        <w:t>tijdens</w:t>
      </w:r>
      <w:r w:rsidRPr="006A10F7">
        <w:rPr>
          <w:spacing w:val="-7"/>
          <w:lang w:val="nl-NL"/>
        </w:rPr>
        <w:t xml:space="preserve"> </w:t>
      </w:r>
      <w:r w:rsidRPr="006A10F7">
        <w:rPr>
          <w:spacing w:val="-1"/>
          <w:lang w:val="nl-NL"/>
        </w:rPr>
        <w:t>de</w:t>
      </w:r>
      <w:r w:rsidRPr="006A10F7">
        <w:rPr>
          <w:spacing w:val="-10"/>
          <w:lang w:val="nl-NL"/>
        </w:rPr>
        <w:t xml:space="preserve"> </w:t>
      </w:r>
      <w:r w:rsidRPr="006A10F7">
        <w:rPr>
          <w:spacing w:val="-2"/>
          <w:lang w:val="nl-NL"/>
        </w:rPr>
        <w:t>ingebouwde</w:t>
      </w:r>
      <w:r w:rsidRPr="006A10F7">
        <w:rPr>
          <w:spacing w:val="-7"/>
          <w:lang w:val="nl-NL"/>
        </w:rPr>
        <w:t xml:space="preserve"> </w:t>
      </w:r>
      <w:r w:rsidRPr="006A10F7">
        <w:rPr>
          <w:spacing w:val="-1"/>
          <w:lang w:val="nl-NL"/>
        </w:rPr>
        <w:t>pauzes</w:t>
      </w:r>
      <w:r w:rsidR="002803E6" w:rsidRPr="006A10F7">
        <w:rPr>
          <w:spacing w:val="-1"/>
          <w:lang w:val="nl-NL"/>
        </w:rPr>
        <w:t>, zoals bedoeld in artikel 4.4. lid 2 van de Regeling,</w:t>
      </w:r>
      <w:r w:rsidR="00CB3277" w:rsidRPr="006A10F7">
        <w:rPr>
          <w:spacing w:val="-1"/>
          <w:lang w:val="nl-NL"/>
        </w:rPr>
        <w:t xml:space="preserve"> of </w:t>
      </w:r>
      <w:r w:rsidR="002803E6" w:rsidRPr="006A10F7">
        <w:rPr>
          <w:spacing w:val="-1"/>
          <w:lang w:val="nl-NL"/>
        </w:rPr>
        <w:t xml:space="preserve">tijdens de zelf ingelaste </w:t>
      </w:r>
      <w:r w:rsidR="00CB3277" w:rsidRPr="006A10F7">
        <w:rPr>
          <w:spacing w:val="-1"/>
          <w:lang w:val="nl-NL"/>
        </w:rPr>
        <w:t>pauze, zoals bedoeld in artikel 4.4 lid 4</w:t>
      </w:r>
      <w:r w:rsidR="002803E6" w:rsidRPr="006A10F7">
        <w:rPr>
          <w:spacing w:val="-1"/>
          <w:lang w:val="nl-NL"/>
        </w:rPr>
        <w:t xml:space="preserve"> van de Regeling</w:t>
      </w:r>
      <w:r w:rsidRPr="006A10F7">
        <w:rPr>
          <w:spacing w:val="-1"/>
          <w:lang w:val="nl-NL"/>
        </w:rPr>
        <w:t>.</w:t>
      </w:r>
    </w:p>
    <w:p w14:paraId="495DA00D" w14:textId="77777777" w:rsidR="00A141B8" w:rsidRPr="006A10F7" w:rsidRDefault="00A141B8" w:rsidP="00A141B8">
      <w:pPr>
        <w:pStyle w:val="BodyText"/>
        <w:tabs>
          <w:tab w:val="left" w:pos="252"/>
        </w:tabs>
        <w:kinsoku w:val="0"/>
        <w:overflowPunct w:val="0"/>
        <w:spacing w:line="257" w:lineRule="exact"/>
        <w:ind w:left="251"/>
        <w:rPr>
          <w:spacing w:val="-1"/>
          <w:lang w:val="nl-NL"/>
        </w:rPr>
      </w:pPr>
      <w:r w:rsidRPr="006A10F7">
        <w:rPr>
          <w:spacing w:val="-1"/>
          <w:lang w:val="nl-NL"/>
        </w:rPr>
        <w:tab/>
        <w:t>Wanneer de student een pauze neemt, zoals bedoeld in artikel 4.4 lid 4 van de Regeling, dient de student:</w:t>
      </w:r>
    </w:p>
    <w:p w14:paraId="27D1ECDD" w14:textId="77777777" w:rsidR="00A141B8" w:rsidRPr="006A10F7" w:rsidRDefault="00A141B8" w:rsidP="00D36162">
      <w:pPr>
        <w:pStyle w:val="BodyText"/>
        <w:tabs>
          <w:tab w:val="left" w:pos="252"/>
        </w:tabs>
        <w:kinsoku w:val="0"/>
        <w:overflowPunct w:val="0"/>
        <w:spacing w:line="257" w:lineRule="exact"/>
        <w:ind w:left="720" w:hanging="469"/>
        <w:rPr>
          <w:spacing w:val="-1"/>
          <w:lang w:val="nl-NL"/>
        </w:rPr>
      </w:pPr>
      <w:r w:rsidRPr="006A10F7">
        <w:rPr>
          <w:spacing w:val="-1"/>
          <w:lang w:val="nl-NL"/>
        </w:rPr>
        <w:t>-</w:t>
      </w:r>
      <w:r w:rsidRPr="006A10F7">
        <w:rPr>
          <w:spacing w:val="-1"/>
          <w:lang w:val="nl-NL"/>
        </w:rPr>
        <w:tab/>
        <w:t>voor de camera/microfoon, direct voorafgaand aan de pauze, mondeling kenbaar te maken dat de pauze wordt genomen.</w:t>
      </w:r>
    </w:p>
    <w:p w14:paraId="3B78A178" w14:textId="0332AC1D" w:rsidR="00A141B8" w:rsidRPr="006A10F7" w:rsidRDefault="00A141B8" w:rsidP="00A141B8">
      <w:pPr>
        <w:pStyle w:val="BodyText"/>
        <w:tabs>
          <w:tab w:val="left" w:pos="252"/>
        </w:tabs>
        <w:kinsoku w:val="0"/>
        <w:overflowPunct w:val="0"/>
        <w:spacing w:line="257" w:lineRule="exact"/>
        <w:ind w:left="251"/>
        <w:rPr>
          <w:spacing w:val="-1"/>
          <w:lang w:val="nl-NL"/>
        </w:rPr>
      </w:pPr>
      <w:r w:rsidRPr="006A10F7">
        <w:rPr>
          <w:spacing w:val="-1"/>
          <w:lang w:val="nl-NL"/>
        </w:rPr>
        <w:t>-</w:t>
      </w:r>
      <w:r w:rsidRPr="006A10F7">
        <w:rPr>
          <w:spacing w:val="-1"/>
          <w:lang w:val="nl-NL"/>
        </w:rPr>
        <w:tab/>
        <w:t>audio, video, scherm aan te laten staan tijdens de pauze.</w:t>
      </w:r>
    </w:p>
    <w:p w14:paraId="1DD74180" w14:textId="77777777" w:rsidR="00A141B8" w:rsidRPr="006A10F7" w:rsidRDefault="00A141B8" w:rsidP="00D36162">
      <w:pPr>
        <w:pStyle w:val="BodyText"/>
        <w:tabs>
          <w:tab w:val="left" w:pos="252"/>
        </w:tabs>
        <w:kinsoku w:val="0"/>
        <w:overflowPunct w:val="0"/>
        <w:spacing w:line="257" w:lineRule="exact"/>
        <w:ind w:left="720" w:hanging="469"/>
        <w:rPr>
          <w:spacing w:val="-1"/>
          <w:lang w:val="nl-NL"/>
        </w:rPr>
      </w:pPr>
      <w:r w:rsidRPr="006A10F7">
        <w:rPr>
          <w:spacing w:val="-1"/>
          <w:lang w:val="nl-NL"/>
        </w:rPr>
        <w:t>-</w:t>
      </w:r>
      <w:r w:rsidRPr="006A10F7">
        <w:rPr>
          <w:spacing w:val="-1"/>
          <w:lang w:val="nl-NL"/>
        </w:rPr>
        <w:tab/>
        <w:t>de standby-instellingen van de (laptop)computer zodanig in te stellen dat de (laptop) computer niet in slaapstand gaat na een langere periode van inactiviteit (bijv. 10 minuten).</w:t>
      </w:r>
    </w:p>
    <w:p w14:paraId="65F89B39" w14:textId="5ADB504E" w:rsidR="00A141B8" w:rsidRPr="006A10F7" w:rsidRDefault="00A141B8" w:rsidP="00D36162">
      <w:pPr>
        <w:pStyle w:val="BodyText"/>
        <w:tabs>
          <w:tab w:val="left" w:pos="252"/>
        </w:tabs>
        <w:kinsoku w:val="0"/>
        <w:overflowPunct w:val="0"/>
        <w:spacing w:line="257" w:lineRule="exact"/>
        <w:ind w:left="720" w:hanging="469"/>
        <w:rPr>
          <w:spacing w:val="-1"/>
          <w:lang w:val="nl-NL"/>
        </w:rPr>
      </w:pPr>
      <w:r w:rsidRPr="006A10F7">
        <w:rPr>
          <w:spacing w:val="-1"/>
          <w:lang w:val="nl-NL"/>
        </w:rPr>
        <w:t>-</w:t>
      </w:r>
      <w:r w:rsidRPr="006A10F7">
        <w:rPr>
          <w:spacing w:val="-1"/>
          <w:lang w:val="nl-NL"/>
        </w:rPr>
        <w:tab/>
        <w:t xml:space="preserve">geen gebruik te maken van, alsmede geen poging te doen tot het gebruiken van, bronnen en hulpmiddelen </w:t>
      </w:r>
      <w:r w:rsidR="0012175B" w:rsidRPr="006A10F7">
        <w:rPr>
          <w:spacing w:val="-1"/>
          <w:lang w:val="nl-NL"/>
        </w:rPr>
        <w:t xml:space="preserve">die als ongeoorloofd zijn aangemerkt door de examinator </w:t>
      </w:r>
      <w:r w:rsidRPr="006A10F7">
        <w:rPr>
          <w:spacing w:val="-1"/>
          <w:lang w:val="nl-NL"/>
        </w:rPr>
        <w:t xml:space="preserve">(zoals </w:t>
      </w:r>
      <w:r w:rsidR="0012175B" w:rsidRPr="006A10F7">
        <w:rPr>
          <w:spacing w:val="-1"/>
          <w:lang w:val="nl-NL"/>
        </w:rPr>
        <w:t xml:space="preserve">kunstmatige intelligentie tools, internet, </w:t>
      </w:r>
      <w:r w:rsidRPr="006A10F7">
        <w:rPr>
          <w:spacing w:val="-1"/>
          <w:lang w:val="nl-NL"/>
        </w:rPr>
        <w:t xml:space="preserve">mobiele telefoon, </w:t>
      </w:r>
      <w:r w:rsidR="0012175B" w:rsidRPr="006A10F7">
        <w:rPr>
          <w:spacing w:val="-1"/>
          <w:lang w:val="nl-NL"/>
        </w:rPr>
        <w:t>en/of andere communicatie, opslag- pf weergaveapparatuur</w:t>
      </w:r>
      <w:r w:rsidRPr="006A10F7">
        <w:rPr>
          <w:spacing w:val="-1"/>
          <w:lang w:val="nl-NL"/>
        </w:rPr>
        <w:t>) en ongeoorloofde gedrukte of handgeschreven teksten of spiekbriefjes. Indien een student dit wel doet dan is sprake van (een vermoeden van) fraude en zijn artikel 3.2 lid 3 en 4, alsook artikel 8.1 van de Regeling van toepassing.</w:t>
      </w:r>
    </w:p>
    <w:p w14:paraId="0D67BDBD" w14:textId="5F219D67" w:rsidR="00512E62" w:rsidRPr="006A10F7" w:rsidRDefault="00A141B8">
      <w:pPr>
        <w:pStyle w:val="BodyText"/>
        <w:numPr>
          <w:ilvl w:val="0"/>
          <w:numId w:val="2"/>
        </w:numPr>
        <w:tabs>
          <w:tab w:val="left" w:pos="377"/>
        </w:tabs>
        <w:kinsoku w:val="0"/>
        <w:overflowPunct w:val="0"/>
        <w:spacing w:before="1"/>
        <w:ind w:right="762" w:firstLine="0"/>
        <w:rPr>
          <w:color w:val="000000"/>
          <w:spacing w:val="-2"/>
          <w:lang w:val="nl-NL"/>
        </w:rPr>
      </w:pPr>
      <w:r w:rsidRPr="006A10F7">
        <w:rPr>
          <w:spacing w:val="-2"/>
          <w:lang w:val="nl-NL"/>
        </w:rPr>
        <w:t>m</w:t>
      </w:r>
      <w:r w:rsidR="00512E62" w:rsidRPr="006A10F7">
        <w:rPr>
          <w:spacing w:val="-2"/>
          <w:lang w:val="nl-NL"/>
        </w:rPr>
        <w:t>oeten</w:t>
      </w:r>
      <w:r w:rsidR="00512E62" w:rsidRPr="006A10F7">
        <w:rPr>
          <w:spacing w:val="-6"/>
          <w:lang w:val="nl-NL"/>
        </w:rPr>
        <w:t xml:space="preserve"> </w:t>
      </w:r>
      <w:r w:rsidR="00512E62" w:rsidRPr="006A10F7">
        <w:rPr>
          <w:spacing w:val="-2"/>
          <w:lang w:val="nl-NL"/>
        </w:rPr>
        <w:t>ingeval</w:t>
      </w:r>
      <w:r w:rsidR="00512E62" w:rsidRPr="006A10F7">
        <w:rPr>
          <w:spacing w:val="-3"/>
          <w:lang w:val="nl-NL"/>
        </w:rPr>
        <w:t xml:space="preserve"> </w:t>
      </w:r>
      <w:r w:rsidR="00512E62" w:rsidRPr="006A10F7">
        <w:rPr>
          <w:spacing w:val="-2"/>
          <w:lang w:val="nl-NL"/>
        </w:rPr>
        <w:t>er</w:t>
      </w:r>
      <w:r w:rsidR="00512E62" w:rsidRPr="006A10F7">
        <w:rPr>
          <w:spacing w:val="-3"/>
          <w:lang w:val="nl-NL"/>
        </w:rPr>
        <w:t xml:space="preserve"> </w:t>
      </w:r>
      <w:r w:rsidR="00512E62" w:rsidRPr="006A10F7">
        <w:rPr>
          <w:spacing w:val="-2"/>
          <w:lang w:val="nl-NL"/>
        </w:rPr>
        <w:t>sprake</w:t>
      </w:r>
      <w:r w:rsidR="00512E62" w:rsidRPr="006A10F7">
        <w:rPr>
          <w:spacing w:val="-6"/>
          <w:lang w:val="nl-NL"/>
        </w:rPr>
        <w:t xml:space="preserve"> </w:t>
      </w:r>
      <w:r w:rsidR="00512E62" w:rsidRPr="006A10F7">
        <w:rPr>
          <w:spacing w:val="-1"/>
          <w:lang w:val="nl-NL"/>
        </w:rPr>
        <w:t>is</w:t>
      </w:r>
      <w:r w:rsidR="00512E62" w:rsidRPr="006A10F7">
        <w:rPr>
          <w:spacing w:val="1"/>
          <w:lang w:val="nl-NL"/>
        </w:rPr>
        <w:t xml:space="preserve"> </w:t>
      </w:r>
      <w:r w:rsidR="00512E62" w:rsidRPr="006A10F7">
        <w:rPr>
          <w:spacing w:val="-2"/>
          <w:lang w:val="nl-NL"/>
        </w:rPr>
        <w:t>van</w:t>
      </w:r>
      <w:r w:rsidR="00512E62" w:rsidRPr="006A10F7">
        <w:rPr>
          <w:spacing w:val="-3"/>
          <w:lang w:val="nl-NL"/>
        </w:rPr>
        <w:t xml:space="preserve"> </w:t>
      </w:r>
      <w:r w:rsidR="00512E62" w:rsidRPr="006A10F7">
        <w:rPr>
          <w:spacing w:val="-2"/>
          <w:lang w:val="nl-NL"/>
        </w:rPr>
        <w:t>onverwachte</w:t>
      </w:r>
      <w:r w:rsidR="00512E62" w:rsidRPr="006A10F7">
        <w:rPr>
          <w:spacing w:val="-3"/>
          <w:lang w:val="nl-NL"/>
        </w:rPr>
        <w:t xml:space="preserve"> </w:t>
      </w:r>
      <w:r w:rsidR="00512E62" w:rsidRPr="006A10F7">
        <w:rPr>
          <w:spacing w:val="-2"/>
          <w:lang w:val="nl-NL"/>
        </w:rPr>
        <w:t>verstoringen</w:t>
      </w:r>
      <w:r w:rsidR="00512E62" w:rsidRPr="006A10F7">
        <w:rPr>
          <w:spacing w:val="-4"/>
          <w:lang w:val="nl-NL"/>
        </w:rPr>
        <w:t xml:space="preserve"> </w:t>
      </w:r>
      <w:r w:rsidR="00512E62" w:rsidRPr="006A10F7">
        <w:rPr>
          <w:spacing w:val="-1"/>
          <w:lang w:val="nl-NL"/>
        </w:rPr>
        <w:t>die</w:t>
      </w:r>
      <w:r w:rsidR="00512E62" w:rsidRPr="006A10F7">
        <w:rPr>
          <w:spacing w:val="-3"/>
          <w:lang w:val="nl-NL"/>
        </w:rPr>
        <w:t xml:space="preserve"> </w:t>
      </w:r>
      <w:r w:rsidR="00512E62" w:rsidRPr="006A10F7">
        <w:rPr>
          <w:spacing w:val="-2"/>
          <w:lang w:val="nl-NL"/>
        </w:rPr>
        <w:t>zouden</w:t>
      </w:r>
      <w:r w:rsidR="00512E62" w:rsidRPr="006A10F7">
        <w:rPr>
          <w:spacing w:val="-4"/>
          <w:lang w:val="nl-NL"/>
        </w:rPr>
        <w:t xml:space="preserve"> </w:t>
      </w:r>
      <w:r w:rsidR="00512E62" w:rsidRPr="006A10F7">
        <w:rPr>
          <w:spacing w:val="-2"/>
          <w:lang w:val="nl-NL"/>
        </w:rPr>
        <w:t>kunnen</w:t>
      </w:r>
      <w:r w:rsidR="00512E62" w:rsidRPr="006A10F7">
        <w:rPr>
          <w:spacing w:val="-3"/>
          <w:lang w:val="nl-NL"/>
        </w:rPr>
        <w:t xml:space="preserve"> </w:t>
      </w:r>
      <w:r w:rsidR="00512E62" w:rsidRPr="006A10F7">
        <w:rPr>
          <w:spacing w:val="-2"/>
          <w:lang w:val="nl-NL"/>
        </w:rPr>
        <w:t>worden</w:t>
      </w:r>
      <w:r w:rsidR="00512E62" w:rsidRPr="006A10F7">
        <w:rPr>
          <w:spacing w:val="69"/>
          <w:lang w:val="nl-NL"/>
        </w:rPr>
        <w:t xml:space="preserve"> </w:t>
      </w:r>
      <w:r w:rsidR="00512E62" w:rsidRPr="006A10F7">
        <w:rPr>
          <w:spacing w:val="-2"/>
          <w:lang w:val="nl-NL"/>
        </w:rPr>
        <w:t>gezien</w:t>
      </w:r>
      <w:r w:rsidR="00512E62" w:rsidRPr="006A10F7">
        <w:rPr>
          <w:spacing w:val="-3"/>
          <w:lang w:val="nl-NL"/>
        </w:rPr>
        <w:t xml:space="preserve"> </w:t>
      </w:r>
      <w:r w:rsidR="00512E62" w:rsidRPr="006A10F7">
        <w:rPr>
          <w:spacing w:val="-2"/>
          <w:lang w:val="nl-NL"/>
        </w:rPr>
        <w:t xml:space="preserve">als </w:t>
      </w:r>
      <w:r w:rsidR="00512E62" w:rsidRPr="006A10F7">
        <w:rPr>
          <w:spacing w:val="-1"/>
          <w:lang w:val="nl-NL"/>
        </w:rPr>
        <w:t>een</w:t>
      </w:r>
      <w:r w:rsidR="00512E62" w:rsidRPr="006A10F7">
        <w:rPr>
          <w:spacing w:val="-4"/>
          <w:lang w:val="nl-NL"/>
        </w:rPr>
        <w:t xml:space="preserve"> </w:t>
      </w:r>
      <w:r w:rsidR="00512E62" w:rsidRPr="006A10F7">
        <w:rPr>
          <w:spacing w:val="-2"/>
          <w:lang w:val="nl-NL"/>
        </w:rPr>
        <w:t>onregelmatigheid,</w:t>
      </w:r>
      <w:r w:rsidR="00512E62" w:rsidRPr="006A10F7">
        <w:rPr>
          <w:spacing w:val="-3"/>
          <w:lang w:val="nl-NL"/>
        </w:rPr>
        <w:t xml:space="preserve"> </w:t>
      </w:r>
      <w:r w:rsidR="00512E62" w:rsidRPr="006A10F7">
        <w:rPr>
          <w:spacing w:val="-1"/>
          <w:lang w:val="nl-NL"/>
        </w:rPr>
        <w:t xml:space="preserve">dit </w:t>
      </w:r>
      <w:r w:rsidR="00512E62" w:rsidRPr="006A10F7">
        <w:rPr>
          <w:spacing w:val="-2"/>
          <w:lang w:val="nl-NL"/>
        </w:rPr>
        <w:t>binnen</w:t>
      </w:r>
      <w:r w:rsidR="00512E62" w:rsidRPr="006A10F7">
        <w:rPr>
          <w:spacing w:val="-4"/>
          <w:lang w:val="nl-NL"/>
        </w:rPr>
        <w:t xml:space="preserve"> </w:t>
      </w:r>
      <w:r w:rsidR="00512E62" w:rsidRPr="006A10F7">
        <w:rPr>
          <w:lang w:val="nl-NL"/>
        </w:rPr>
        <w:t>24</w:t>
      </w:r>
      <w:r w:rsidR="00512E62" w:rsidRPr="006A10F7">
        <w:rPr>
          <w:spacing w:val="-2"/>
          <w:lang w:val="nl-NL"/>
        </w:rPr>
        <w:t xml:space="preserve"> uur</w:t>
      </w:r>
      <w:r w:rsidR="00512E62" w:rsidRPr="006A10F7">
        <w:rPr>
          <w:spacing w:val="-3"/>
          <w:lang w:val="nl-NL"/>
        </w:rPr>
        <w:t xml:space="preserve"> </w:t>
      </w:r>
      <w:r w:rsidR="00512E62" w:rsidRPr="006A10F7">
        <w:rPr>
          <w:spacing w:val="-2"/>
          <w:lang w:val="nl-NL"/>
        </w:rPr>
        <w:t>melden</w:t>
      </w:r>
      <w:r w:rsidR="00512E62" w:rsidRPr="006A10F7">
        <w:rPr>
          <w:spacing w:val="-1"/>
          <w:lang w:val="nl-NL"/>
        </w:rPr>
        <w:t xml:space="preserve"> </w:t>
      </w:r>
      <w:r w:rsidR="00512E62" w:rsidRPr="006A10F7">
        <w:rPr>
          <w:spacing w:val="-2"/>
          <w:lang w:val="nl-NL"/>
        </w:rPr>
        <w:t>via</w:t>
      </w:r>
      <w:r w:rsidR="0012175B" w:rsidRPr="006A10F7">
        <w:rPr>
          <w:spacing w:val="-2"/>
          <w:lang w:val="nl-NL"/>
        </w:rPr>
        <w:t xml:space="preserve"> proctoring@tue.nl</w:t>
      </w:r>
      <w:r w:rsidR="00512E62" w:rsidRPr="006A10F7">
        <w:rPr>
          <w:spacing w:val="-3"/>
          <w:lang w:val="nl-NL"/>
        </w:rPr>
        <w:t xml:space="preserve"> </w:t>
      </w:r>
      <w:hyperlink r:id="rId9" w:history="1">
        <w:r w:rsidR="00512E62" w:rsidRPr="006A10F7">
          <w:rPr>
            <w:spacing w:val="-2"/>
            <w:lang w:val="nl-NL"/>
          </w:rPr>
          <w:t>examsonline@tue.nl</w:t>
        </w:r>
      </w:hyperlink>
      <w:r w:rsidR="00EE6A9E" w:rsidRPr="006A10F7">
        <w:rPr>
          <w:spacing w:val="-2"/>
          <w:lang w:val="nl-NL"/>
        </w:rPr>
        <w:t xml:space="preserve">. </w:t>
      </w:r>
    </w:p>
    <w:p w14:paraId="5FE6C1F1" w14:textId="77777777" w:rsidR="00512E62" w:rsidRPr="006A10F7" w:rsidRDefault="00512E62">
      <w:pPr>
        <w:pStyle w:val="BodyText"/>
        <w:numPr>
          <w:ilvl w:val="0"/>
          <w:numId w:val="2"/>
        </w:numPr>
        <w:tabs>
          <w:tab w:val="left" w:pos="377"/>
        </w:tabs>
        <w:kinsoku w:val="0"/>
        <w:overflowPunct w:val="0"/>
        <w:ind w:right="1093" w:firstLine="0"/>
        <w:rPr>
          <w:spacing w:val="-1"/>
          <w:lang w:val="nl-NL"/>
        </w:rPr>
      </w:pPr>
      <w:r w:rsidRPr="006A10F7">
        <w:rPr>
          <w:spacing w:val="-1"/>
          <w:lang w:val="nl-NL"/>
        </w:rPr>
        <w:t xml:space="preserve">mogen </w:t>
      </w:r>
      <w:r w:rsidRPr="006A10F7">
        <w:rPr>
          <w:lang w:val="nl-NL"/>
        </w:rPr>
        <w:t>eten</w:t>
      </w:r>
      <w:r w:rsidRPr="006A10F7">
        <w:rPr>
          <w:spacing w:val="-2"/>
          <w:lang w:val="nl-NL"/>
        </w:rPr>
        <w:t xml:space="preserve"> </w:t>
      </w:r>
      <w:r w:rsidRPr="006A10F7">
        <w:rPr>
          <w:lang w:val="nl-NL"/>
        </w:rPr>
        <w:t>en</w:t>
      </w:r>
      <w:r w:rsidRPr="006A10F7">
        <w:rPr>
          <w:spacing w:val="-1"/>
          <w:lang w:val="nl-NL"/>
        </w:rPr>
        <w:t xml:space="preserve"> drinken (zoals</w:t>
      </w:r>
      <w:r w:rsidRPr="006A10F7">
        <w:rPr>
          <w:spacing w:val="1"/>
          <w:lang w:val="nl-NL"/>
        </w:rPr>
        <w:t xml:space="preserve"> </w:t>
      </w:r>
      <w:r w:rsidRPr="006A10F7">
        <w:rPr>
          <w:spacing w:val="-1"/>
          <w:lang w:val="nl-NL"/>
        </w:rPr>
        <w:t>een flesje</w:t>
      </w:r>
      <w:r w:rsidRPr="006A10F7">
        <w:rPr>
          <w:lang w:val="nl-NL"/>
        </w:rPr>
        <w:t xml:space="preserve"> </w:t>
      </w:r>
      <w:r w:rsidRPr="006A10F7">
        <w:rPr>
          <w:spacing w:val="-2"/>
          <w:lang w:val="nl-NL"/>
        </w:rPr>
        <w:t>water</w:t>
      </w:r>
      <w:r w:rsidRPr="006A10F7">
        <w:rPr>
          <w:lang w:val="nl-NL"/>
        </w:rPr>
        <w:t xml:space="preserve"> </w:t>
      </w:r>
      <w:r w:rsidRPr="006A10F7">
        <w:rPr>
          <w:spacing w:val="-2"/>
          <w:lang w:val="nl-NL"/>
        </w:rPr>
        <w:t>en/of</w:t>
      </w:r>
      <w:r w:rsidRPr="006A10F7">
        <w:rPr>
          <w:lang w:val="nl-NL"/>
        </w:rPr>
        <w:t xml:space="preserve"> een</w:t>
      </w:r>
      <w:r w:rsidRPr="006A10F7">
        <w:rPr>
          <w:spacing w:val="-2"/>
          <w:lang w:val="nl-NL"/>
        </w:rPr>
        <w:t xml:space="preserve"> </w:t>
      </w:r>
      <w:r w:rsidRPr="006A10F7">
        <w:rPr>
          <w:spacing w:val="-1"/>
          <w:lang w:val="nl-NL"/>
        </w:rPr>
        <w:t>snack. Complete</w:t>
      </w:r>
      <w:r w:rsidRPr="006A10F7">
        <w:rPr>
          <w:lang w:val="nl-NL"/>
        </w:rPr>
        <w:t xml:space="preserve"> </w:t>
      </w:r>
      <w:r w:rsidRPr="006A10F7">
        <w:rPr>
          <w:spacing w:val="-1"/>
          <w:lang w:val="nl-NL"/>
        </w:rPr>
        <w:t>maaltijden,</w:t>
      </w:r>
      <w:r w:rsidRPr="006A10F7">
        <w:rPr>
          <w:spacing w:val="47"/>
          <w:lang w:val="nl-NL"/>
        </w:rPr>
        <w:t xml:space="preserve"> </w:t>
      </w:r>
      <w:r w:rsidRPr="006A10F7">
        <w:rPr>
          <w:spacing w:val="-1"/>
          <w:lang w:val="nl-NL"/>
        </w:rPr>
        <w:t xml:space="preserve">broden </w:t>
      </w:r>
      <w:r w:rsidRPr="006A10F7">
        <w:rPr>
          <w:lang w:val="nl-NL"/>
        </w:rPr>
        <w:t>en</w:t>
      </w:r>
      <w:r w:rsidRPr="006A10F7">
        <w:rPr>
          <w:spacing w:val="-1"/>
          <w:lang w:val="nl-NL"/>
        </w:rPr>
        <w:t xml:space="preserve"> fruitmanden zijn daarentegen niet</w:t>
      </w:r>
      <w:r w:rsidRPr="006A10F7">
        <w:rPr>
          <w:lang w:val="nl-NL"/>
        </w:rPr>
        <w:t xml:space="preserve"> </w:t>
      </w:r>
      <w:r w:rsidRPr="006A10F7">
        <w:rPr>
          <w:spacing w:val="-1"/>
          <w:lang w:val="nl-NL"/>
        </w:rPr>
        <w:t>toegestaan).</w:t>
      </w:r>
    </w:p>
    <w:p w14:paraId="32AB22ED" w14:textId="77777777" w:rsidR="00512E62" w:rsidRPr="006A10F7" w:rsidRDefault="00512E62">
      <w:pPr>
        <w:pStyle w:val="BodyText"/>
        <w:kinsoku w:val="0"/>
        <w:overflowPunct w:val="0"/>
        <w:ind w:left="0"/>
        <w:rPr>
          <w:lang w:val="nl-NL"/>
        </w:rPr>
      </w:pPr>
    </w:p>
    <w:p w14:paraId="6A67B8E9" w14:textId="27A04EF6" w:rsidR="00512E62" w:rsidRPr="006A10F7" w:rsidRDefault="00512E62">
      <w:pPr>
        <w:pStyle w:val="BodyText"/>
        <w:kinsoku w:val="0"/>
        <w:overflowPunct w:val="0"/>
        <w:rPr>
          <w:color w:val="000000"/>
          <w:lang w:val="nl-NL"/>
        </w:rPr>
      </w:pPr>
      <w:r w:rsidRPr="006A10F7">
        <w:rPr>
          <w:color w:val="4470C4"/>
          <w:spacing w:val="-2"/>
          <w:lang w:val="nl-NL"/>
        </w:rPr>
        <w:t>Artikel</w:t>
      </w:r>
      <w:r w:rsidRPr="006A10F7">
        <w:rPr>
          <w:color w:val="4470C4"/>
          <w:spacing w:val="-8"/>
          <w:lang w:val="nl-NL"/>
        </w:rPr>
        <w:t xml:space="preserve"> </w:t>
      </w:r>
      <w:r w:rsidR="00297AA2">
        <w:rPr>
          <w:color w:val="4470C4"/>
          <w:spacing w:val="-8"/>
          <w:lang w:val="nl-NL"/>
        </w:rPr>
        <w:t>5</w:t>
      </w:r>
      <w:r w:rsidRPr="006A10F7">
        <w:rPr>
          <w:color w:val="4470C4"/>
          <w:spacing w:val="-10"/>
          <w:lang w:val="nl-NL"/>
        </w:rPr>
        <w:t xml:space="preserve"> </w:t>
      </w:r>
      <w:r w:rsidRPr="006A10F7">
        <w:rPr>
          <w:color w:val="4470C4"/>
          <w:spacing w:val="-2"/>
          <w:lang w:val="nl-NL"/>
        </w:rPr>
        <w:t>Instructie</w:t>
      </w:r>
      <w:r w:rsidRPr="006A10F7">
        <w:rPr>
          <w:color w:val="4470C4"/>
          <w:spacing w:val="-8"/>
          <w:lang w:val="nl-NL"/>
        </w:rPr>
        <w:t xml:space="preserve"> </w:t>
      </w:r>
      <w:r w:rsidRPr="006A10F7">
        <w:rPr>
          <w:color w:val="4470C4"/>
          <w:spacing w:val="-1"/>
          <w:lang w:val="nl-NL"/>
        </w:rPr>
        <w:t>om</w:t>
      </w:r>
      <w:r w:rsidRPr="006A10F7">
        <w:rPr>
          <w:color w:val="4470C4"/>
          <w:spacing w:val="-7"/>
          <w:lang w:val="nl-NL"/>
        </w:rPr>
        <w:t xml:space="preserve"> </w:t>
      </w:r>
      <w:r w:rsidRPr="006A10F7">
        <w:rPr>
          <w:color w:val="4470C4"/>
          <w:spacing w:val="-1"/>
          <w:lang w:val="nl-NL"/>
        </w:rPr>
        <w:t>documenten</w:t>
      </w:r>
      <w:r w:rsidRPr="006A10F7">
        <w:rPr>
          <w:color w:val="4470C4"/>
          <w:spacing w:val="-7"/>
          <w:lang w:val="nl-NL"/>
        </w:rPr>
        <w:t xml:space="preserve"> </w:t>
      </w:r>
      <w:r w:rsidRPr="006A10F7">
        <w:rPr>
          <w:color w:val="4470C4"/>
          <w:spacing w:val="-2"/>
          <w:lang w:val="nl-NL"/>
        </w:rPr>
        <w:t>te</w:t>
      </w:r>
      <w:r w:rsidRPr="006A10F7">
        <w:rPr>
          <w:color w:val="4470C4"/>
          <w:spacing w:val="-10"/>
          <w:lang w:val="nl-NL"/>
        </w:rPr>
        <w:t xml:space="preserve"> </w:t>
      </w:r>
      <w:r w:rsidRPr="006A10F7">
        <w:rPr>
          <w:color w:val="4470C4"/>
          <w:spacing w:val="-2"/>
          <w:lang w:val="nl-NL"/>
        </w:rPr>
        <w:t>uploaden</w:t>
      </w:r>
      <w:r w:rsidRPr="006A10F7">
        <w:rPr>
          <w:color w:val="4470C4"/>
          <w:spacing w:val="-9"/>
          <w:lang w:val="nl-NL"/>
        </w:rPr>
        <w:t xml:space="preserve"> </w:t>
      </w:r>
      <w:r w:rsidRPr="006A10F7">
        <w:rPr>
          <w:color w:val="4470C4"/>
          <w:spacing w:val="-1"/>
          <w:lang w:val="nl-NL"/>
        </w:rPr>
        <w:t>voor</w:t>
      </w:r>
      <w:r w:rsidRPr="006A10F7">
        <w:rPr>
          <w:color w:val="4470C4"/>
          <w:spacing w:val="-8"/>
          <w:lang w:val="nl-NL"/>
        </w:rPr>
        <w:t xml:space="preserve"> </w:t>
      </w:r>
      <w:r w:rsidRPr="006A10F7">
        <w:rPr>
          <w:color w:val="4470C4"/>
          <w:spacing w:val="-1"/>
          <w:lang w:val="nl-NL"/>
        </w:rPr>
        <w:t>studenten</w:t>
      </w:r>
    </w:p>
    <w:p w14:paraId="282DA22E" w14:textId="77777777" w:rsidR="00512E62" w:rsidRDefault="00512E62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before="1"/>
        <w:ind w:right="148"/>
        <w:jc w:val="both"/>
        <w:rPr>
          <w:spacing w:val="-1"/>
        </w:rPr>
      </w:pPr>
      <w:r w:rsidRPr="006A10F7">
        <w:rPr>
          <w:spacing w:val="-2"/>
          <w:lang w:val="nl-NL"/>
        </w:rPr>
        <w:t>Studenten</w:t>
      </w:r>
      <w:r w:rsidRPr="006A10F7">
        <w:rPr>
          <w:spacing w:val="4"/>
          <w:lang w:val="nl-NL"/>
        </w:rPr>
        <w:t xml:space="preserve"> </w:t>
      </w:r>
      <w:r w:rsidRPr="006A10F7">
        <w:rPr>
          <w:lang w:val="nl-NL"/>
        </w:rPr>
        <w:t>moeten</w:t>
      </w:r>
      <w:r w:rsidRPr="006A10F7">
        <w:rPr>
          <w:spacing w:val="4"/>
          <w:lang w:val="nl-NL"/>
        </w:rPr>
        <w:t xml:space="preserve"> </w:t>
      </w:r>
      <w:r w:rsidRPr="006A10F7">
        <w:rPr>
          <w:spacing w:val="-2"/>
          <w:lang w:val="nl-NL"/>
        </w:rPr>
        <w:t>alle</w:t>
      </w:r>
      <w:r w:rsidRPr="006A10F7">
        <w:rPr>
          <w:spacing w:val="7"/>
          <w:lang w:val="nl-NL"/>
        </w:rPr>
        <w:t xml:space="preserve"> </w:t>
      </w:r>
      <w:r w:rsidRPr="006A10F7">
        <w:rPr>
          <w:spacing w:val="-2"/>
          <w:lang w:val="nl-NL"/>
        </w:rPr>
        <w:t>papieren</w:t>
      </w:r>
      <w:r w:rsidRPr="006A10F7">
        <w:rPr>
          <w:spacing w:val="6"/>
          <w:lang w:val="nl-NL"/>
        </w:rPr>
        <w:t xml:space="preserve"> </w:t>
      </w:r>
      <w:r w:rsidRPr="006A10F7">
        <w:rPr>
          <w:lang w:val="nl-NL"/>
        </w:rPr>
        <w:t>die</w:t>
      </w:r>
      <w:r w:rsidRPr="006A10F7">
        <w:rPr>
          <w:spacing w:val="9"/>
          <w:lang w:val="nl-NL"/>
        </w:rPr>
        <w:t xml:space="preserve"> </w:t>
      </w:r>
      <w:r w:rsidRPr="006A10F7">
        <w:rPr>
          <w:spacing w:val="-1"/>
          <w:lang w:val="nl-NL"/>
        </w:rPr>
        <w:t>ze</w:t>
      </w:r>
      <w:r w:rsidRPr="006A10F7">
        <w:rPr>
          <w:spacing w:val="4"/>
          <w:lang w:val="nl-NL"/>
        </w:rPr>
        <w:t xml:space="preserve"> </w:t>
      </w:r>
      <w:r w:rsidRPr="006A10F7">
        <w:rPr>
          <w:spacing w:val="-2"/>
          <w:lang w:val="nl-NL"/>
        </w:rPr>
        <w:t>gebruiken</w:t>
      </w:r>
      <w:r w:rsidRPr="006A10F7">
        <w:rPr>
          <w:spacing w:val="3"/>
          <w:lang w:val="nl-NL"/>
        </w:rPr>
        <w:t xml:space="preserve"> </w:t>
      </w:r>
      <w:r w:rsidRPr="006A10F7">
        <w:rPr>
          <w:spacing w:val="-1"/>
          <w:lang w:val="nl-NL"/>
        </w:rPr>
        <w:t>voor</w:t>
      </w:r>
      <w:r w:rsidRPr="006A10F7">
        <w:rPr>
          <w:spacing w:val="7"/>
          <w:lang w:val="nl-NL"/>
        </w:rPr>
        <w:t xml:space="preserve"> </w:t>
      </w:r>
      <w:r w:rsidRPr="006A10F7">
        <w:rPr>
          <w:lang w:val="nl-NL"/>
        </w:rPr>
        <w:t>het</w:t>
      </w:r>
      <w:r w:rsidRPr="006A10F7">
        <w:rPr>
          <w:spacing w:val="6"/>
          <w:lang w:val="nl-NL"/>
        </w:rPr>
        <w:t xml:space="preserve"> </w:t>
      </w:r>
      <w:r w:rsidRPr="006A10F7">
        <w:rPr>
          <w:spacing w:val="-2"/>
          <w:lang w:val="nl-NL"/>
        </w:rPr>
        <w:t>beantwoorden</w:t>
      </w:r>
      <w:r w:rsidRPr="006A10F7">
        <w:rPr>
          <w:spacing w:val="6"/>
          <w:lang w:val="nl-NL"/>
        </w:rPr>
        <w:t xml:space="preserve"> </w:t>
      </w:r>
      <w:r w:rsidRPr="006A10F7">
        <w:rPr>
          <w:spacing w:val="-2"/>
          <w:lang w:val="nl-NL"/>
        </w:rPr>
        <w:t>van</w:t>
      </w:r>
      <w:r w:rsidRPr="006A10F7">
        <w:rPr>
          <w:spacing w:val="3"/>
          <w:lang w:val="nl-NL"/>
        </w:rPr>
        <w:t xml:space="preserve"> </w:t>
      </w:r>
      <w:r w:rsidRPr="006A10F7">
        <w:rPr>
          <w:spacing w:val="-1"/>
          <w:lang w:val="nl-NL"/>
        </w:rPr>
        <w:t>de</w:t>
      </w:r>
      <w:r w:rsidRPr="006A10F7">
        <w:rPr>
          <w:spacing w:val="4"/>
          <w:lang w:val="nl-NL"/>
        </w:rPr>
        <w:t xml:space="preserve"> </w:t>
      </w:r>
      <w:r w:rsidRPr="006A10F7">
        <w:rPr>
          <w:spacing w:val="-1"/>
          <w:lang w:val="nl-NL"/>
        </w:rPr>
        <w:t>vragen</w:t>
      </w:r>
      <w:r w:rsidRPr="006A10F7">
        <w:rPr>
          <w:spacing w:val="7"/>
          <w:lang w:val="nl-NL"/>
        </w:rPr>
        <w:t xml:space="preserve"> </w:t>
      </w:r>
      <w:r w:rsidRPr="006A10F7">
        <w:rPr>
          <w:spacing w:val="-2"/>
          <w:lang w:val="nl-NL"/>
        </w:rPr>
        <w:t>laten</w:t>
      </w:r>
      <w:r w:rsidRPr="006A10F7">
        <w:rPr>
          <w:spacing w:val="55"/>
          <w:lang w:val="nl-NL"/>
        </w:rPr>
        <w:t xml:space="preserve"> </w:t>
      </w:r>
      <w:r w:rsidRPr="006A10F7">
        <w:rPr>
          <w:lang w:val="nl-NL"/>
        </w:rPr>
        <w:t>zien</w:t>
      </w:r>
      <w:r w:rsidRPr="006A10F7">
        <w:rPr>
          <w:spacing w:val="-1"/>
          <w:lang w:val="nl-NL"/>
        </w:rPr>
        <w:t xml:space="preserve"> </w:t>
      </w:r>
      <w:r w:rsidRPr="006A10F7">
        <w:rPr>
          <w:lang w:val="nl-NL"/>
        </w:rPr>
        <w:t>door ze</w:t>
      </w:r>
      <w:r w:rsidRPr="006A10F7">
        <w:rPr>
          <w:spacing w:val="2"/>
          <w:lang w:val="nl-NL"/>
        </w:rPr>
        <w:t xml:space="preserve"> </w:t>
      </w:r>
      <w:r w:rsidRPr="006A10F7">
        <w:rPr>
          <w:spacing w:val="-2"/>
          <w:lang w:val="nl-NL"/>
        </w:rPr>
        <w:t>voor</w:t>
      </w:r>
      <w:r w:rsidRPr="006A10F7">
        <w:rPr>
          <w:spacing w:val="1"/>
          <w:lang w:val="nl-NL"/>
        </w:rPr>
        <w:t xml:space="preserve"> </w:t>
      </w:r>
      <w:r w:rsidRPr="006A10F7">
        <w:rPr>
          <w:spacing w:val="-1"/>
          <w:lang w:val="nl-NL"/>
        </w:rPr>
        <w:t>de</w:t>
      </w:r>
      <w:r w:rsidRPr="006A10F7">
        <w:rPr>
          <w:spacing w:val="4"/>
          <w:lang w:val="nl-NL"/>
        </w:rPr>
        <w:t xml:space="preserve"> </w:t>
      </w:r>
      <w:r w:rsidRPr="006A10F7">
        <w:rPr>
          <w:spacing w:val="-2"/>
          <w:lang w:val="nl-NL"/>
        </w:rPr>
        <w:t>webcam</w:t>
      </w:r>
      <w:r w:rsidRPr="006A10F7">
        <w:rPr>
          <w:spacing w:val="1"/>
          <w:lang w:val="nl-NL"/>
        </w:rPr>
        <w:t xml:space="preserve"> </w:t>
      </w:r>
      <w:r w:rsidRPr="006A10F7">
        <w:rPr>
          <w:spacing w:val="-1"/>
          <w:lang w:val="nl-NL"/>
        </w:rPr>
        <w:t>te</w:t>
      </w:r>
      <w:r w:rsidRPr="006A10F7">
        <w:rPr>
          <w:spacing w:val="2"/>
          <w:lang w:val="nl-NL"/>
        </w:rPr>
        <w:t xml:space="preserve"> </w:t>
      </w:r>
      <w:r w:rsidRPr="006A10F7">
        <w:rPr>
          <w:spacing w:val="-1"/>
          <w:lang w:val="nl-NL"/>
        </w:rPr>
        <w:t>houden (beide</w:t>
      </w:r>
      <w:r w:rsidRPr="006A10F7">
        <w:rPr>
          <w:spacing w:val="2"/>
          <w:lang w:val="nl-NL"/>
        </w:rPr>
        <w:t xml:space="preserve"> </w:t>
      </w:r>
      <w:r w:rsidRPr="006A10F7">
        <w:rPr>
          <w:spacing w:val="-2"/>
          <w:lang w:val="nl-NL"/>
        </w:rPr>
        <w:t>kanten)</w:t>
      </w:r>
      <w:r w:rsidRPr="006A10F7">
        <w:rPr>
          <w:spacing w:val="1"/>
          <w:lang w:val="nl-NL"/>
        </w:rPr>
        <w:t xml:space="preserve"> </w:t>
      </w:r>
      <w:r w:rsidRPr="006A10F7">
        <w:rPr>
          <w:spacing w:val="-2"/>
          <w:lang w:val="nl-NL"/>
        </w:rPr>
        <w:t>voor</w:t>
      </w:r>
      <w:r w:rsidRPr="006A10F7">
        <w:rPr>
          <w:spacing w:val="2"/>
          <w:lang w:val="nl-NL"/>
        </w:rPr>
        <w:t xml:space="preserve"> </w:t>
      </w:r>
      <w:r w:rsidRPr="006A10F7">
        <w:rPr>
          <w:lang w:val="nl-NL"/>
        </w:rPr>
        <w:t>het</w:t>
      </w:r>
      <w:r w:rsidRPr="006A10F7">
        <w:rPr>
          <w:spacing w:val="2"/>
          <w:lang w:val="nl-NL"/>
        </w:rPr>
        <w:t xml:space="preserve"> </w:t>
      </w:r>
      <w:r w:rsidRPr="006A10F7">
        <w:rPr>
          <w:spacing w:val="-2"/>
          <w:lang w:val="nl-NL"/>
        </w:rPr>
        <w:t>tentamen</w:t>
      </w:r>
      <w:r w:rsidRPr="006A10F7">
        <w:rPr>
          <w:spacing w:val="3"/>
          <w:lang w:val="nl-NL"/>
        </w:rPr>
        <w:t xml:space="preserve"> </w:t>
      </w:r>
      <w:r w:rsidRPr="006A10F7">
        <w:rPr>
          <w:spacing w:val="-1"/>
          <w:lang w:val="nl-NL"/>
        </w:rPr>
        <w:t>start.</w:t>
      </w:r>
      <w:r w:rsidRPr="006A10F7">
        <w:rPr>
          <w:spacing w:val="1"/>
          <w:lang w:val="nl-NL"/>
        </w:rPr>
        <w:t xml:space="preserve"> </w:t>
      </w:r>
      <w:r>
        <w:rPr>
          <w:spacing w:val="-2"/>
        </w:rPr>
        <w:t>Alle</w:t>
      </w:r>
      <w:r>
        <w:rPr>
          <w:spacing w:val="2"/>
        </w:rPr>
        <w:t xml:space="preserve"> </w:t>
      </w:r>
      <w:r>
        <w:rPr>
          <w:spacing w:val="-2"/>
        </w:rPr>
        <w:t>papieren</w:t>
      </w:r>
      <w:r>
        <w:rPr>
          <w:spacing w:val="67"/>
        </w:rPr>
        <w:t xml:space="preserve"> </w:t>
      </w:r>
      <w:r>
        <w:rPr>
          <w:spacing w:val="-1"/>
        </w:rPr>
        <w:t>moeten</w:t>
      </w:r>
      <w:r>
        <w:rPr>
          <w:spacing w:val="-11"/>
        </w:rPr>
        <w:t xml:space="preserve"> </w:t>
      </w:r>
      <w:r>
        <w:rPr>
          <w:spacing w:val="-1"/>
        </w:rPr>
        <w:t>volledig</w:t>
      </w:r>
      <w:r>
        <w:rPr>
          <w:spacing w:val="-9"/>
        </w:rPr>
        <w:t xml:space="preserve"> </w:t>
      </w:r>
      <w:r>
        <w:rPr>
          <w:spacing w:val="-2"/>
        </w:rPr>
        <w:t>leeg</w:t>
      </w:r>
      <w:r>
        <w:rPr>
          <w:spacing w:val="-9"/>
        </w:rPr>
        <w:t xml:space="preserve"> </w:t>
      </w:r>
      <w:r>
        <w:rPr>
          <w:spacing w:val="-1"/>
        </w:rPr>
        <w:t>zijn.</w:t>
      </w:r>
    </w:p>
    <w:p w14:paraId="79B388E3" w14:textId="0B66DE25" w:rsidR="00512E62" w:rsidRPr="006A10F7" w:rsidRDefault="00512E62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ind w:right="502"/>
        <w:rPr>
          <w:spacing w:val="-2"/>
          <w:lang w:val="nl-NL"/>
        </w:rPr>
      </w:pPr>
      <w:r w:rsidRPr="006A10F7">
        <w:rPr>
          <w:spacing w:val="-2"/>
          <w:lang w:val="nl-NL"/>
        </w:rPr>
        <w:t>Studenten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moeten</w:t>
      </w:r>
      <w:r w:rsidRPr="006A10F7">
        <w:rPr>
          <w:spacing w:val="-11"/>
          <w:lang w:val="nl-NL"/>
        </w:rPr>
        <w:t xml:space="preserve"> </w:t>
      </w:r>
      <w:r w:rsidRPr="006A10F7">
        <w:rPr>
          <w:spacing w:val="-2"/>
          <w:lang w:val="nl-NL"/>
        </w:rPr>
        <w:t>alle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vragen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van</w:t>
      </w:r>
      <w:r w:rsidRPr="006A10F7">
        <w:rPr>
          <w:spacing w:val="-9"/>
          <w:lang w:val="nl-NL"/>
        </w:rPr>
        <w:t xml:space="preserve"> </w:t>
      </w:r>
      <w:r w:rsidRPr="006A10F7">
        <w:rPr>
          <w:lang w:val="nl-NL"/>
        </w:rPr>
        <w:t>het</w:t>
      </w:r>
      <w:r w:rsidRPr="006A10F7">
        <w:rPr>
          <w:spacing w:val="-6"/>
          <w:lang w:val="nl-NL"/>
        </w:rPr>
        <w:t xml:space="preserve"> </w:t>
      </w:r>
      <w:r w:rsidRPr="006A10F7">
        <w:rPr>
          <w:spacing w:val="-2"/>
          <w:lang w:val="nl-NL"/>
        </w:rPr>
        <w:t>tentamen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2"/>
          <w:lang w:val="nl-NL"/>
        </w:rPr>
        <w:t>beantwoorden.</w:t>
      </w:r>
      <w:r w:rsidRPr="006A10F7">
        <w:rPr>
          <w:spacing w:val="-7"/>
          <w:lang w:val="nl-NL"/>
        </w:rPr>
        <w:t xml:space="preserve"> </w:t>
      </w:r>
      <w:r w:rsidRPr="006A10F7">
        <w:rPr>
          <w:spacing w:val="-2"/>
          <w:lang w:val="nl-NL"/>
        </w:rPr>
        <w:t>Als</w:t>
      </w:r>
      <w:r w:rsidRPr="006A10F7">
        <w:rPr>
          <w:spacing w:val="-7"/>
          <w:lang w:val="nl-NL"/>
        </w:rPr>
        <w:t xml:space="preserve"> </w:t>
      </w:r>
      <w:r w:rsidRPr="006A10F7">
        <w:rPr>
          <w:spacing w:val="-2"/>
          <w:lang w:val="nl-NL"/>
        </w:rPr>
        <w:t>gevraagd</w:t>
      </w:r>
      <w:r w:rsidRPr="006A10F7">
        <w:rPr>
          <w:spacing w:val="-10"/>
          <w:lang w:val="nl-NL"/>
        </w:rPr>
        <w:t xml:space="preserve"> </w:t>
      </w:r>
      <w:r w:rsidRPr="006A10F7">
        <w:rPr>
          <w:spacing w:val="-2"/>
          <w:lang w:val="nl-NL"/>
        </w:rPr>
        <w:t>wordt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om</w:t>
      </w:r>
      <w:r w:rsidRPr="006A10F7">
        <w:rPr>
          <w:spacing w:val="-6"/>
          <w:lang w:val="nl-NL"/>
        </w:rPr>
        <w:t xml:space="preserve"> </w:t>
      </w:r>
      <w:r w:rsidRPr="006A10F7">
        <w:rPr>
          <w:spacing w:val="-1"/>
          <w:lang w:val="nl-NL"/>
        </w:rPr>
        <w:t>een</w:t>
      </w:r>
      <w:r w:rsidRPr="006A10F7">
        <w:rPr>
          <w:spacing w:val="53"/>
          <w:lang w:val="nl-NL"/>
        </w:rPr>
        <w:t xml:space="preserve"> </w:t>
      </w:r>
      <w:r w:rsidRPr="006A10F7">
        <w:rPr>
          <w:spacing w:val="-2"/>
          <w:lang w:val="nl-NL"/>
        </w:rPr>
        <w:t>document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te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uploaden</w:t>
      </w:r>
      <w:r w:rsidRPr="006A10F7">
        <w:rPr>
          <w:spacing w:val="-11"/>
          <w:lang w:val="nl-NL"/>
        </w:rPr>
        <w:t xml:space="preserve"> </w:t>
      </w:r>
      <w:r w:rsidRPr="006A10F7">
        <w:rPr>
          <w:spacing w:val="-1"/>
          <w:lang w:val="nl-NL"/>
        </w:rPr>
        <w:t>met</w:t>
      </w:r>
      <w:r w:rsidRPr="006A10F7">
        <w:rPr>
          <w:spacing w:val="-10"/>
          <w:lang w:val="nl-NL"/>
        </w:rPr>
        <w:t xml:space="preserve"> </w:t>
      </w:r>
      <w:r w:rsidRPr="006A10F7">
        <w:rPr>
          <w:lang w:val="nl-NL"/>
        </w:rPr>
        <w:t>een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2"/>
          <w:lang w:val="nl-NL"/>
        </w:rPr>
        <w:t>handgeschreven</w:t>
      </w:r>
      <w:r w:rsidRPr="006A10F7">
        <w:rPr>
          <w:spacing w:val="-11"/>
          <w:lang w:val="nl-NL"/>
        </w:rPr>
        <w:t xml:space="preserve"> </w:t>
      </w:r>
      <w:r w:rsidRPr="006A10F7">
        <w:rPr>
          <w:spacing w:val="-2"/>
          <w:lang w:val="nl-NL"/>
        </w:rPr>
        <w:t>antwoord,</w:t>
      </w:r>
      <w:r w:rsidRPr="006A10F7">
        <w:rPr>
          <w:spacing w:val="-5"/>
          <w:lang w:val="nl-NL"/>
        </w:rPr>
        <w:t xml:space="preserve"> </w:t>
      </w:r>
      <w:r w:rsidRPr="006A10F7">
        <w:rPr>
          <w:lang w:val="nl-NL"/>
        </w:rPr>
        <w:t>dan</w:t>
      </w:r>
      <w:r w:rsidRPr="006A10F7">
        <w:rPr>
          <w:spacing w:val="-11"/>
          <w:lang w:val="nl-NL"/>
        </w:rPr>
        <w:t xml:space="preserve"> </w:t>
      </w:r>
      <w:r w:rsidRPr="006A10F7">
        <w:rPr>
          <w:spacing w:val="-2"/>
          <w:lang w:val="nl-NL"/>
        </w:rPr>
        <w:t>kunnen</w:t>
      </w:r>
      <w:r w:rsidRPr="006A10F7">
        <w:rPr>
          <w:spacing w:val="-11"/>
          <w:lang w:val="nl-NL"/>
        </w:rPr>
        <w:t xml:space="preserve"> </w:t>
      </w:r>
      <w:r w:rsidRPr="006A10F7">
        <w:rPr>
          <w:spacing w:val="-2"/>
          <w:lang w:val="nl-NL"/>
        </w:rPr>
        <w:t>studenten</w:t>
      </w:r>
      <w:r w:rsidRPr="006A10F7">
        <w:rPr>
          <w:spacing w:val="-11"/>
          <w:lang w:val="nl-NL"/>
        </w:rPr>
        <w:t xml:space="preserve"> </w:t>
      </w:r>
      <w:r w:rsidRPr="006A10F7">
        <w:rPr>
          <w:lang w:val="nl-NL"/>
        </w:rPr>
        <w:t>hun</w:t>
      </w:r>
      <w:r w:rsidRPr="006A10F7">
        <w:rPr>
          <w:spacing w:val="41"/>
          <w:lang w:val="nl-NL"/>
        </w:rPr>
        <w:t xml:space="preserve"> </w:t>
      </w:r>
      <w:r w:rsidRPr="006A10F7">
        <w:rPr>
          <w:spacing w:val="-2"/>
          <w:lang w:val="nl-NL"/>
        </w:rPr>
        <w:t>antwoord</w:t>
      </w:r>
      <w:r w:rsidRPr="006A10F7">
        <w:rPr>
          <w:lang w:val="nl-NL"/>
        </w:rPr>
        <w:t xml:space="preserve"> op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de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vraag</w:t>
      </w:r>
      <w:r w:rsidRPr="006A10F7">
        <w:rPr>
          <w:spacing w:val="-7"/>
          <w:lang w:val="nl-NL"/>
        </w:rPr>
        <w:t xml:space="preserve"> </w:t>
      </w:r>
      <w:r w:rsidRPr="006A10F7">
        <w:rPr>
          <w:lang w:val="nl-NL"/>
        </w:rPr>
        <w:t>op</w:t>
      </w:r>
      <w:r w:rsidRPr="006A10F7">
        <w:rPr>
          <w:spacing w:val="-10"/>
          <w:lang w:val="nl-NL"/>
        </w:rPr>
        <w:t xml:space="preserve"> </w:t>
      </w:r>
      <w:r w:rsidRPr="006A10F7">
        <w:rPr>
          <w:spacing w:val="-2"/>
          <w:lang w:val="nl-NL"/>
        </w:rPr>
        <w:t>papier</w:t>
      </w:r>
      <w:r w:rsidRPr="006A10F7">
        <w:rPr>
          <w:spacing w:val="-6"/>
          <w:lang w:val="nl-NL"/>
        </w:rPr>
        <w:t xml:space="preserve"> </w:t>
      </w:r>
      <w:r w:rsidRPr="006A10F7">
        <w:rPr>
          <w:spacing w:val="-1"/>
          <w:lang w:val="nl-NL"/>
        </w:rPr>
        <w:t>schrijven.</w:t>
      </w:r>
      <w:r w:rsidRPr="006A10F7">
        <w:rPr>
          <w:spacing w:val="-10"/>
          <w:lang w:val="nl-NL"/>
        </w:rPr>
        <w:t xml:space="preserve"> </w:t>
      </w:r>
      <w:r w:rsidRPr="006A10F7">
        <w:rPr>
          <w:spacing w:val="-2"/>
          <w:lang w:val="nl-NL"/>
        </w:rPr>
        <w:t>Studenten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1"/>
          <w:lang w:val="nl-NL"/>
        </w:rPr>
        <w:t>moeten</w:t>
      </w:r>
      <w:r w:rsidRPr="006A10F7">
        <w:rPr>
          <w:spacing w:val="-8"/>
          <w:lang w:val="nl-NL"/>
        </w:rPr>
        <w:t xml:space="preserve"> </w:t>
      </w:r>
      <w:r w:rsidRPr="006A10F7">
        <w:rPr>
          <w:lang w:val="nl-NL"/>
        </w:rPr>
        <w:t>op</w:t>
      </w:r>
      <w:r w:rsidRPr="006A10F7">
        <w:rPr>
          <w:spacing w:val="-8"/>
          <w:lang w:val="nl-NL"/>
        </w:rPr>
        <w:t xml:space="preserve"> </w:t>
      </w:r>
      <w:r w:rsidRPr="006A10F7">
        <w:rPr>
          <w:lang w:val="nl-NL"/>
        </w:rPr>
        <w:t>elke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pagina</w:t>
      </w:r>
      <w:r w:rsidRPr="006A10F7">
        <w:rPr>
          <w:spacing w:val="-7"/>
          <w:lang w:val="nl-NL"/>
        </w:rPr>
        <w:t xml:space="preserve"> </w:t>
      </w:r>
      <w:r w:rsidRPr="006A10F7">
        <w:rPr>
          <w:spacing w:val="-2"/>
          <w:lang w:val="nl-NL"/>
        </w:rPr>
        <w:t>hun</w:t>
      </w:r>
      <w:r w:rsidRPr="006A10F7">
        <w:rPr>
          <w:spacing w:val="40"/>
          <w:lang w:val="nl-NL"/>
        </w:rPr>
        <w:t xml:space="preserve"> </w:t>
      </w:r>
      <w:r w:rsidRPr="006A10F7">
        <w:rPr>
          <w:spacing w:val="-1"/>
          <w:lang w:val="nl-NL"/>
        </w:rPr>
        <w:lastRenderedPageBreak/>
        <w:t>studentnummer</w:t>
      </w:r>
      <w:r w:rsidRPr="006A10F7">
        <w:rPr>
          <w:spacing w:val="33"/>
          <w:lang w:val="nl-NL"/>
        </w:rPr>
        <w:t xml:space="preserve"> </w:t>
      </w:r>
      <w:r w:rsidRPr="006A10F7">
        <w:rPr>
          <w:spacing w:val="-1"/>
          <w:lang w:val="nl-NL"/>
        </w:rPr>
        <w:t>vermelden.</w:t>
      </w:r>
      <w:r w:rsidRPr="006A10F7">
        <w:rPr>
          <w:spacing w:val="35"/>
          <w:lang w:val="nl-NL"/>
        </w:rPr>
        <w:t xml:space="preserve"> </w:t>
      </w:r>
      <w:r w:rsidRPr="006A10F7">
        <w:rPr>
          <w:spacing w:val="-2"/>
          <w:lang w:val="nl-NL"/>
        </w:rPr>
        <w:t>Studenten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kunnen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1"/>
          <w:lang w:val="nl-NL"/>
        </w:rPr>
        <w:t>de</w:t>
      </w:r>
      <w:r w:rsidRPr="006A10F7">
        <w:rPr>
          <w:spacing w:val="-10"/>
          <w:lang w:val="nl-NL"/>
        </w:rPr>
        <w:t xml:space="preserve"> </w:t>
      </w:r>
      <w:r w:rsidRPr="006A10F7">
        <w:rPr>
          <w:spacing w:val="-1"/>
          <w:lang w:val="nl-NL"/>
        </w:rPr>
        <w:t>documenten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pas</w:t>
      </w:r>
      <w:r w:rsidRPr="006A10F7">
        <w:rPr>
          <w:spacing w:val="-7"/>
          <w:lang w:val="nl-NL"/>
        </w:rPr>
        <w:t xml:space="preserve"> </w:t>
      </w:r>
      <w:r w:rsidRPr="006A10F7">
        <w:rPr>
          <w:spacing w:val="-2"/>
          <w:lang w:val="nl-NL"/>
        </w:rPr>
        <w:t>uploaden</w:t>
      </w:r>
      <w:r w:rsidRPr="006A10F7">
        <w:rPr>
          <w:spacing w:val="-11"/>
          <w:lang w:val="nl-NL"/>
        </w:rPr>
        <w:t xml:space="preserve"> </w:t>
      </w:r>
      <w:r w:rsidRPr="006A10F7">
        <w:rPr>
          <w:spacing w:val="-2"/>
          <w:lang w:val="nl-NL"/>
        </w:rPr>
        <w:t>nadat</w:t>
      </w:r>
      <w:r w:rsidRPr="006A10F7">
        <w:rPr>
          <w:spacing w:val="-8"/>
          <w:lang w:val="nl-NL"/>
        </w:rPr>
        <w:t xml:space="preserve"> </w:t>
      </w:r>
      <w:r w:rsidRPr="006A10F7">
        <w:rPr>
          <w:lang w:val="nl-NL"/>
        </w:rPr>
        <w:t>ze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alle</w:t>
      </w:r>
      <w:r w:rsidRPr="006A10F7">
        <w:rPr>
          <w:spacing w:val="53"/>
          <w:lang w:val="nl-NL"/>
        </w:rPr>
        <w:t xml:space="preserve"> </w:t>
      </w:r>
      <w:r w:rsidRPr="006A10F7">
        <w:rPr>
          <w:spacing w:val="-1"/>
          <w:lang w:val="nl-NL"/>
        </w:rPr>
        <w:t>vragen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van</w:t>
      </w:r>
      <w:r w:rsidRPr="006A10F7">
        <w:rPr>
          <w:spacing w:val="-4"/>
          <w:lang w:val="nl-NL"/>
        </w:rPr>
        <w:t xml:space="preserve"> </w:t>
      </w:r>
      <w:r w:rsidRPr="006A10F7">
        <w:rPr>
          <w:lang w:val="nl-NL"/>
        </w:rPr>
        <w:t>het</w:t>
      </w:r>
      <w:r w:rsidRPr="006A10F7">
        <w:rPr>
          <w:spacing w:val="40"/>
          <w:lang w:val="nl-NL"/>
        </w:rPr>
        <w:t xml:space="preserve"> </w:t>
      </w:r>
      <w:r w:rsidRPr="006A10F7">
        <w:rPr>
          <w:spacing w:val="-2"/>
          <w:lang w:val="nl-NL"/>
        </w:rPr>
        <w:t>tentamen</w:t>
      </w:r>
      <w:r w:rsidRPr="006A10F7">
        <w:rPr>
          <w:spacing w:val="-15"/>
          <w:lang w:val="nl-NL"/>
        </w:rPr>
        <w:t xml:space="preserve"> </w:t>
      </w:r>
      <w:r w:rsidRPr="006A10F7">
        <w:rPr>
          <w:spacing w:val="-1"/>
          <w:lang w:val="nl-NL"/>
        </w:rPr>
        <w:t>hebben</w:t>
      </w:r>
      <w:r w:rsidRPr="006A10F7">
        <w:rPr>
          <w:spacing w:val="-16"/>
          <w:lang w:val="nl-NL"/>
        </w:rPr>
        <w:t xml:space="preserve"> </w:t>
      </w:r>
      <w:r w:rsidRPr="006A10F7">
        <w:rPr>
          <w:spacing w:val="-2"/>
          <w:lang w:val="nl-NL"/>
        </w:rPr>
        <w:t>beantwoord.</w:t>
      </w:r>
    </w:p>
    <w:p w14:paraId="779765EC" w14:textId="77777777" w:rsidR="00512E62" w:rsidRPr="006A10F7" w:rsidRDefault="00512E62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before="1"/>
        <w:ind w:right="204"/>
        <w:rPr>
          <w:spacing w:val="-1"/>
          <w:lang w:val="nl-NL"/>
        </w:rPr>
      </w:pPr>
      <w:r w:rsidRPr="006A10F7">
        <w:rPr>
          <w:spacing w:val="-2"/>
          <w:lang w:val="nl-NL"/>
        </w:rPr>
        <w:t>Studenten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mogen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1"/>
          <w:lang w:val="nl-NL"/>
        </w:rPr>
        <w:t>hun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antwoorden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niet</w:t>
      </w:r>
      <w:r w:rsidRPr="006A10F7">
        <w:rPr>
          <w:spacing w:val="-10"/>
          <w:lang w:val="nl-NL"/>
        </w:rPr>
        <w:t xml:space="preserve"> </w:t>
      </w:r>
      <w:r w:rsidRPr="006A10F7">
        <w:rPr>
          <w:spacing w:val="-1"/>
          <w:lang w:val="nl-NL"/>
        </w:rPr>
        <w:t>meer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aanpassen</w:t>
      </w:r>
      <w:r w:rsidRPr="006A10F7">
        <w:rPr>
          <w:spacing w:val="-11"/>
          <w:lang w:val="nl-NL"/>
        </w:rPr>
        <w:t xml:space="preserve"> </w:t>
      </w:r>
      <w:r w:rsidRPr="006A10F7">
        <w:rPr>
          <w:spacing w:val="-2"/>
          <w:lang w:val="nl-NL"/>
        </w:rPr>
        <w:t>nadat</w:t>
      </w:r>
      <w:r w:rsidRPr="006A10F7">
        <w:rPr>
          <w:spacing w:val="-6"/>
          <w:lang w:val="nl-NL"/>
        </w:rPr>
        <w:t xml:space="preserve"> </w:t>
      </w:r>
      <w:r w:rsidRPr="006A10F7">
        <w:rPr>
          <w:lang w:val="nl-NL"/>
        </w:rPr>
        <w:t>ze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foto’s</w:t>
      </w:r>
      <w:r w:rsidRPr="006A10F7">
        <w:rPr>
          <w:spacing w:val="-7"/>
          <w:lang w:val="nl-NL"/>
        </w:rPr>
        <w:t xml:space="preserve"> </w:t>
      </w:r>
      <w:r w:rsidRPr="006A10F7">
        <w:rPr>
          <w:spacing w:val="-2"/>
          <w:lang w:val="nl-NL"/>
        </w:rPr>
        <w:t>van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1"/>
          <w:lang w:val="nl-NL"/>
        </w:rPr>
        <w:t>de</w:t>
      </w:r>
      <w:r w:rsidRPr="006A10F7">
        <w:rPr>
          <w:spacing w:val="-10"/>
          <w:lang w:val="nl-NL"/>
        </w:rPr>
        <w:t xml:space="preserve"> </w:t>
      </w:r>
      <w:r w:rsidRPr="006A10F7">
        <w:rPr>
          <w:spacing w:val="-2"/>
          <w:lang w:val="nl-NL"/>
        </w:rPr>
        <w:t>antwoorden</w:t>
      </w:r>
      <w:r w:rsidRPr="006A10F7">
        <w:rPr>
          <w:spacing w:val="59"/>
          <w:lang w:val="nl-NL"/>
        </w:rPr>
        <w:t xml:space="preserve"> </w:t>
      </w:r>
      <w:r w:rsidRPr="006A10F7">
        <w:rPr>
          <w:spacing w:val="-1"/>
          <w:lang w:val="nl-NL"/>
        </w:rPr>
        <w:t>hebben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gemaakt</w:t>
      </w:r>
      <w:r w:rsidRPr="006A10F7">
        <w:rPr>
          <w:spacing w:val="-6"/>
          <w:lang w:val="nl-NL"/>
        </w:rPr>
        <w:t xml:space="preserve"> </w:t>
      </w:r>
      <w:r w:rsidRPr="006A10F7">
        <w:rPr>
          <w:spacing w:val="-1"/>
          <w:lang w:val="nl-NL"/>
        </w:rPr>
        <w:t>met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de</w:t>
      </w:r>
      <w:r w:rsidRPr="006A10F7">
        <w:rPr>
          <w:spacing w:val="-5"/>
          <w:lang w:val="nl-NL"/>
        </w:rPr>
        <w:t xml:space="preserve"> </w:t>
      </w:r>
      <w:r w:rsidRPr="006A10F7">
        <w:rPr>
          <w:spacing w:val="-1"/>
          <w:lang w:val="nl-NL"/>
        </w:rPr>
        <w:t>camera</w:t>
      </w:r>
      <w:r w:rsidRPr="006A10F7">
        <w:rPr>
          <w:spacing w:val="-7"/>
          <w:lang w:val="nl-NL"/>
        </w:rPr>
        <w:t xml:space="preserve"> </w:t>
      </w:r>
      <w:r w:rsidRPr="006A10F7">
        <w:rPr>
          <w:spacing w:val="-1"/>
          <w:lang w:val="nl-NL"/>
        </w:rPr>
        <w:t>van</w:t>
      </w:r>
      <w:r w:rsidRPr="006A10F7">
        <w:rPr>
          <w:spacing w:val="-9"/>
          <w:lang w:val="nl-NL"/>
        </w:rPr>
        <w:t xml:space="preserve"> </w:t>
      </w:r>
      <w:r w:rsidRPr="006A10F7">
        <w:rPr>
          <w:lang w:val="nl-NL"/>
        </w:rPr>
        <w:t>hun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1"/>
          <w:lang w:val="nl-NL"/>
        </w:rPr>
        <w:t>telefoon.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Dit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wordt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achteraf</w:t>
      </w:r>
      <w:r w:rsidRPr="006A10F7">
        <w:rPr>
          <w:spacing w:val="-5"/>
          <w:lang w:val="nl-NL"/>
        </w:rPr>
        <w:t xml:space="preserve"> </w:t>
      </w:r>
      <w:r w:rsidRPr="006A10F7">
        <w:rPr>
          <w:spacing w:val="-1"/>
          <w:lang w:val="nl-NL"/>
        </w:rPr>
        <w:t>door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de</w:t>
      </w:r>
      <w:r w:rsidRPr="006A10F7">
        <w:rPr>
          <w:spacing w:val="-3"/>
          <w:lang w:val="nl-NL"/>
        </w:rPr>
        <w:t xml:space="preserve"> </w:t>
      </w:r>
      <w:r w:rsidRPr="006A10F7">
        <w:rPr>
          <w:spacing w:val="-1"/>
          <w:lang w:val="nl-NL"/>
        </w:rPr>
        <w:t>reviewer</w:t>
      </w:r>
      <w:r w:rsidRPr="006A10F7">
        <w:rPr>
          <w:spacing w:val="59"/>
          <w:lang w:val="nl-NL"/>
        </w:rPr>
        <w:t xml:space="preserve"> </w:t>
      </w:r>
      <w:r w:rsidRPr="006A10F7">
        <w:rPr>
          <w:spacing w:val="-2"/>
          <w:lang w:val="nl-NL"/>
        </w:rPr>
        <w:t>gecheckt.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Wanneer</w:t>
      </w:r>
      <w:r w:rsidRPr="006A10F7">
        <w:rPr>
          <w:spacing w:val="-13"/>
          <w:lang w:val="nl-NL"/>
        </w:rPr>
        <w:t xml:space="preserve"> </w:t>
      </w:r>
      <w:r w:rsidRPr="006A10F7">
        <w:rPr>
          <w:spacing w:val="-2"/>
          <w:lang w:val="nl-NL"/>
        </w:rPr>
        <w:t>studenten</w:t>
      </w:r>
      <w:r w:rsidRPr="006A10F7">
        <w:rPr>
          <w:spacing w:val="-10"/>
          <w:lang w:val="nl-NL"/>
        </w:rPr>
        <w:t xml:space="preserve"> </w:t>
      </w:r>
      <w:r w:rsidRPr="006A10F7">
        <w:rPr>
          <w:spacing w:val="-1"/>
          <w:lang w:val="nl-NL"/>
        </w:rPr>
        <w:t>de</w:t>
      </w:r>
      <w:r w:rsidRPr="006A10F7">
        <w:rPr>
          <w:spacing w:val="-10"/>
          <w:lang w:val="nl-NL"/>
        </w:rPr>
        <w:t xml:space="preserve"> </w:t>
      </w:r>
      <w:r w:rsidRPr="006A10F7">
        <w:rPr>
          <w:spacing w:val="-2"/>
          <w:lang w:val="nl-NL"/>
        </w:rPr>
        <w:t>antwoorden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2"/>
          <w:lang w:val="nl-NL"/>
        </w:rPr>
        <w:t>aanpassen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nadat</w:t>
      </w:r>
      <w:r w:rsidRPr="006A10F7">
        <w:rPr>
          <w:spacing w:val="-8"/>
          <w:lang w:val="nl-NL"/>
        </w:rPr>
        <w:t xml:space="preserve"> </w:t>
      </w:r>
      <w:r w:rsidRPr="006A10F7">
        <w:rPr>
          <w:lang w:val="nl-NL"/>
        </w:rPr>
        <w:t>ze</w:t>
      </w:r>
      <w:r w:rsidRPr="006A10F7">
        <w:rPr>
          <w:spacing w:val="-10"/>
          <w:lang w:val="nl-NL"/>
        </w:rPr>
        <w:t xml:space="preserve"> </w:t>
      </w:r>
      <w:r w:rsidRPr="006A10F7">
        <w:rPr>
          <w:spacing w:val="-1"/>
          <w:lang w:val="nl-NL"/>
        </w:rPr>
        <w:t>hun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telefoon</w:t>
      </w:r>
      <w:r w:rsidRPr="006A10F7">
        <w:rPr>
          <w:spacing w:val="-13"/>
          <w:lang w:val="nl-NL"/>
        </w:rPr>
        <w:t xml:space="preserve"> </w:t>
      </w:r>
      <w:r w:rsidRPr="006A10F7">
        <w:rPr>
          <w:spacing w:val="-2"/>
          <w:lang w:val="nl-NL"/>
        </w:rPr>
        <w:t>gepakt</w:t>
      </w:r>
      <w:r w:rsidRPr="006A10F7">
        <w:rPr>
          <w:spacing w:val="-10"/>
          <w:lang w:val="nl-NL"/>
        </w:rPr>
        <w:t xml:space="preserve"> </w:t>
      </w:r>
      <w:r w:rsidRPr="006A10F7">
        <w:rPr>
          <w:spacing w:val="-2"/>
          <w:lang w:val="nl-NL"/>
        </w:rPr>
        <w:t>hebben,</w:t>
      </w:r>
      <w:r w:rsidRPr="006A10F7">
        <w:rPr>
          <w:spacing w:val="59"/>
          <w:lang w:val="nl-NL"/>
        </w:rPr>
        <w:t xml:space="preserve"> </w:t>
      </w:r>
      <w:r w:rsidRPr="006A10F7">
        <w:rPr>
          <w:spacing w:val="-2"/>
          <w:lang w:val="nl-NL"/>
        </w:rPr>
        <w:t>wordt</w:t>
      </w:r>
      <w:r w:rsidRPr="006A10F7">
        <w:rPr>
          <w:spacing w:val="-8"/>
          <w:lang w:val="nl-NL"/>
        </w:rPr>
        <w:t xml:space="preserve"> </w:t>
      </w:r>
      <w:r w:rsidRPr="006A10F7">
        <w:rPr>
          <w:lang w:val="nl-NL"/>
        </w:rPr>
        <w:t>dit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3"/>
          <w:lang w:val="nl-NL"/>
        </w:rPr>
        <w:t>beschouwd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als</w:t>
      </w:r>
      <w:r w:rsidRPr="006A10F7">
        <w:rPr>
          <w:spacing w:val="-6"/>
          <w:lang w:val="nl-NL"/>
        </w:rPr>
        <w:t xml:space="preserve"> </w:t>
      </w:r>
      <w:r w:rsidRPr="006A10F7">
        <w:rPr>
          <w:spacing w:val="-1"/>
          <w:lang w:val="nl-NL"/>
        </w:rPr>
        <w:t>fraude.</w:t>
      </w:r>
      <w:r w:rsidRPr="006A10F7">
        <w:rPr>
          <w:spacing w:val="-10"/>
          <w:lang w:val="nl-NL"/>
        </w:rPr>
        <w:t xml:space="preserve"> </w:t>
      </w:r>
      <w:r w:rsidRPr="006A10F7">
        <w:rPr>
          <w:spacing w:val="-2"/>
          <w:lang w:val="nl-NL"/>
        </w:rPr>
        <w:t>Studenten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2"/>
          <w:lang w:val="nl-NL"/>
        </w:rPr>
        <w:t>worden</w:t>
      </w:r>
      <w:r w:rsidRPr="006A10F7">
        <w:rPr>
          <w:spacing w:val="-11"/>
          <w:lang w:val="nl-NL"/>
        </w:rPr>
        <w:t xml:space="preserve"> </w:t>
      </w:r>
      <w:r w:rsidRPr="006A10F7">
        <w:rPr>
          <w:spacing w:val="-2"/>
          <w:lang w:val="nl-NL"/>
        </w:rPr>
        <w:t>geadviseerd</w:t>
      </w:r>
      <w:r w:rsidRPr="006A10F7">
        <w:rPr>
          <w:spacing w:val="-7"/>
          <w:lang w:val="nl-NL"/>
        </w:rPr>
        <w:t xml:space="preserve"> </w:t>
      </w:r>
      <w:r w:rsidRPr="006A10F7">
        <w:rPr>
          <w:spacing w:val="-1"/>
          <w:lang w:val="nl-NL"/>
        </w:rPr>
        <w:t>om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2"/>
          <w:lang w:val="nl-NL"/>
        </w:rPr>
        <w:t>minimaal</w:t>
      </w:r>
      <w:r w:rsidRPr="006A10F7">
        <w:rPr>
          <w:spacing w:val="-8"/>
          <w:lang w:val="nl-NL"/>
        </w:rPr>
        <w:t xml:space="preserve"> </w:t>
      </w:r>
      <w:r w:rsidRPr="006A10F7">
        <w:rPr>
          <w:lang w:val="nl-NL"/>
        </w:rPr>
        <w:t>10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minuten</w:t>
      </w:r>
      <w:r w:rsidRPr="006A10F7">
        <w:rPr>
          <w:spacing w:val="-7"/>
          <w:lang w:val="nl-NL"/>
        </w:rPr>
        <w:t xml:space="preserve"> </w:t>
      </w:r>
      <w:r w:rsidRPr="006A10F7">
        <w:rPr>
          <w:spacing w:val="-3"/>
          <w:lang w:val="nl-NL"/>
        </w:rPr>
        <w:t>te</w:t>
      </w:r>
      <w:r w:rsidRPr="006A10F7">
        <w:rPr>
          <w:spacing w:val="60"/>
          <w:lang w:val="nl-NL"/>
        </w:rPr>
        <w:t xml:space="preserve"> </w:t>
      </w:r>
      <w:r w:rsidRPr="006A10F7">
        <w:rPr>
          <w:spacing w:val="-1"/>
          <w:lang w:val="nl-NL"/>
        </w:rPr>
        <w:t>rekenen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1"/>
          <w:lang w:val="nl-NL"/>
        </w:rPr>
        <w:t>voor</w:t>
      </w:r>
      <w:r w:rsidRPr="006A10F7">
        <w:rPr>
          <w:spacing w:val="-6"/>
          <w:lang w:val="nl-NL"/>
        </w:rPr>
        <w:t xml:space="preserve"> </w:t>
      </w:r>
      <w:r w:rsidRPr="006A10F7">
        <w:rPr>
          <w:lang w:val="nl-NL"/>
        </w:rPr>
        <w:t>het</w:t>
      </w:r>
      <w:r w:rsidRPr="006A10F7">
        <w:rPr>
          <w:spacing w:val="-6"/>
          <w:lang w:val="nl-NL"/>
        </w:rPr>
        <w:t xml:space="preserve"> </w:t>
      </w:r>
      <w:r w:rsidRPr="006A10F7">
        <w:rPr>
          <w:spacing w:val="-1"/>
          <w:lang w:val="nl-NL"/>
        </w:rPr>
        <w:t>volgen</w:t>
      </w:r>
      <w:r w:rsidRPr="006A10F7">
        <w:rPr>
          <w:spacing w:val="-6"/>
          <w:lang w:val="nl-NL"/>
        </w:rPr>
        <w:t xml:space="preserve"> </w:t>
      </w:r>
      <w:r w:rsidRPr="006A10F7">
        <w:rPr>
          <w:spacing w:val="-1"/>
          <w:lang w:val="nl-NL"/>
        </w:rPr>
        <w:t>van</w:t>
      </w:r>
      <w:r w:rsidRPr="006A10F7">
        <w:rPr>
          <w:spacing w:val="-4"/>
          <w:lang w:val="nl-NL"/>
        </w:rPr>
        <w:t xml:space="preserve"> </w:t>
      </w:r>
      <w:r w:rsidRPr="006A10F7">
        <w:rPr>
          <w:spacing w:val="-1"/>
          <w:lang w:val="nl-NL"/>
        </w:rPr>
        <w:t>de</w:t>
      </w:r>
      <w:r w:rsidRPr="006A10F7">
        <w:rPr>
          <w:spacing w:val="-5"/>
          <w:lang w:val="nl-NL"/>
        </w:rPr>
        <w:t xml:space="preserve"> </w:t>
      </w:r>
      <w:r w:rsidRPr="006A10F7">
        <w:rPr>
          <w:spacing w:val="-2"/>
          <w:lang w:val="nl-NL"/>
        </w:rPr>
        <w:t>instructies</w:t>
      </w:r>
      <w:r w:rsidRPr="006A10F7">
        <w:rPr>
          <w:spacing w:val="-7"/>
          <w:lang w:val="nl-NL"/>
        </w:rPr>
        <w:t xml:space="preserve"> </w:t>
      </w:r>
      <w:r w:rsidRPr="006A10F7">
        <w:rPr>
          <w:spacing w:val="-1"/>
          <w:lang w:val="nl-NL"/>
        </w:rPr>
        <w:t>genoemd</w:t>
      </w:r>
      <w:r w:rsidRPr="006A10F7">
        <w:rPr>
          <w:spacing w:val="-8"/>
          <w:lang w:val="nl-NL"/>
        </w:rPr>
        <w:t xml:space="preserve"> </w:t>
      </w:r>
      <w:r w:rsidRPr="006A10F7">
        <w:rPr>
          <w:lang w:val="nl-NL"/>
        </w:rPr>
        <w:t>in</w:t>
      </w:r>
      <w:r w:rsidRPr="006A10F7">
        <w:rPr>
          <w:spacing w:val="-6"/>
          <w:lang w:val="nl-NL"/>
        </w:rPr>
        <w:t xml:space="preserve"> </w:t>
      </w:r>
      <w:r w:rsidRPr="006A10F7">
        <w:rPr>
          <w:spacing w:val="-1"/>
          <w:lang w:val="nl-NL"/>
        </w:rPr>
        <w:t>lid</w:t>
      </w:r>
      <w:r w:rsidRPr="006A10F7">
        <w:rPr>
          <w:spacing w:val="-5"/>
          <w:lang w:val="nl-NL"/>
        </w:rPr>
        <w:t xml:space="preserve"> </w:t>
      </w:r>
      <w:r w:rsidRPr="006A10F7">
        <w:rPr>
          <w:lang w:val="nl-NL"/>
        </w:rPr>
        <w:t>4</w:t>
      </w:r>
      <w:r w:rsidRPr="006A10F7">
        <w:rPr>
          <w:spacing w:val="-6"/>
          <w:lang w:val="nl-NL"/>
        </w:rPr>
        <w:t xml:space="preserve"> </w:t>
      </w:r>
      <w:r w:rsidRPr="006A10F7">
        <w:rPr>
          <w:spacing w:val="-1"/>
          <w:lang w:val="nl-NL"/>
        </w:rPr>
        <w:t>tot</w:t>
      </w:r>
      <w:r w:rsidRPr="006A10F7">
        <w:rPr>
          <w:spacing w:val="-6"/>
          <w:lang w:val="nl-NL"/>
        </w:rPr>
        <w:t xml:space="preserve"> </w:t>
      </w:r>
      <w:r w:rsidRPr="006A10F7">
        <w:rPr>
          <w:spacing w:val="-2"/>
          <w:lang w:val="nl-NL"/>
        </w:rPr>
        <w:t>en</w:t>
      </w:r>
      <w:r w:rsidRPr="006A10F7">
        <w:rPr>
          <w:spacing w:val="-7"/>
          <w:lang w:val="nl-NL"/>
        </w:rPr>
        <w:t xml:space="preserve"> </w:t>
      </w:r>
      <w:r w:rsidRPr="006A10F7">
        <w:rPr>
          <w:spacing w:val="-1"/>
          <w:lang w:val="nl-NL"/>
        </w:rPr>
        <w:t>met</w:t>
      </w:r>
      <w:r w:rsidRPr="006A10F7">
        <w:rPr>
          <w:spacing w:val="-3"/>
          <w:lang w:val="nl-NL"/>
        </w:rPr>
        <w:t xml:space="preserve"> </w:t>
      </w:r>
      <w:r w:rsidRPr="006A10F7">
        <w:rPr>
          <w:lang w:val="nl-NL"/>
        </w:rPr>
        <w:t>7</w:t>
      </w:r>
      <w:r w:rsidRPr="006A10F7">
        <w:rPr>
          <w:spacing w:val="-6"/>
          <w:lang w:val="nl-NL"/>
        </w:rPr>
        <w:t xml:space="preserve"> </w:t>
      </w:r>
      <w:r w:rsidRPr="006A10F7">
        <w:rPr>
          <w:spacing w:val="-1"/>
          <w:lang w:val="nl-NL"/>
        </w:rPr>
        <w:t>om</w:t>
      </w:r>
      <w:r w:rsidRPr="006A10F7">
        <w:rPr>
          <w:spacing w:val="-5"/>
          <w:lang w:val="nl-NL"/>
        </w:rPr>
        <w:t xml:space="preserve"> </w:t>
      </w:r>
      <w:r w:rsidRPr="006A10F7">
        <w:rPr>
          <w:spacing w:val="-1"/>
          <w:lang w:val="nl-NL"/>
        </w:rPr>
        <w:t>het</w:t>
      </w:r>
      <w:r w:rsidRPr="006A10F7">
        <w:rPr>
          <w:spacing w:val="-6"/>
          <w:lang w:val="nl-NL"/>
        </w:rPr>
        <w:t xml:space="preserve"> </w:t>
      </w:r>
      <w:r w:rsidRPr="006A10F7">
        <w:rPr>
          <w:spacing w:val="-1"/>
          <w:lang w:val="nl-NL"/>
        </w:rPr>
        <w:t>hele</w:t>
      </w:r>
      <w:r w:rsidRPr="006A10F7">
        <w:rPr>
          <w:spacing w:val="-4"/>
          <w:lang w:val="nl-NL"/>
        </w:rPr>
        <w:t xml:space="preserve"> </w:t>
      </w:r>
      <w:r w:rsidRPr="006A10F7">
        <w:rPr>
          <w:spacing w:val="-2"/>
          <w:lang w:val="nl-NL"/>
        </w:rPr>
        <w:t>proces</w:t>
      </w:r>
      <w:r w:rsidRPr="006A10F7">
        <w:rPr>
          <w:spacing w:val="-4"/>
          <w:lang w:val="nl-NL"/>
        </w:rPr>
        <w:t xml:space="preserve"> </w:t>
      </w:r>
      <w:r w:rsidRPr="006A10F7">
        <w:rPr>
          <w:lang w:val="nl-NL"/>
        </w:rPr>
        <w:t>af</w:t>
      </w:r>
      <w:r w:rsidRPr="006A10F7">
        <w:rPr>
          <w:spacing w:val="69"/>
          <w:lang w:val="nl-NL"/>
        </w:rPr>
        <w:t xml:space="preserve"> </w:t>
      </w:r>
      <w:r w:rsidRPr="006A10F7">
        <w:rPr>
          <w:spacing w:val="-1"/>
          <w:lang w:val="nl-NL"/>
        </w:rPr>
        <w:t>te</w:t>
      </w:r>
      <w:r w:rsidRPr="006A10F7">
        <w:rPr>
          <w:spacing w:val="-10"/>
          <w:lang w:val="nl-NL"/>
        </w:rPr>
        <w:t xml:space="preserve"> </w:t>
      </w:r>
      <w:r w:rsidRPr="006A10F7">
        <w:rPr>
          <w:spacing w:val="-1"/>
          <w:lang w:val="nl-NL"/>
        </w:rPr>
        <w:t>ronden.</w:t>
      </w:r>
    </w:p>
    <w:p w14:paraId="062DF983" w14:textId="0464D556" w:rsidR="00512E62" w:rsidRPr="006A10F7" w:rsidRDefault="00512E62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ind w:right="185"/>
        <w:rPr>
          <w:spacing w:val="-1"/>
          <w:lang w:val="nl-NL"/>
        </w:rPr>
      </w:pPr>
      <w:r w:rsidRPr="006A10F7">
        <w:rPr>
          <w:spacing w:val="-2"/>
          <w:lang w:val="nl-NL"/>
        </w:rPr>
        <w:t>Studenten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moeten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de</w:t>
      </w:r>
      <w:r w:rsidRPr="006A10F7">
        <w:rPr>
          <w:spacing w:val="-10"/>
          <w:lang w:val="nl-NL"/>
        </w:rPr>
        <w:t xml:space="preserve"> </w:t>
      </w:r>
      <w:r w:rsidRPr="006A10F7">
        <w:rPr>
          <w:spacing w:val="-2"/>
          <w:lang w:val="nl-NL"/>
        </w:rPr>
        <w:t>uitwerkingen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van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1"/>
          <w:lang w:val="nl-NL"/>
        </w:rPr>
        <w:t>hun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oplossingen</w:t>
      </w:r>
      <w:r w:rsidRPr="006A10F7">
        <w:rPr>
          <w:spacing w:val="-8"/>
          <w:lang w:val="nl-NL"/>
        </w:rPr>
        <w:t xml:space="preserve"> </w:t>
      </w:r>
      <w:r w:rsidRPr="006A10F7">
        <w:rPr>
          <w:lang w:val="nl-NL"/>
        </w:rPr>
        <w:t>(op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papier)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laten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1"/>
          <w:lang w:val="nl-NL"/>
        </w:rPr>
        <w:t>zien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1"/>
          <w:lang w:val="nl-NL"/>
        </w:rPr>
        <w:t>voor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de</w:t>
      </w:r>
      <w:r w:rsidRPr="006A10F7">
        <w:rPr>
          <w:spacing w:val="56"/>
          <w:lang w:val="nl-NL"/>
        </w:rPr>
        <w:t xml:space="preserve"> </w:t>
      </w:r>
      <w:r w:rsidRPr="006A10F7">
        <w:rPr>
          <w:spacing w:val="-2"/>
          <w:lang w:val="nl-NL"/>
        </w:rPr>
        <w:t>webcam.</w:t>
      </w:r>
      <w:r w:rsidRPr="006A10F7">
        <w:rPr>
          <w:spacing w:val="-10"/>
          <w:lang w:val="nl-NL"/>
        </w:rPr>
        <w:t xml:space="preserve"> </w:t>
      </w:r>
      <w:r w:rsidRPr="006A10F7">
        <w:rPr>
          <w:spacing w:val="-2"/>
          <w:lang w:val="nl-NL"/>
        </w:rPr>
        <w:t>Studenten</w:t>
      </w:r>
      <w:r w:rsidRPr="006A10F7">
        <w:rPr>
          <w:spacing w:val="-11"/>
          <w:lang w:val="nl-NL"/>
        </w:rPr>
        <w:t xml:space="preserve"> </w:t>
      </w:r>
      <w:r w:rsidRPr="006A10F7">
        <w:rPr>
          <w:spacing w:val="-1"/>
          <w:lang w:val="nl-NL"/>
        </w:rPr>
        <w:t>moeten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ervoor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zorgen</w:t>
      </w:r>
      <w:r w:rsidRPr="006A10F7">
        <w:rPr>
          <w:spacing w:val="-9"/>
          <w:lang w:val="nl-NL"/>
        </w:rPr>
        <w:t xml:space="preserve"> </w:t>
      </w:r>
      <w:r w:rsidRPr="006A10F7">
        <w:rPr>
          <w:lang w:val="nl-NL"/>
        </w:rPr>
        <w:t>dat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deze</w:t>
      </w:r>
      <w:r w:rsidRPr="006A10F7">
        <w:rPr>
          <w:spacing w:val="-10"/>
          <w:lang w:val="nl-NL"/>
        </w:rPr>
        <w:t xml:space="preserve"> </w:t>
      </w:r>
      <w:r w:rsidRPr="006A10F7">
        <w:rPr>
          <w:spacing w:val="-2"/>
          <w:lang w:val="nl-NL"/>
        </w:rPr>
        <w:t>uitwerkingen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van</w:t>
      </w:r>
      <w:r w:rsidRPr="006A10F7">
        <w:rPr>
          <w:spacing w:val="-11"/>
          <w:lang w:val="nl-NL"/>
        </w:rPr>
        <w:t xml:space="preserve"> </w:t>
      </w:r>
      <w:r w:rsidRPr="006A10F7">
        <w:rPr>
          <w:spacing w:val="-1"/>
          <w:lang w:val="nl-NL"/>
        </w:rPr>
        <w:t>de</w:t>
      </w:r>
      <w:r w:rsidRPr="006A10F7">
        <w:rPr>
          <w:spacing w:val="-10"/>
          <w:lang w:val="nl-NL"/>
        </w:rPr>
        <w:t xml:space="preserve"> </w:t>
      </w:r>
      <w:r w:rsidRPr="006A10F7">
        <w:rPr>
          <w:spacing w:val="-2"/>
          <w:lang w:val="nl-NL"/>
        </w:rPr>
        <w:t>oplossingen</w:t>
      </w:r>
      <w:r w:rsidRPr="006A10F7">
        <w:rPr>
          <w:spacing w:val="-10"/>
          <w:lang w:val="nl-NL"/>
        </w:rPr>
        <w:t xml:space="preserve"> </w:t>
      </w:r>
      <w:r w:rsidRPr="006A10F7">
        <w:rPr>
          <w:spacing w:val="-2"/>
          <w:lang w:val="nl-NL"/>
        </w:rPr>
        <w:t>minimaal</w:t>
      </w:r>
      <w:r w:rsidRPr="006A10F7">
        <w:rPr>
          <w:spacing w:val="56"/>
          <w:lang w:val="nl-NL"/>
        </w:rPr>
        <w:t xml:space="preserve"> </w:t>
      </w:r>
      <w:r w:rsidRPr="006A10F7">
        <w:rPr>
          <w:lang w:val="nl-NL"/>
        </w:rPr>
        <w:t>2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seconden</w:t>
      </w:r>
      <w:r w:rsidRPr="006A10F7">
        <w:rPr>
          <w:spacing w:val="-6"/>
          <w:lang w:val="nl-NL"/>
        </w:rPr>
        <w:t xml:space="preserve"> </w:t>
      </w:r>
      <w:r w:rsidRPr="006A10F7">
        <w:rPr>
          <w:spacing w:val="-1"/>
          <w:lang w:val="nl-NL"/>
        </w:rPr>
        <w:t>te</w:t>
      </w:r>
      <w:r w:rsidRPr="006A10F7">
        <w:rPr>
          <w:spacing w:val="-8"/>
          <w:lang w:val="nl-NL"/>
        </w:rPr>
        <w:t xml:space="preserve"> </w:t>
      </w:r>
      <w:r w:rsidRPr="006A10F7">
        <w:rPr>
          <w:lang w:val="nl-NL"/>
        </w:rPr>
        <w:t>zien</w:t>
      </w:r>
      <w:r w:rsidRPr="006A10F7">
        <w:rPr>
          <w:spacing w:val="-6"/>
          <w:lang w:val="nl-NL"/>
        </w:rPr>
        <w:t xml:space="preserve"> </w:t>
      </w:r>
      <w:r w:rsidRPr="006A10F7">
        <w:rPr>
          <w:spacing w:val="-1"/>
          <w:lang w:val="nl-NL"/>
        </w:rPr>
        <w:t>zijn</w:t>
      </w:r>
      <w:r w:rsidR="006D52A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6D52AB" w:rsidRPr="006A10F7">
        <w:rPr>
          <w:spacing w:val="-1"/>
          <w:lang w:val="nl-NL"/>
        </w:rPr>
        <w:t>e</w:t>
      </w:r>
      <w:r w:rsidR="006D52AB" w:rsidRPr="006D52AB">
        <w:rPr>
          <w:spacing w:val="-1"/>
          <w:lang w:val="nl-NL"/>
        </w:rPr>
        <w:t>n gesc</w:t>
      </w:r>
      <w:r w:rsidR="006D52AB">
        <w:rPr>
          <w:spacing w:val="-1"/>
          <w:lang w:val="nl-NL"/>
        </w:rPr>
        <w:t>h</w:t>
      </w:r>
      <w:r w:rsidR="006D52AB" w:rsidRPr="006D52AB">
        <w:rPr>
          <w:spacing w:val="-1"/>
          <w:lang w:val="nl-NL"/>
        </w:rPr>
        <w:t xml:space="preserve">reven zijn met </w:t>
      </w:r>
      <w:r w:rsidR="006D52AB">
        <w:rPr>
          <w:spacing w:val="-1"/>
          <w:lang w:val="nl-NL"/>
        </w:rPr>
        <w:t xml:space="preserve">een blauwe of </w:t>
      </w:r>
      <w:r w:rsidR="006D52AB" w:rsidRPr="006D52AB">
        <w:rPr>
          <w:spacing w:val="-1"/>
          <w:lang w:val="nl-NL"/>
        </w:rPr>
        <w:t>zwarte pen</w:t>
      </w:r>
      <w:r w:rsidR="006D52AB">
        <w:rPr>
          <w:spacing w:val="-1"/>
          <w:lang w:val="nl-NL"/>
        </w:rPr>
        <w:t>.</w:t>
      </w:r>
    </w:p>
    <w:p w14:paraId="2CC9C3EC" w14:textId="77777777" w:rsidR="00512E62" w:rsidRPr="006A10F7" w:rsidRDefault="00512E62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before="1"/>
        <w:ind w:right="303"/>
        <w:rPr>
          <w:spacing w:val="-2"/>
          <w:lang w:val="nl-NL"/>
        </w:rPr>
      </w:pPr>
      <w:r w:rsidRPr="006A10F7">
        <w:rPr>
          <w:spacing w:val="-2"/>
          <w:lang w:val="nl-NL"/>
        </w:rPr>
        <w:t>Studenten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moeten</w:t>
      </w:r>
      <w:r w:rsidRPr="006A10F7">
        <w:rPr>
          <w:spacing w:val="-11"/>
          <w:lang w:val="nl-NL"/>
        </w:rPr>
        <w:t xml:space="preserve"> </w:t>
      </w:r>
      <w:r w:rsidRPr="006A10F7">
        <w:rPr>
          <w:lang w:val="nl-NL"/>
        </w:rPr>
        <w:t>een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1"/>
          <w:lang w:val="nl-NL"/>
        </w:rPr>
        <w:t>foto</w:t>
      </w:r>
      <w:r w:rsidRPr="006A10F7">
        <w:rPr>
          <w:spacing w:val="-7"/>
          <w:lang w:val="nl-NL"/>
        </w:rPr>
        <w:t xml:space="preserve"> </w:t>
      </w:r>
      <w:r w:rsidRPr="006A10F7">
        <w:rPr>
          <w:spacing w:val="-2"/>
          <w:lang w:val="nl-NL"/>
        </w:rPr>
        <w:t>nemen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2"/>
          <w:lang w:val="nl-NL"/>
        </w:rPr>
        <w:t>met</w:t>
      </w:r>
      <w:r w:rsidRPr="006A10F7">
        <w:rPr>
          <w:spacing w:val="-8"/>
          <w:lang w:val="nl-NL"/>
        </w:rPr>
        <w:t xml:space="preserve"> </w:t>
      </w:r>
      <w:r w:rsidRPr="006A10F7">
        <w:rPr>
          <w:lang w:val="nl-NL"/>
        </w:rPr>
        <w:t>hun</w:t>
      </w:r>
      <w:r w:rsidRPr="006A10F7">
        <w:rPr>
          <w:spacing w:val="-11"/>
          <w:lang w:val="nl-NL"/>
        </w:rPr>
        <w:t xml:space="preserve"> </w:t>
      </w:r>
      <w:r w:rsidRPr="006A10F7">
        <w:rPr>
          <w:spacing w:val="-2"/>
          <w:lang w:val="nl-NL"/>
        </w:rPr>
        <w:t>mobiele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telefoon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van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2"/>
          <w:lang w:val="nl-NL"/>
        </w:rPr>
        <w:t>alle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uitgewerkte</w:t>
      </w:r>
      <w:r w:rsidRPr="006A10F7">
        <w:rPr>
          <w:spacing w:val="-10"/>
          <w:lang w:val="nl-NL"/>
        </w:rPr>
        <w:t xml:space="preserve"> </w:t>
      </w:r>
      <w:r w:rsidRPr="006A10F7">
        <w:rPr>
          <w:spacing w:val="-1"/>
          <w:lang w:val="nl-NL"/>
        </w:rPr>
        <w:t>oplossingen</w:t>
      </w:r>
      <w:r w:rsidRPr="006A10F7">
        <w:rPr>
          <w:spacing w:val="55"/>
          <w:lang w:val="nl-NL"/>
        </w:rPr>
        <w:t xml:space="preserve"> </w:t>
      </w:r>
      <w:r w:rsidRPr="006A10F7">
        <w:rPr>
          <w:lang w:val="nl-NL"/>
        </w:rPr>
        <w:t>op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2"/>
          <w:lang w:val="nl-NL"/>
        </w:rPr>
        <w:t>papier.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Studenten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1"/>
          <w:lang w:val="nl-NL"/>
        </w:rPr>
        <w:t>moeten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deze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foto’s</w:t>
      </w:r>
      <w:r w:rsidRPr="006A10F7">
        <w:rPr>
          <w:spacing w:val="-7"/>
          <w:lang w:val="nl-NL"/>
        </w:rPr>
        <w:t xml:space="preserve"> </w:t>
      </w:r>
      <w:r w:rsidRPr="006A10F7">
        <w:rPr>
          <w:spacing w:val="-2"/>
          <w:lang w:val="nl-NL"/>
        </w:rPr>
        <w:t>naar</w:t>
      </w:r>
      <w:r w:rsidRPr="006A10F7">
        <w:rPr>
          <w:spacing w:val="-8"/>
          <w:lang w:val="nl-NL"/>
        </w:rPr>
        <w:t xml:space="preserve"> </w:t>
      </w:r>
      <w:r w:rsidRPr="006A10F7">
        <w:rPr>
          <w:lang w:val="nl-NL"/>
        </w:rPr>
        <w:t>hun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1"/>
          <w:lang w:val="nl-NL"/>
        </w:rPr>
        <w:t>persoonlijke</w:t>
      </w:r>
      <w:r w:rsidRPr="006A10F7">
        <w:rPr>
          <w:spacing w:val="-7"/>
          <w:lang w:val="nl-NL"/>
        </w:rPr>
        <w:t xml:space="preserve"> </w:t>
      </w:r>
      <w:r w:rsidRPr="006A10F7">
        <w:rPr>
          <w:spacing w:val="-1"/>
          <w:lang w:val="nl-NL"/>
        </w:rPr>
        <w:t>TU/e</w:t>
      </w:r>
      <w:r w:rsidRPr="006A10F7">
        <w:rPr>
          <w:spacing w:val="-10"/>
          <w:lang w:val="nl-NL"/>
        </w:rPr>
        <w:t xml:space="preserve"> </w:t>
      </w:r>
      <w:r w:rsidRPr="006A10F7">
        <w:rPr>
          <w:spacing w:val="-3"/>
          <w:lang w:val="nl-NL"/>
        </w:rPr>
        <w:t>e-mailadres</w:t>
      </w:r>
      <w:r w:rsidRPr="006A10F7">
        <w:rPr>
          <w:spacing w:val="-7"/>
          <w:lang w:val="nl-NL"/>
        </w:rPr>
        <w:t xml:space="preserve"> </w:t>
      </w:r>
      <w:r w:rsidRPr="006A10F7">
        <w:rPr>
          <w:spacing w:val="-2"/>
          <w:lang w:val="nl-NL"/>
        </w:rPr>
        <w:t>sturen.</w:t>
      </w:r>
    </w:p>
    <w:p w14:paraId="536E0A74" w14:textId="77777777" w:rsidR="00512E62" w:rsidRPr="006A10F7" w:rsidRDefault="00512E62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before="1"/>
        <w:ind w:right="502"/>
        <w:rPr>
          <w:spacing w:val="-2"/>
          <w:lang w:val="nl-NL"/>
        </w:rPr>
      </w:pPr>
      <w:r w:rsidRPr="006A10F7">
        <w:rPr>
          <w:spacing w:val="-2"/>
          <w:lang w:val="nl-NL"/>
        </w:rPr>
        <w:t>Studenten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moeten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2"/>
          <w:lang w:val="nl-NL"/>
        </w:rPr>
        <w:t>naar</w:t>
      </w:r>
      <w:r w:rsidRPr="006A10F7">
        <w:rPr>
          <w:spacing w:val="-5"/>
          <w:lang w:val="nl-NL"/>
        </w:rPr>
        <w:t xml:space="preserve"> </w:t>
      </w:r>
      <w:r w:rsidRPr="006A10F7">
        <w:rPr>
          <w:spacing w:val="-1"/>
          <w:lang w:val="nl-NL"/>
        </w:rPr>
        <w:t>de</w:t>
      </w:r>
      <w:r w:rsidRPr="006A10F7">
        <w:rPr>
          <w:spacing w:val="-10"/>
          <w:lang w:val="nl-NL"/>
        </w:rPr>
        <w:t xml:space="preserve"> </w:t>
      </w:r>
      <w:r w:rsidRPr="006A10F7">
        <w:rPr>
          <w:spacing w:val="-1"/>
          <w:lang w:val="nl-NL"/>
        </w:rPr>
        <w:t>inbox</w:t>
      </w:r>
      <w:r w:rsidRPr="006A10F7">
        <w:rPr>
          <w:spacing w:val="-6"/>
          <w:lang w:val="nl-NL"/>
        </w:rPr>
        <w:t xml:space="preserve"> </w:t>
      </w:r>
      <w:r w:rsidRPr="006A10F7">
        <w:rPr>
          <w:spacing w:val="-1"/>
          <w:lang w:val="nl-NL"/>
        </w:rPr>
        <w:t>van</w:t>
      </w:r>
      <w:r w:rsidRPr="006A10F7">
        <w:rPr>
          <w:spacing w:val="-9"/>
          <w:lang w:val="nl-NL"/>
        </w:rPr>
        <w:t xml:space="preserve"> </w:t>
      </w:r>
      <w:r w:rsidRPr="006A10F7">
        <w:rPr>
          <w:lang w:val="nl-NL"/>
        </w:rPr>
        <w:t>hun</w:t>
      </w:r>
      <w:r w:rsidRPr="006A10F7">
        <w:rPr>
          <w:spacing w:val="-11"/>
          <w:lang w:val="nl-NL"/>
        </w:rPr>
        <w:t xml:space="preserve"> </w:t>
      </w:r>
      <w:r w:rsidRPr="006A10F7">
        <w:rPr>
          <w:spacing w:val="-2"/>
          <w:lang w:val="nl-NL"/>
        </w:rPr>
        <w:t>TU/e</w:t>
      </w:r>
      <w:r w:rsidRPr="006A10F7">
        <w:rPr>
          <w:spacing w:val="-5"/>
          <w:lang w:val="nl-NL"/>
        </w:rPr>
        <w:t xml:space="preserve"> </w:t>
      </w:r>
      <w:r w:rsidRPr="006A10F7">
        <w:rPr>
          <w:spacing w:val="-2"/>
          <w:lang w:val="nl-NL"/>
        </w:rPr>
        <w:t>e-mailadres</w:t>
      </w:r>
      <w:r w:rsidRPr="006A10F7">
        <w:rPr>
          <w:spacing w:val="-6"/>
          <w:lang w:val="nl-NL"/>
        </w:rPr>
        <w:t xml:space="preserve"> </w:t>
      </w:r>
      <w:r w:rsidRPr="006A10F7">
        <w:rPr>
          <w:spacing w:val="-2"/>
          <w:lang w:val="nl-NL"/>
        </w:rPr>
        <w:t>gaan</w:t>
      </w:r>
      <w:r w:rsidRPr="006A10F7">
        <w:rPr>
          <w:spacing w:val="-6"/>
          <w:lang w:val="nl-NL"/>
        </w:rPr>
        <w:t xml:space="preserve"> </w:t>
      </w:r>
      <w:r w:rsidRPr="006A10F7">
        <w:rPr>
          <w:lang w:val="nl-NL"/>
        </w:rPr>
        <w:t>op</w:t>
      </w:r>
      <w:r w:rsidRPr="006A10F7">
        <w:rPr>
          <w:spacing w:val="-8"/>
          <w:lang w:val="nl-NL"/>
        </w:rPr>
        <w:t xml:space="preserve"> </w:t>
      </w:r>
      <w:r w:rsidRPr="006A10F7">
        <w:rPr>
          <w:lang w:val="nl-NL"/>
        </w:rPr>
        <w:t>hun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2"/>
          <w:lang w:val="nl-NL"/>
        </w:rPr>
        <w:t>laptop</w:t>
      </w:r>
      <w:r w:rsidRPr="006A10F7">
        <w:rPr>
          <w:spacing w:val="-9"/>
          <w:lang w:val="nl-NL"/>
        </w:rPr>
        <w:t xml:space="preserve"> </w:t>
      </w:r>
      <w:r w:rsidRPr="006A10F7">
        <w:rPr>
          <w:lang w:val="nl-NL"/>
        </w:rPr>
        <w:t>om</w:t>
      </w:r>
      <w:r w:rsidRPr="006A10F7">
        <w:rPr>
          <w:spacing w:val="-5"/>
          <w:lang w:val="nl-NL"/>
        </w:rPr>
        <w:t xml:space="preserve"> </w:t>
      </w:r>
      <w:r w:rsidRPr="006A10F7">
        <w:rPr>
          <w:spacing w:val="-1"/>
          <w:lang w:val="nl-NL"/>
        </w:rPr>
        <w:t>de</w:t>
      </w:r>
      <w:r w:rsidRPr="006A10F7">
        <w:rPr>
          <w:spacing w:val="64"/>
          <w:lang w:val="nl-NL"/>
        </w:rPr>
        <w:t xml:space="preserve"> </w:t>
      </w:r>
      <w:r w:rsidRPr="006A10F7">
        <w:rPr>
          <w:spacing w:val="-2"/>
          <w:lang w:val="nl-NL"/>
        </w:rPr>
        <w:t>documenten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1"/>
          <w:lang w:val="nl-NL"/>
        </w:rPr>
        <w:t>te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downloaden</w:t>
      </w:r>
      <w:r w:rsidRPr="006A10F7">
        <w:rPr>
          <w:spacing w:val="-8"/>
          <w:lang w:val="nl-NL"/>
        </w:rPr>
        <w:t xml:space="preserve"> </w:t>
      </w:r>
      <w:r w:rsidRPr="006A10F7">
        <w:rPr>
          <w:lang w:val="nl-NL"/>
        </w:rPr>
        <w:t>die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ze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net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naar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zichzelf</w:t>
      </w:r>
      <w:r w:rsidRPr="006A10F7">
        <w:rPr>
          <w:spacing w:val="-7"/>
          <w:lang w:val="nl-NL"/>
        </w:rPr>
        <w:t xml:space="preserve"> </w:t>
      </w:r>
      <w:r w:rsidRPr="006A10F7">
        <w:rPr>
          <w:spacing w:val="-1"/>
          <w:lang w:val="nl-NL"/>
        </w:rPr>
        <w:t>hebben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gestuurd.</w:t>
      </w:r>
      <w:r w:rsidRPr="006A10F7">
        <w:rPr>
          <w:spacing w:val="-10"/>
          <w:lang w:val="nl-NL"/>
        </w:rPr>
        <w:t xml:space="preserve"> </w:t>
      </w:r>
      <w:r w:rsidRPr="006A10F7">
        <w:rPr>
          <w:spacing w:val="-2"/>
          <w:lang w:val="nl-NL"/>
        </w:rPr>
        <w:t>Studenten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moeten</w:t>
      </w:r>
      <w:r w:rsidRPr="006A10F7">
        <w:rPr>
          <w:spacing w:val="-6"/>
          <w:lang w:val="nl-NL"/>
        </w:rPr>
        <w:t xml:space="preserve"> </w:t>
      </w:r>
      <w:r w:rsidRPr="006A10F7">
        <w:rPr>
          <w:spacing w:val="-1"/>
          <w:lang w:val="nl-NL"/>
        </w:rPr>
        <w:t>de</w:t>
      </w:r>
      <w:r w:rsidRPr="006A10F7">
        <w:rPr>
          <w:spacing w:val="54"/>
          <w:lang w:val="nl-NL"/>
        </w:rPr>
        <w:t xml:space="preserve"> </w:t>
      </w:r>
      <w:r w:rsidRPr="006A10F7">
        <w:rPr>
          <w:spacing w:val="-1"/>
          <w:lang w:val="nl-NL"/>
        </w:rPr>
        <w:t>kwaliteit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van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1"/>
          <w:lang w:val="nl-NL"/>
        </w:rPr>
        <w:t>de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foto’s</w:t>
      </w:r>
      <w:r w:rsidRPr="006A10F7">
        <w:rPr>
          <w:spacing w:val="-7"/>
          <w:lang w:val="nl-NL"/>
        </w:rPr>
        <w:t xml:space="preserve"> </w:t>
      </w:r>
      <w:r w:rsidRPr="006A10F7">
        <w:rPr>
          <w:spacing w:val="-1"/>
          <w:lang w:val="nl-NL"/>
        </w:rPr>
        <w:t>controleren</w:t>
      </w:r>
      <w:r w:rsidRPr="006A10F7">
        <w:rPr>
          <w:spacing w:val="-7"/>
          <w:lang w:val="nl-NL"/>
        </w:rPr>
        <w:t xml:space="preserve"> </w:t>
      </w:r>
      <w:r w:rsidRPr="006A10F7">
        <w:rPr>
          <w:lang w:val="nl-NL"/>
        </w:rPr>
        <w:t>en</w:t>
      </w:r>
      <w:r w:rsidRPr="006A10F7">
        <w:rPr>
          <w:spacing w:val="-7"/>
          <w:lang w:val="nl-NL"/>
        </w:rPr>
        <w:t xml:space="preserve"> </w:t>
      </w:r>
      <w:r w:rsidRPr="006A10F7">
        <w:rPr>
          <w:spacing w:val="-1"/>
          <w:lang w:val="nl-NL"/>
        </w:rPr>
        <w:t>de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naam</w:t>
      </w:r>
      <w:r w:rsidRPr="006A10F7">
        <w:rPr>
          <w:spacing w:val="-4"/>
          <w:lang w:val="nl-NL"/>
        </w:rPr>
        <w:t xml:space="preserve"> </w:t>
      </w:r>
      <w:r w:rsidRPr="006A10F7">
        <w:rPr>
          <w:spacing w:val="-1"/>
          <w:lang w:val="nl-NL"/>
        </w:rPr>
        <w:t>van</w:t>
      </w:r>
      <w:r w:rsidRPr="006A10F7">
        <w:rPr>
          <w:spacing w:val="-6"/>
          <w:lang w:val="nl-NL"/>
        </w:rPr>
        <w:t xml:space="preserve"> </w:t>
      </w:r>
      <w:r w:rsidRPr="006A10F7">
        <w:rPr>
          <w:spacing w:val="-1"/>
          <w:lang w:val="nl-NL"/>
        </w:rPr>
        <w:t>het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document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1"/>
          <w:lang w:val="nl-NL"/>
        </w:rPr>
        <w:t>zodanig</w:t>
      </w:r>
      <w:r w:rsidRPr="006A10F7">
        <w:rPr>
          <w:spacing w:val="-7"/>
          <w:lang w:val="nl-NL"/>
        </w:rPr>
        <w:t xml:space="preserve"> </w:t>
      </w:r>
      <w:r w:rsidRPr="006A10F7">
        <w:rPr>
          <w:spacing w:val="-2"/>
          <w:lang w:val="nl-NL"/>
        </w:rPr>
        <w:t>aanpassen</w:t>
      </w:r>
      <w:r w:rsidRPr="006A10F7">
        <w:rPr>
          <w:spacing w:val="-8"/>
          <w:lang w:val="nl-NL"/>
        </w:rPr>
        <w:t xml:space="preserve"> </w:t>
      </w:r>
      <w:r w:rsidRPr="006A10F7">
        <w:rPr>
          <w:lang w:val="nl-NL"/>
        </w:rPr>
        <w:t>dat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de</w:t>
      </w:r>
      <w:r w:rsidRPr="006A10F7">
        <w:rPr>
          <w:spacing w:val="40"/>
          <w:lang w:val="nl-NL"/>
        </w:rPr>
        <w:t xml:space="preserve"> </w:t>
      </w:r>
      <w:r w:rsidRPr="006A10F7">
        <w:rPr>
          <w:spacing w:val="-2"/>
          <w:lang w:val="nl-NL"/>
        </w:rPr>
        <w:t>studenten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weten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1"/>
          <w:lang w:val="nl-NL"/>
        </w:rPr>
        <w:t>waar</w:t>
      </w:r>
      <w:r w:rsidRPr="006A10F7">
        <w:rPr>
          <w:spacing w:val="-8"/>
          <w:lang w:val="nl-NL"/>
        </w:rPr>
        <w:t xml:space="preserve"> </w:t>
      </w:r>
      <w:r w:rsidRPr="006A10F7">
        <w:rPr>
          <w:lang w:val="nl-NL"/>
        </w:rPr>
        <w:t>ze</w:t>
      </w:r>
      <w:r w:rsidRPr="006A10F7">
        <w:rPr>
          <w:spacing w:val="-7"/>
          <w:lang w:val="nl-NL"/>
        </w:rPr>
        <w:t xml:space="preserve"> </w:t>
      </w:r>
      <w:r w:rsidRPr="006A10F7">
        <w:rPr>
          <w:spacing w:val="-1"/>
          <w:lang w:val="nl-NL"/>
        </w:rPr>
        <w:t>de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foto’s</w:t>
      </w:r>
      <w:r w:rsidRPr="006A10F7">
        <w:rPr>
          <w:spacing w:val="-7"/>
          <w:lang w:val="nl-NL"/>
        </w:rPr>
        <w:t xml:space="preserve"> </w:t>
      </w:r>
      <w:r w:rsidRPr="006A10F7">
        <w:rPr>
          <w:spacing w:val="-1"/>
          <w:lang w:val="nl-NL"/>
        </w:rPr>
        <w:t>(d.w.z.</w:t>
      </w:r>
      <w:r w:rsidRPr="006A10F7">
        <w:rPr>
          <w:spacing w:val="-7"/>
          <w:lang w:val="nl-NL"/>
        </w:rPr>
        <w:t xml:space="preserve"> </w:t>
      </w:r>
      <w:r w:rsidRPr="006A10F7">
        <w:rPr>
          <w:spacing w:val="-1"/>
          <w:lang w:val="nl-NL"/>
        </w:rPr>
        <w:t>de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uitgewerkte</w:t>
      </w:r>
      <w:r w:rsidRPr="006A10F7">
        <w:rPr>
          <w:spacing w:val="-7"/>
          <w:lang w:val="nl-NL"/>
        </w:rPr>
        <w:t xml:space="preserve"> </w:t>
      </w:r>
      <w:r w:rsidRPr="006A10F7">
        <w:rPr>
          <w:spacing w:val="-1"/>
          <w:lang w:val="nl-NL"/>
        </w:rPr>
        <w:t>oplossing</w:t>
      </w:r>
      <w:r w:rsidRPr="006A10F7">
        <w:rPr>
          <w:spacing w:val="-6"/>
          <w:lang w:val="nl-NL"/>
        </w:rPr>
        <w:t xml:space="preserve"> </w:t>
      </w:r>
      <w:r w:rsidRPr="006A10F7">
        <w:rPr>
          <w:lang w:val="nl-NL"/>
        </w:rPr>
        <w:t>op</w:t>
      </w:r>
      <w:r w:rsidRPr="006A10F7">
        <w:rPr>
          <w:spacing w:val="-8"/>
          <w:lang w:val="nl-NL"/>
        </w:rPr>
        <w:t xml:space="preserve"> </w:t>
      </w:r>
      <w:r w:rsidRPr="006A10F7">
        <w:rPr>
          <w:lang w:val="nl-NL"/>
        </w:rPr>
        <w:t>die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vraag)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moeten</w:t>
      </w:r>
      <w:r w:rsidRPr="006A10F7">
        <w:rPr>
          <w:spacing w:val="57"/>
          <w:lang w:val="nl-NL"/>
        </w:rPr>
        <w:t xml:space="preserve"> </w:t>
      </w:r>
      <w:r w:rsidRPr="006A10F7">
        <w:rPr>
          <w:spacing w:val="-2"/>
          <w:lang w:val="nl-NL"/>
        </w:rPr>
        <w:t>uploaden</w:t>
      </w:r>
      <w:r w:rsidRPr="006A10F7">
        <w:rPr>
          <w:spacing w:val="-12"/>
          <w:lang w:val="nl-NL"/>
        </w:rPr>
        <w:t xml:space="preserve"> </w:t>
      </w:r>
      <w:r w:rsidRPr="006A10F7">
        <w:rPr>
          <w:lang w:val="nl-NL"/>
        </w:rPr>
        <w:t>in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1"/>
          <w:lang w:val="nl-NL"/>
        </w:rPr>
        <w:t>hun</w:t>
      </w:r>
      <w:r w:rsidRPr="006A10F7">
        <w:rPr>
          <w:spacing w:val="-11"/>
          <w:lang w:val="nl-NL"/>
        </w:rPr>
        <w:t xml:space="preserve"> </w:t>
      </w:r>
      <w:r w:rsidRPr="006A10F7">
        <w:rPr>
          <w:spacing w:val="-2"/>
          <w:lang w:val="nl-NL"/>
        </w:rPr>
        <w:t>opdracht.</w:t>
      </w:r>
    </w:p>
    <w:p w14:paraId="3F93D630" w14:textId="0B1BF6EF" w:rsidR="00512E62" w:rsidRPr="006A10F7" w:rsidRDefault="00512E62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ind w:right="1093"/>
        <w:rPr>
          <w:spacing w:val="-2"/>
          <w:lang w:val="nl-NL"/>
        </w:rPr>
      </w:pPr>
      <w:r w:rsidRPr="006A10F7">
        <w:rPr>
          <w:spacing w:val="-2"/>
          <w:lang w:val="nl-NL"/>
        </w:rPr>
        <w:t>Studenten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moeten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naar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de</w:t>
      </w:r>
      <w:r w:rsidRPr="006A10F7">
        <w:rPr>
          <w:spacing w:val="-10"/>
          <w:lang w:val="nl-NL"/>
        </w:rPr>
        <w:t xml:space="preserve"> </w:t>
      </w:r>
      <w:r w:rsidRPr="006A10F7">
        <w:rPr>
          <w:spacing w:val="-2"/>
          <w:lang w:val="nl-NL"/>
        </w:rPr>
        <w:t>juiste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vraag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2"/>
          <w:lang w:val="nl-NL"/>
        </w:rPr>
        <w:t>gaan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1"/>
          <w:lang w:val="nl-NL"/>
        </w:rPr>
        <w:t>om</w:t>
      </w:r>
      <w:r w:rsidRPr="006A10F7">
        <w:rPr>
          <w:spacing w:val="-7"/>
          <w:lang w:val="nl-NL"/>
        </w:rPr>
        <w:t xml:space="preserve"> </w:t>
      </w:r>
      <w:r w:rsidRPr="006A10F7">
        <w:rPr>
          <w:spacing w:val="-1"/>
          <w:lang w:val="nl-NL"/>
        </w:rPr>
        <w:t>de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relevante</w:t>
      </w:r>
      <w:r w:rsidRPr="006A10F7">
        <w:rPr>
          <w:spacing w:val="-7"/>
          <w:lang w:val="nl-NL"/>
        </w:rPr>
        <w:t xml:space="preserve"> </w:t>
      </w:r>
      <w:r w:rsidRPr="006A10F7">
        <w:rPr>
          <w:spacing w:val="-2"/>
          <w:lang w:val="nl-NL"/>
        </w:rPr>
        <w:t>foto/documenten</w:t>
      </w:r>
      <w:r w:rsidRPr="006A10F7">
        <w:rPr>
          <w:spacing w:val="-11"/>
          <w:lang w:val="nl-NL"/>
        </w:rPr>
        <w:t xml:space="preserve"> </w:t>
      </w:r>
      <w:r w:rsidRPr="006A10F7">
        <w:rPr>
          <w:lang w:val="nl-NL"/>
        </w:rPr>
        <w:t>in</w:t>
      </w:r>
      <w:r w:rsidRPr="006A10F7">
        <w:rPr>
          <w:spacing w:val="-9"/>
          <w:lang w:val="nl-NL"/>
        </w:rPr>
        <w:t xml:space="preserve"> </w:t>
      </w:r>
      <w:r w:rsidRPr="006A10F7">
        <w:rPr>
          <w:lang w:val="nl-NL"/>
        </w:rPr>
        <w:t>het</w:t>
      </w:r>
      <w:r w:rsidRPr="006A10F7">
        <w:rPr>
          <w:spacing w:val="51"/>
          <w:lang w:val="nl-NL"/>
        </w:rPr>
        <w:t xml:space="preserve"> </w:t>
      </w:r>
      <w:r w:rsidRPr="006A10F7">
        <w:rPr>
          <w:spacing w:val="-1"/>
          <w:lang w:val="nl-NL"/>
        </w:rPr>
        <w:t>daarbij</w:t>
      </w:r>
      <w:r w:rsidR="00784271">
        <w:rPr>
          <w:spacing w:val="-1"/>
          <w:lang w:val="nl-NL"/>
        </w:rPr>
        <w:t xml:space="preserve"> </w:t>
      </w:r>
      <w:r w:rsidRPr="006A10F7">
        <w:rPr>
          <w:spacing w:val="-1"/>
          <w:lang w:val="nl-NL"/>
        </w:rPr>
        <w:t>behorende</w:t>
      </w:r>
      <w:r w:rsidRPr="006A10F7">
        <w:rPr>
          <w:spacing w:val="-15"/>
          <w:lang w:val="nl-NL"/>
        </w:rPr>
        <w:t xml:space="preserve"> </w:t>
      </w:r>
      <w:r w:rsidRPr="006A10F7">
        <w:rPr>
          <w:spacing w:val="-2"/>
          <w:lang w:val="nl-NL"/>
        </w:rPr>
        <w:t>antwoordveld</w:t>
      </w:r>
      <w:r w:rsidRPr="006A10F7">
        <w:rPr>
          <w:spacing w:val="-17"/>
          <w:lang w:val="nl-NL"/>
        </w:rPr>
        <w:t xml:space="preserve"> </w:t>
      </w:r>
      <w:r w:rsidRPr="006A10F7">
        <w:rPr>
          <w:spacing w:val="-1"/>
          <w:lang w:val="nl-NL"/>
        </w:rPr>
        <w:t>te</w:t>
      </w:r>
      <w:r w:rsidRPr="006A10F7">
        <w:rPr>
          <w:spacing w:val="-17"/>
          <w:lang w:val="nl-NL"/>
        </w:rPr>
        <w:t xml:space="preserve"> </w:t>
      </w:r>
      <w:r w:rsidRPr="006A10F7">
        <w:rPr>
          <w:spacing w:val="-2"/>
          <w:lang w:val="nl-NL"/>
        </w:rPr>
        <w:t>uploaden.</w:t>
      </w:r>
    </w:p>
    <w:p w14:paraId="258CC54F" w14:textId="77777777" w:rsidR="00512E62" w:rsidRPr="006A10F7" w:rsidRDefault="00512E62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ind w:right="1237"/>
        <w:rPr>
          <w:spacing w:val="-1"/>
          <w:lang w:val="nl-NL"/>
        </w:rPr>
      </w:pPr>
      <w:r w:rsidRPr="006A10F7">
        <w:rPr>
          <w:spacing w:val="-1"/>
          <w:lang w:val="nl-NL"/>
        </w:rPr>
        <w:t xml:space="preserve">Studenten kunnen </w:t>
      </w:r>
      <w:r w:rsidRPr="006A10F7">
        <w:rPr>
          <w:lang w:val="nl-NL"/>
        </w:rPr>
        <w:t>in</w:t>
      </w:r>
      <w:r w:rsidRPr="006A10F7">
        <w:rPr>
          <w:spacing w:val="-4"/>
          <w:lang w:val="nl-NL"/>
        </w:rPr>
        <w:t xml:space="preserve"> </w:t>
      </w:r>
      <w:r w:rsidRPr="006A10F7">
        <w:rPr>
          <w:lang w:val="nl-NL"/>
        </w:rPr>
        <w:t>het</w:t>
      </w:r>
      <w:r w:rsidRPr="006A10F7">
        <w:rPr>
          <w:spacing w:val="-4"/>
          <w:lang w:val="nl-NL"/>
        </w:rPr>
        <w:t xml:space="preserve"> </w:t>
      </w:r>
      <w:r w:rsidRPr="006A10F7">
        <w:rPr>
          <w:lang w:val="nl-NL"/>
        </w:rPr>
        <w:t>geval</w:t>
      </w:r>
      <w:r w:rsidRPr="006A10F7">
        <w:rPr>
          <w:spacing w:val="-2"/>
          <w:lang w:val="nl-NL"/>
        </w:rPr>
        <w:t xml:space="preserve"> </w:t>
      </w:r>
      <w:r w:rsidRPr="006A10F7">
        <w:rPr>
          <w:spacing w:val="-1"/>
          <w:lang w:val="nl-NL"/>
        </w:rPr>
        <w:t xml:space="preserve">van </w:t>
      </w:r>
      <w:r w:rsidRPr="006A10F7">
        <w:rPr>
          <w:lang w:val="nl-NL"/>
        </w:rPr>
        <w:t>een</w:t>
      </w:r>
      <w:r w:rsidRPr="006A10F7">
        <w:rPr>
          <w:spacing w:val="-4"/>
          <w:lang w:val="nl-NL"/>
        </w:rPr>
        <w:t xml:space="preserve"> </w:t>
      </w:r>
      <w:r w:rsidRPr="006A10F7">
        <w:rPr>
          <w:spacing w:val="-1"/>
          <w:lang w:val="nl-NL"/>
        </w:rPr>
        <w:t>mislukte</w:t>
      </w:r>
      <w:r w:rsidRPr="006A10F7">
        <w:rPr>
          <w:spacing w:val="-3"/>
          <w:lang w:val="nl-NL"/>
        </w:rPr>
        <w:t xml:space="preserve"> </w:t>
      </w:r>
      <w:r w:rsidRPr="006A10F7">
        <w:rPr>
          <w:spacing w:val="-1"/>
          <w:lang w:val="nl-NL"/>
        </w:rPr>
        <w:t>upload,</w:t>
      </w:r>
      <w:r w:rsidRPr="006A10F7">
        <w:rPr>
          <w:lang w:val="nl-NL"/>
        </w:rPr>
        <w:t xml:space="preserve"> </w:t>
      </w:r>
      <w:r w:rsidRPr="006A10F7">
        <w:rPr>
          <w:spacing w:val="-2"/>
          <w:lang w:val="nl-NL"/>
        </w:rPr>
        <w:t>hun</w:t>
      </w:r>
      <w:r w:rsidRPr="006A10F7">
        <w:rPr>
          <w:spacing w:val="-1"/>
          <w:lang w:val="nl-NL"/>
        </w:rPr>
        <w:t xml:space="preserve"> uploads</w:t>
      </w:r>
      <w:r w:rsidRPr="006A10F7">
        <w:rPr>
          <w:lang w:val="nl-NL"/>
        </w:rPr>
        <w:t xml:space="preserve"> </w:t>
      </w:r>
      <w:r w:rsidRPr="006A10F7">
        <w:rPr>
          <w:spacing w:val="-1"/>
          <w:lang w:val="nl-NL"/>
        </w:rPr>
        <w:t xml:space="preserve">binnen </w:t>
      </w:r>
      <w:r w:rsidRPr="006A10F7">
        <w:rPr>
          <w:lang w:val="nl-NL"/>
        </w:rPr>
        <w:t>1</w:t>
      </w:r>
      <w:r w:rsidRPr="006A10F7">
        <w:rPr>
          <w:spacing w:val="-1"/>
          <w:lang w:val="nl-NL"/>
        </w:rPr>
        <w:t xml:space="preserve"> uur</w:t>
      </w:r>
      <w:r w:rsidRPr="006A10F7">
        <w:rPr>
          <w:spacing w:val="31"/>
          <w:lang w:val="nl-NL"/>
        </w:rPr>
        <w:t xml:space="preserve"> </w:t>
      </w:r>
      <w:r w:rsidRPr="006A10F7">
        <w:rPr>
          <w:spacing w:val="-1"/>
          <w:lang w:val="nl-NL"/>
        </w:rPr>
        <w:t>alsnog</w:t>
      </w:r>
      <w:r w:rsidRPr="006A10F7">
        <w:rPr>
          <w:spacing w:val="1"/>
          <w:lang w:val="nl-NL"/>
        </w:rPr>
        <w:t xml:space="preserve"> </w:t>
      </w:r>
      <w:r w:rsidRPr="006A10F7">
        <w:rPr>
          <w:spacing w:val="-1"/>
          <w:lang w:val="nl-NL"/>
        </w:rPr>
        <w:t xml:space="preserve">inleveren. </w:t>
      </w:r>
      <w:r w:rsidRPr="006A10F7">
        <w:rPr>
          <w:spacing w:val="-2"/>
          <w:lang w:val="nl-NL"/>
        </w:rPr>
        <w:t>Studenten</w:t>
      </w:r>
      <w:r w:rsidRPr="006A10F7">
        <w:rPr>
          <w:spacing w:val="-1"/>
          <w:lang w:val="nl-NL"/>
        </w:rPr>
        <w:t xml:space="preserve"> krijgen, zoals</w:t>
      </w:r>
      <w:r w:rsidRPr="006A10F7">
        <w:rPr>
          <w:spacing w:val="1"/>
          <w:lang w:val="nl-NL"/>
        </w:rPr>
        <w:t xml:space="preserve"> </w:t>
      </w:r>
      <w:r w:rsidRPr="006A10F7">
        <w:rPr>
          <w:spacing w:val="-1"/>
          <w:lang w:val="nl-NL"/>
        </w:rPr>
        <w:t>volgt uit</w:t>
      </w:r>
      <w:r w:rsidRPr="006A10F7">
        <w:rPr>
          <w:spacing w:val="-4"/>
          <w:lang w:val="nl-NL"/>
        </w:rPr>
        <w:t xml:space="preserve"> </w:t>
      </w:r>
      <w:r w:rsidRPr="006A10F7">
        <w:rPr>
          <w:spacing w:val="-1"/>
          <w:lang w:val="nl-NL"/>
        </w:rPr>
        <w:t>bijlage</w:t>
      </w:r>
      <w:r w:rsidRPr="006A10F7">
        <w:rPr>
          <w:lang w:val="nl-NL"/>
        </w:rPr>
        <w:t xml:space="preserve"> </w:t>
      </w:r>
      <w:r w:rsidRPr="006A10F7">
        <w:rPr>
          <w:spacing w:val="-2"/>
          <w:lang w:val="nl-NL"/>
        </w:rPr>
        <w:t>2,</w:t>
      </w:r>
      <w:r w:rsidRPr="006A10F7">
        <w:rPr>
          <w:lang w:val="nl-NL"/>
        </w:rPr>
        <w:t xml:space="preserve"> </w:t>
      </w:r>
      <w:r w:rsidRPr="006A10F7">
        <w:rPr>
          <w:spacing w:val="-1"/>
          <w:lang w:val="nl-NL"/>
        </w:rPr>
        <w:t xml:space="preserve">aan </w:t>
      </w:r>
      <w:r w:rsidRPr="006A10F7">
        <w:rPr>
          <w:lang w:val="nl-NL"/>
        </w:rPr>
        <w:t>het</w:t>
      </w:r>
      <w:r w:rsidRPr="006A10F7">
        <w:rPr>
          <w:spacing w:val="-1"/>
          <w:lang w:val="nl-NL"/>
        </w:rPr>
        <w:t xml:space="preserve"> eind van </w:t>
      </w:r>
      <w:r w:rsidRPr="006A10F7">
        <w:rPr>
          <w:lang w:val="nl-NL"/>
        </w:rPr>
        <w:t>het</w:t>
      </w:r>
      <w:r w:rsidRPr="006A10F7">
        <w:rPr>
          <w:spacing w:val="63"/>
          <w:lang w:val="nl-NL"/>
        </w:rPr>
        <w:t xml:space="preserve"> </w:t>
      </w:r>
      <w:r w:rsidRPr="006A10F7">
        <w:rPr>
          <w:spacing w:val="-1"/>
          <w:lang w:val="nl-NL"/>
        </w:rPr>
        <w:t>tentamen hiervoor</w:t>
      </w:r>
      <w:r w:rsidRPr="006A10F7">
        <w:rPr>
          <w:lang w:val="nl-NL"/>
        </w:rPr>
        <w:t xml:space="preserve"> </w:t>
      </w:r>
      <w:r w:rsidRPr="006A10F7">
        <w:rPr>
          <w:spacing w:val="-1"/>
          <w:lang w:val="nl-NL"/>
        </w:rPr>
        <w:t>instructies.</w:t>
      </w:r>
    </w:p>
    <w:p w14:paraId="247A2152" w14:textId="77777777" w:rsidR="00512E62" w:rsidRPr="006A10F7" w:rsidRDefault="00512E62">
      <w:pPr>
        <w:pStyle w:val="BodyText"/>
        <w:kinsoku w:val="0"/>
        <w:overflowPunct w:val="0"/>
        <w:ind w:left="0"/>
        <w:rPr>
          <w:lang w:val="nl-NL"/>
        </w:rPr>
      </w:pPr>
    </w:p>
    <w:p w14:paraId="7C5D1469" w14:textId="4C020557" w:rsidR="00512E62" w:rsidRPr="006A10F7" w:rsidRDefault="00512E62">
      <w:pPr>
        <w:pStyle w:val="BodyText"/>
        <w:kinsoku w:val="0"/>
        <w:overflowPunct w:val="0"/>
        <w:spacing w:line="257" w:lineRule="exact"/>
        <w:rPr>
          <w:color w:val="000000"/>
          <w:lang w:val="nl-NL"/>
        </w:rPr>
      </w:pPr>
      <w:r w:rsidRPr="006A10F7">
        <w:rPr>
          <w:color w:val="4470C4"/>
          <w:spacing w:val="-1"/>
          <w:lang w:val="nl-NL"/>
        </w:rPr>
        <w:t>Artikel</w:t>
      </w:r>
      <w:r w:rsidRPr="006A10F7">
        <w:rPr>
          <w:color w:val="4470C4"/>
          <w:spacing w:val="-13"/>
          <w:lang w:val="nl-NL"/>
        </w:rPr>
        <w:t xml:space="preserve"> </w:t>
      </w:r>
      <w:r w:rsidR="00297AA2">
        <w:rPr>
          <w:color w:val="4470C4"/>
          <w:spacing w:val="-13"/>
          <w:lang w:val="nl-NL"/>
        </w:rPr>
        <w:t>6</w:t>
      </w:r>
      <w:r w:rsidRPr="006A10F7">
        <w:rPr>
          <w:color w:val="4470C4"/>
          <w:spacing w:val="-15"/>
          <w:lang w:val="nl-NL"/>
        </w:rPr>
        <w:t xml:space="preserve"> </w:t>
      </w:r>
      <w:r w:rsidRPr="006A10F7">
        <w:rPr>
          <w:color w:val="4470C4"/>
          <w:spacing w:val="-2"/>
          <w:lang w:val="nl-NL"/>
        </w:rPr>
        <w:t>Slotoverwegingen</w:t>
      </w:r>
    </w:p>
    <w:p w14:paraId="19E5073E" w14:textId="2FDA9DF8" w:rsidR="00CB3277" w:rsidRPr="006A10F7" w:rsidRDefault="0C54D64B" w:rsidP="00CB3277">
      <w:pPr>
        <w:pStyle w:val="BodyText"/>
        <w:kinsoku w:val="0"/>
        <w:overflowPunct w:val="0"/>
        <w:spacing w:line="257" w:lineRule="exact"/>
        <w:rPr>
          <w:spacing w:val="-1"/>
          <w:lang w:val="nl-NL"/>
        </w:rPr>
      </w:pPr>
      <w:r w:rsidRPr="006A10F7">
        <w:rPr>
          <w:spacing w:val="-1"/>
          <w:lang w:val="nl-NL"/>
        </w:rPr>
        <w:t>Voor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2"/>
          <w:lang w:val="nl-NL"/>
        </w:rPr>
        <w:t>alle</w:t>
      </w:r>
      <w:r w:rsidRPr="006A10F7">
        <w:rPr>
          <w:spacing w:val="-8"/>
          <w:lang w:val="nl-NL"/>
        </w:rPr>
        <w:t xml:space="preserve"> </w:t>
      </w:r>
      <w:r w:rsidRPr="006A10F7">
        <w:rPr>
          <w:lang w:val="nl-NL"/>
        </w:rPr>
        <w:t>zaken</w:t>
      </w:r>
      <w:r w:rsidRPr="006A10F7">
        <w:rPr>
          <w:spacing w:val="-9"/>
          <w:lang w:val="nl-NL"/>
        </w:rPr>
        <w:t xml:space="preserve"> </w:t>
      </w:r>
      <w:r w:rsidRPr="006A10F7">
        <w:rPr>
          <w:lang w:val="nl-NL"/>
        </w:rPr>
        <w:t>die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niet</w:t>
      </w:r>
      <w:r w:rsidRPr="006A10F7">
        <w:rPr>
          <w:spacing w:val="-8"/>
          <w:lang w:val="nl-NL"/>
        </w:rPr>
        <w:t xml:space="preserve"> </w:t>
      </w:r>
      <w:r w:rsidRPr="006A10F7">
        <w:rPr>
          <w:lang w:val="nl-NL"/>
        </w:rPr>
        <w:t>in</w:t>
      </w:r>
      <w:r w:rsidRPr="006A10F7">
        <w:rPr>
          <w:spacing w:val="-9"/>
          <w:lang w:val="nl-NL"/>
        </w:rPr>
        <w:t xml:space="preserve"> </w:t>
      </w:r>
      <w:r w:rsidRPr="006A10F7">
        <w:rPr>
          <w:lang w:val="nl-NL"/>
        </w:rPr>
        <w:t>deze</w:t>
      </w:r>
      <w:r w:rsidRPr="006A10F7">
        <w:rPr>
          <w:spacing w:val="-7"/>
          <w:lang w:val="nl-NL"/>
        </w:rPr>
        <w:t xml:space="preserve"> </w:t>
      </w:r>
      <w:r w:rsidRPr="006A10F7">
        <w:rPr>
          <w:spacing w:val="-2"/>
          <w:lang w:val="nl-NL"/>
        </w:rPr>
        <w:t>instructies</w:t>
      </w:r>
      <w:r w:rsidRPr="006A10F7">
        <w:rPr>
          <w:spacing w:val="-6"/>
          <w:lang w:val="nl-NL"/>
        </w:rPr>
        <w:t xml:space="preserve"> </w:t>
      </w:r>
      <w:r w:rsidRPr="006A10F7">
        <w:rPr>
          <w:spacing w:val="-2"/>
          <w:lang w:val="nl-NL"/>
        </w:rPr>
        <w:t>worden</w:t>
      </w:r>
      <w:r w:rsidRPr="006A10F7">
        <w:rPr>
          <w:spacing w:val="-9"/>
          <w:lang w:val="nl-NL"/>
        </w:rPr>
        <w:t xml:space="preserve"> </w:t>
      </w:r>
      <w:r w:rsidRPr="006A10F7">
        <w:rPr>
          <w:spacing w:val="-2"/>
          <w:lang w:val="nl-NL"/>
        </w:rPr>
        <w:t>besproken,</w:t>
      </w:r>
      <w:r w:rsidRPr="006A10F7">
        <w:rPr>
          <w:spacing w:val="-7"/>
          <w:lang w:val="nl-NL"/>
        </w:rPr>
        <w:t xml:space="preserve"> </w:t>
      </w:r>
      <w:r w:rsidRPr="006A10F7">
        <w:rPr>
          <w:spacing w:val="-2"/>
          <w:lang w:val="nl-NL"/>
        </w:rPr>
        <w:t>neemt</w:t>
      </w:r>
      <w:r w:rsidRPr="006A10F7">
        <w:rPr>
          <w:spacing w:val="-3"/>
          <w:lang w:val="nl-NL"/>
        </w:rPr>
        <w:t xml:space="preserve"> </w:t>
      </w:r>
      <w:r w:rsidRPr="006A10F7">
        <w:rPr>
          <w:spacing w:val="-2"/>
          <w:lang w:val="nl-NL"/>
        </w:rPr>
        <w:t>de</w:t>
      </w:r>
      <w:r w:rsidRPr="006A10F7">
        <w:rPr>
          <w:spacing w:val="-8"/>
          <w:lang w:val="nl-NL"/>
        </w:rPr>
        <w:t xml:space="preserve"> </w:t>
      </w:r>
      <w:r w:rsidRPr="006A10F7">
        <w:rPr>
          <w:spacing w:val="-1"/>
          <w:lang w:val="nl-NL"/>
        </w:rPr>
        <w:t>examinator</w:t>
      </w:r>
      <w:r w:rsidRPr="006A10F7">
        <w:rPr>
          <w:spacing w:val="-7"/>
          <w:lang w:val="nl-NL"/>
        </w:rPr>
        <w:t xml:space="preserve"> </w:t>
      </w:r>
      <w:r w:rsidRPr="006A10F7">
        <w:rPr>
          <w:spacing w:val="-2"/>
          <w:lang w:val="nl-NL"/>
        </w:rPr>
        <w:t>contact</w:t>
      </w:r>
      <w:r w:rsidRPr="006A10F7">
        <w:rPr>
          <w:spacing w:val="-8"/>
          <w:lang w:val="nl-NL"/>
        </w:rPr>
        <w:t xml:space="preserve"> </w:t>
      </w:r>
      <w:r w:rsidRPr="006A10F7">
        <w:rPr>
          <w:lang w:val="nl-NL"/>
        </w:rPr>
        <w:t>op</w:t>
      </w:r>
      <w:r w:rsidRPr="006A10F7">
        <w:rPr>
          <w:spacing w:val="-6"/>
          <w:lang w:val="nl-NL"/>
        </w:rPr>
        <w:t xml:space="preserve"> </w:t>
      </w:r>
      <w:r w:rsidRPr="006A10F7">
        <w:rPr>
          <w:spacing w:val="-1"/>
          <w:lang w:val="nl-NL"/>
        </w:rPr>
        <w:t>met</w:t>
      </w:r>
      <w:r w:rsidR="523D85D8" w:rsidRPr="006A10F7">
        <w:rPr>
          <w:spacing w:val="-1"/>
          <w:lang w:val="nl-NL"/>
        </w:rPr>
        <w:t xml:space="preserve"> de</w:t>
      </w:r>
      <w:r w:rsidR="11C5BBDD" w:rsidRPr="006A10F7">
        <w:rPr>
          <w:spacing w:val="-1"/>
          <w:lang w:val="nl-NL"/>
        </w:rPr>
        <w:t xml:space="preserve"> digita</w:t>
      </w:r>
      <w:r w:rsidR="00EE0B38">
        <w:rPr>
          <w:spacing w:val="-1"/>
          <w:lang w:val="nl-NL"/>
        </w:rPr>
        <w:t>le</w:t>
      </w:r>
      <w:r w:rsidR="523D85D8" w:rsidRPr="006A10F7">
        <w:rPr>
          <w:spacing w:val="-1"/>
          <w:lang w:val="nl-NL"/>
        </w:rPr>
        <w:t xml:space="preserve"> </w:t>
      </w:r>
      <w:r w:rsidR="6F1F1F92" w:rsidRPr="006A10F7">
        <w:rPr>
          <w:lang w:val="nl-NL"/>
        </w:rPr>
        <w:t>tentamen</w:t>
      </w:r>
      <w:r w:rsidR="523D85D8" w:rsidRPr="006A10F7">
        <w:rPr>
          <w:spacing w:val="-1"/>
          <w:lang w:val="nl-NL"/>
        </w:rPr>
        <w:t>coördinator.</w:t>
      </w:r>
    </w:p>
    <w:p w14:paraId="52FA01E3" w14:textId="666093A2" w:rsidR="00512E62" w:rsidRPr="006A10F7" w:rsidRDefault="00512E62" w:rsidP="00D36162">
      <w:pPr>
        <w:pStyle w:val="BodyText"/>
        <w:kinsoku w:val="0"/>
        <w:overflowPunct w:val="0"/>
        <w:spacing w:line="257" w:lineRule="exact"/>
        <w:rPr>
          <w:spacing w:val="-2"/>
          <w:lang w:val="nl-NL"/>
        </w:rPr>
      </w:pPr>
    </w:p>
    <w:sectPr w:rsidR="00512E62" w:rsidRPr="006A10F7" w:rsidSect="00D361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00" w:right="1500" w:bottom="280" w:left="13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03862" w14:textId="77777777" w:rsidR="008E6FFC" w:rsidRDefault="008E6FFC" w:rsidP="007F4495">
      <w:r>
        <w:separator/>
      </w:r>
    </w:p>
  </w:endnote>
  <w:endnote w:type="continuationSeparator" w:id="0">
    <w:p w14:paraId="0ECBAE77" w14:textId="77777777" w:rsidR="008E6FFC" w:rsidRDefault="008E6FFC" w:rsidP="007F4495">
      <w:r>
        <w:continuationSeparator/>
      </w:r>
    </w:p>
  </w:endnote>
  <w:endnote w:type="continuationNotice" w:id="1">
    <w:p w14:paraId="4E9CE2BC" w14:textId="77777777" w:rsidR="008E6FFC" w:rsidRDefault="008E6F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B5F81" w14:textId="77777777" w:rsidR="008B4496" w:rsidRDefault="008B44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24ADE" w14:textId="77777777" w:rsidR="008B4496" w:rsidRDefault="008B44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CBAFD" w14:textId="77777777" w:rsidR="008B4496" w:rsidRDefault="008B44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27758" w14:textId="77777777" w:rsidR="008E6FFC" w:rsidRDefault="008E6FFC" w:rsidP="007F4495">
      <w:r>
        <w:separator/>
      </w:r>
    </w:p>
  </w:footnote>
  <w:footnote w:type="continuationSeparator" w:id="0">
    <w:p w14:paraId="5A7E900B" w14:textId="77777777" w:rsidR="008E6FFC" w:rsidRDefault="008E6FFC" w:rsidP="007F4495">
      <w:r>
        <w:continuationSeparator/>
      </w:r>
    </w:p>
  </w:footnote>
  <w:footnote w:type="continuationNotice" w:id="1">
    <w:p w14:paraId="059DC389" w14:textId="77777777" w:rsidR="008E6FFC" w:rsidRDefault="008E6FFC"/>
  </w:footnote>
  <w:footnote w:id="2">
    <w:p w14:paraId="186E9D74" w14:textId="0FDDA8AD" w:rsidR="007F4495" w:rsidRDefault="007F4495">
      <w:pPr>
        <w:pStyle w:val="FootnoteText"/>
      </w:pPr>
      <w:r>
        <w:rPr>
          <w:rStyle w:val="FootnoteReference"/>
        </w:rPr>
        <w:footnoteRef/>
      </w:r>
      <w:r w:rsidRPr="006A10F7">
        <w:rPr>
          <w:lang w:val="nl-NL"/>
        </w:rPr>
        <w:t xml:space="preserve"> </w:t>
      </w:r>
      <w:r w:rsidRPr="006A10F7">
        <w:rPr>
          <w:rStyle w:val="cf01"/>
          <w:lang w:val="nl-NL"/>
        </w:rPr>
        <w:t xml:space="preserve">iemand die helpt om (technische) problemen op te lossen. </w:t>
      </w:r>
      <w:r>
        <w:rPr>
          <w:rStyle w:val="cf01"/>
        </w:rPr>
        <w:t>Eerste-lijns support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6C171" w14:textId="77777777" w:rsidR="008B4496" w:rsidRDefault="008B44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0FDCC" w14:textId="6C530E17" w:rsidR="008B4496" w:rsidRDefault="008B4496">
    <w:pPr>
      <w:pStyle w:val="Header"/>
    </w:pPr>
    <w:r>
      <w:t>Version nummer 1982156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048DF" w14:textId="77777777" w:rsidR="008B4496" w:rsidRDefault="008B44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."/>
      <w:lvlJc w:val="left"/>
      <w:pPr>
        <w:ind w:left="100" w:hanging="200"/>
      </w:pPr>
      <w:rPr>
        <w:rFonts w:ascii="Cambria" w:hAnsi="Cambria" w:cs="Cambria"/>
        <w:b w:val="0"/>
        <w:bCs w:val="0"/>
        <w:spacing w:val="-1"/>
        <w:w w:val="98"/>
        <w:sz w:val="22"/>
        <w:szCs w:val="22"/>
      </w:rPr>
    </w:lvl>
    <w:lvl w:ilvl="1">
      <w:numFmt w:val="bullet"/>
      <w:lvlText w:val="•"/>
      <w:lvlJc w:val="left"/>
      <w:pPr>
        <w:ind w:left="1030" w:hanging="200"/>
      </w:pPr>
    </w:lvl>
    <w:lvl w:ilvl="2">
      <w:numFmt w:val="bullet"/>
      <w:lvlText w:val="•"/>
      <w:lvlJc w:val="left"/>
      <w:pPr>
        <w:ind w:left="1960" w:hanging="200"/>
      </w:pPr>
    </w:lvl>
    <w:lvl w:ilvl="3">
      <w:numFmt w:val="bullet"/>
      <w:lvlText w:val="•"/>
      <w:lvlJc w:val="left"/>
      <w:pPr>
        <w:ind w:left="2890" w:hanging="200"/>
      </w:pPr>
    </w:lvl>
    <w:lvl w:ilvl="4">
      <w:numFmt w:val="bullet"/>
      <w:lvlText w:val="•"/>
      <w:lvlJc w:val="left"/>
      <w:pPr>
        <w:ind w:left="3820" w:hanging="200"/>
      </w:pPr>
    </w:lvl>
    <w:lvl w:ilvl="5">
      <w:numFmt w:val="bullet"/>
      <w:lvlText w:val="•"/>
      <w:lvlJc w:val="left"/>
      <w:pPr>
        <w:ind w:left="4750" w:hanging="200"/>
      </w:pPr>
    </w:lvl>
    <w:lvl w:ilvl="6">
      <w:numFmt w:val="bullet"/>
      <w:lvlText w:val="•"/>
      <w:lvlJc w:val="left"/>
      <w:pPr>
        <w:ind w:left="5680" w:hanging="200"/>
      </w:pPr>
    </w:lvl>
    <w:lvl w:ilvl="7">
      <w:numFmt w:val="bullet"/>
      <w:lvlText w:val="•"/>
      <w:lvlJc w:val="left"/>
      <w:pPr>
        <w:ind w:left="6610" w:hanging="200"/>
      </w:pPr>
    </w:lvl>
    <w:lvl w:ilvl="8">
      <w:numFmt w:val="bullet"/>
      <w:lvlText w:val="•"/>
      <w:lvlJc w:val="left"/>
      <w:pPr>
        <w:ind w:left="7540" w:hanging="20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."/>
      <w:lvlJc w:val="left"/>
      <w:pPr>
        <w:ind w:left="100" w:hanging="200"/>
      </w:pPr>
      <w:rPr>
        <w:rFonts w:ascii="Cambria" w:hAnsi="Cambria" w:cs="Cambria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30" w:hanging="200"/>
      </w:pPr>
    </w:lvl>
    <w:lvl w:ilvl="2">
      <w:numFmt w:val="bullet"/>
      <w:lvlText w:val="•"/>
      <w:lvlJc w:val="left"/>
      <w:pPr>
        <w:ind w:left="1960" w:hanging="200"/>
      </w:pPr>
    </w:lvl>
    <w:lvl w:ilvl="3">
      <w:numFmt w:val="bullet"/>
      <w:lvlText w:val="•"/>
      <w:lvlJc w:val="left"/>
      <w:pPr>
        <w:ind w:left="2890" w:hanging="200"/>
      </w:pPr>
    </w:lvl>
    <w:lvl w:ilvl="4">
      <w:numFmt w:val="bullet"/>
      <w:lvlText w:val="•"/>
      <w:lvlJc w:val="left"/>
      <w:pPr>
        <w:ind w:left="3820" w:hanging="200"/>
      </w:pPr>
    </w:lvl>
    <w:lvl w:ilvl="5">
      <w:numFmt w:val="bullet"/>
      <w:lvlText w:val="•"/>
      <w:lvlJc w:val="left"/>
      <w:pPr>
        <w:ind w:left="4750" w:hanging="200"/>
      </w:pPr>
    </w:lvl>
    <w:lvl w:ilvl="6">
      <w:numFmt w:val="bullet"/>
      <w:lvlText w:val="•"/>
      <w:lvlJc w:val="left"/>
      <w:pPr>
        <w:ind w:left="5680" w:hanging="200"/>
      </w:pPr>
    </w:lvl>
    <w:lvl w:ilvl="7">
      <w:numFmt w:val="bullet"/>
      <w:lvlText w:val="•"/>
      <w:lvlJc w:val="left"/>
      <w:pPr>
        <w:ind w:left="6610" w:hanging="200"/>
      </w:pPr>
    </w:lvl>
    <w:lvl w:ilvl="8">
      <w:numFmt w:val="bullet"/>
      <w:lvlText w:val="•"/>
      <w:lvlJc w:val="left"/>
      <w:pPr>
        <w:ind w:left="7540" w:hanging="20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."/>
      <w:lvlJc w:val="left"/>
      <w:pPr>
        <w:ind w:left="100" w:hanging="200"/>
      </w:pPr>
      <w:rPr>
        <w:rFonts w:ascii="Cambria" w:hAnsi="Cambria" w:cs="Cambria"/>
        <w:b w:val="0"/>
        <w:bCs w:val="0"/>
        <w:spacing w:val="-1"/>
        <w:w w:val="98"/>
        <w:sz w:val="22"/>
        <w:szCs w:val="22"/>
      </w:rPr>
    </w:lvl>
    <w:lvl w:ilvl="1">
      <w:numFmt w:val="bullet"/>
      <w:lvlText w:val="•"/>
      <w:lvlJc w:val="left"/>
      <w:pPr>
        <w:ind w:left="1030" w:hanging="200"/>
      </w:pPr>
    </w:lvl>
    <w:lvl w:ilvl="2">
      <w:numFmt w:val="bullet"/>
      <w:lvlText w:val="•"/>
      <w:lvlJc w:val="left"/>
      <w:pPr>
        <w:ind w:left="1960" w:hanging="200"/>
      </w:pPr>
    </w:lvl>
    <w:lvl w:ilvl="3">
      <w:numFmt w:val="bullet"/>
      <w:lvlText w:val="•"/>
      <w:lvlJc w:val="left"/>
      <w:pPr>
        <w:ind w:left="2890" w:hanging="200"/>
      </w:pPr>
    </w:lvl>
    <w:lvl w:ilvl="4">
      <w:numFmt w:val="bullet"/>
      <w:lvlText w:val="•"/>
      <w:lvlJc w:val="left"/>
      <w:pPr>
        <w:ind w:left="3820" w:hanging="200"/>
      </w:pPr>
    </w:lvl>
    <w:lvl w:ilvl="5">
      <w:numFmt w:val="bullet"/>
      <w:lvlText w:val="•"/>
      <w:lvlJc w:val="left"/>
      <w:pPr>
        <w:ind w:left="4750" w:hanging="200"/>
      </w:pPr>
    </w:lvl>
    <w:lvl w:ilvl="6">
      <w:numFmt w:val="bullet"/>
      <w:lvlText w:val="•"/>
      <w:lvlJc w:val="left"/>
      <w:pPr>
        <w:ind w:left="5680" w:hanging="200"/>
      </w:pPr>
    </w:lvl>
    <w:lvl w:ilvl="7">
      <w:numFmt w:val="bullet"/>
      <w:lvlText w:val="•"/>
      <w:lvlJc w:val="left"/>
      <w:pPr>
        <w:ind w:left="6610" w:hanging="200"/>
      </w:pPr>
    </w:lvl>
    <w:lvl w:ilvl="8">
      <w:numFmt w:val="bullet"/>
      <w:lvlText w:val="•"/>
      <w:lvlJc w:val="left"/>
      <w:pPr>
        <w:ind w:left="7540" w:hanging="200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460" w:hanging="360"/>
      </w:pPr>
      <w:rPr>
        <w:rFonts w:ascii="Cambria" w:hAnsi="Cambria" w:cs="Cambria"/>
        <w:b w:val="0"/>
        <w:bCs w:val="0"/>
        <w:spacing w:val="-1"/>
        <w:w w:val="98"/>
        <w:sz w:val="22"/>
        <w:szCs w:val="22"/>
      </w:rPr>
    </w:lvl>
    <w:lvl w:ilvl="1">
      <w:numFmt w:val="bullet"/>
      <w:lvlText w:val="•"/>
      <w:lvlJc w:val="left"/>
      <w:pPr>
        <w:ind w:left="1354" w:hanging="360"/>
      </w:pPr>
    </w:lvl>
    <w:lvl w:ilvl="2">
      <w:numFmt w:val="bullet"/>
      <w:lvlText w:val="•"/>
      <w:lvlJc w:val="left"/>
      <w:pPr>
        <w:ind w:left="2248" w:hanging="360"/>
      </w:pPr>
    </w:lvl>
    <w:lvl w:ilvl="3">
      <w:numFmt w:val="bullet"/>
      <w:lvlText w:val="•"/>
      <w:lvlJc w:val="left"/>
      <w:pPr>
        <w:ind w:left="3142" w:hanging="360"/>
      </w:pPr>
    </w:lvl>
    <w:lvl w:ilvl="4">
      <w:numFmt w:val="bullet"/>
      <w:lvlText w:val="•"/>
      <w:lvlJc w:val="left"/>
      <w:pPr>
        <w:ind w:left="4036" w:hanging="360"/>
      </w:pPr>
    </w:lvl>
    <w:lvl w:ilvl="5">
      <w:numFmt w:val="bullet"/>
      <w:lvlText w:val="•"/>
      <w:lvlJc w:val="left"/>
      <w:pPr>
        <w:ind w:left="4930" w:hanging="360"/>
      </w:pPr>
    </w:lvl>
    <w:lvl w:ilvl="6">
      <w:numFmt w:val="bullet"/>
      <w:lvlText w:val="•"/>
      <w:lvlJc w:val="left"/>
      <w:pPr>
        <w:ind w:left="5824" w:hanging="360"/>
      </w:pPr>
    </w:lvl>
    <w:lvl w:ilvl="7">
      <w:numFmt w:val="bullet"/>
      <w:lvlText w:val="•"/>
      <w:lvlJc w:val="left"/>
      <w:pPr>
        <w:ind w:left="6718" w:hanging="360"/>
      </w:pPr>
    </w:lvl>
    <w:lvl w:ilvl="8">
      <w:numFmt w:val="bullet"/>
      <w:lvlText w:val="•"/>
      <w:lvlJc w:val="left"/>
      <w:pPr>
        <w:ind w:left="7612" w:hanging="360"/>
      </w:pPr>
    </w:lvl>
  </w:abstractNum>
  <w:num w:numId="1" w16cid:durableId="820662025">
    <w:abstractNumId w:val="3"/>
  </w:num>
  <w:num w:numId="2" w16cid:durableId="518392848">
    <w:abstractNumId w:val="2"/>
  </w:num>
  <w:num w:numId="3" w16cid:durableId="1839538400">
    <w:abstractNumId w:val="1"/>
  </w:num>
  <w:num w:numId="4" w16cid:durableId="208614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73"/>
    <w:rsid w:val="0001636B"/>
    <w:rsid w:val="00113FA5"/>
    <w:rsid w:val="0012175B"/>
    <w:rsid w:val="00160B11"/>
    <w:rsid w:val="00226459"/>
    <w:rsid w:val="0024707F"/>
    <w:rsid w:val="002803E6"/>
    <w:rsid w:val="00297AA2"/>
    <w:rsid w:val="002C3ECB"/>
    <w:rsid w:val="002C67ED"/>
    <w:rsid w:val="003147B0"/>
    <w:rsid w:val="004059D4"/>
    <w:rsid w:val="00407BB6"/>
    <w:rsid w:val="00426D8D"/>
    <w:rsid w:val="00463F89"/>
    <w:rsid w:val="004C5D76"/>
    <w:rsid w:val="004D7DF7"/>
    <w:rsid w:val="00501D82"/>
    <w:rsid w:val="00512E62"/>
    <w:rsid w:val="0059652F"/>
    <w:rsid w:val="006869A0"/>
    <w:rsid w:val="006A10F7"/>
    <w:rsid w:val="006D346F"/>
    <w:rsid w:val="006D52AB"/>
    <w:rsid w:val="006E2E2D"/>
    <w:rsid w:val="00731E71"/>
    <w:rsid w:val="00784271"/>
    <w:rsid w:val="007E3163"/>
    <w:rsid w:val="007F4495"/>
    <w:rsid w:val="0080711A"/>
    <w:rsid w:val="00827E68"/>
    <w:rsid w:val="008363BE"/>
    <w:rsid w:val="00857176"/>
    <w:rsid w:val="00865DC7"/>
    <w:rsid w:val="00870773"/>
    <w:rsid w:val="008858F7"/>
    <w:rsid w:val="008B4496"/>
    <w:rsid w:val="008E6FFC"/>
    <w:rsid w:val="00912BCA"/>
    <w:rsid w:val="0095732F"/>
    <w:rsid w:val="00A01014"/>
    <w:rsid w:val="00A13666"/>
    <w:rsid w:val="00A141B8"/>
    <w:rsid w:val="00A209B0"/>
    <w:rsid w:val="00A463AF"/>
    <w:rsid w:val="00A871A3"/>
    <w:rsid w:val="00AB7041"/>
    <w:rsid w:val="00B055AE"/>
    <w:rsid w:val="00B06893"/>
    <w:rsid w:val="00B31F41"/>
    <w:rsid w:val="00B4646B"/>
    <w:rsid w:val="00C2799E"/>
    <w:rsid w:val="00C53337"/>
    <w:rsid w:val="00C81AF9"/>
    <w:rsid w:val="00C90DDF"/>
    <w:rsid w:val="00CB3277"/>
    <w:rsid w:val="00CF3E34"/>
    <w:rsid w:val="00D36162"/>
    <w:rsid w:val="00E06896"/>
    <w:rsid w:val="00E167E0"/>
    <w:rsid w:val="00E83090"/>
    <w:rsid w:val="00EE0B38"/>
    <w:rsid w:val="00EE6A9E"/>
    <w:rsid w:val="00F90701"/>
    <w:rsid w:val="00FB5EBC"/>
    <w:rsid w:val="0C54D64B"/>
    <w:rsid w:val="11C5BBDD"/>
    <w:rsid w:val="31424232"/>
    <w:rsid w:val="41A8172A"/>
    <w:rsid w:val="501A77C0"/>
    <w:rsid w:val="523D85D8"/>
    <w:rsid w:val="6F1F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6EFFE75"/>
  <w14:defaultImageDpi w14:val="0"/>
  <w15:docId w15:val="{947B2237-5960-467A-9F2F-4C534275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Cambria" w:hAnsi="Cambria" w:cs="Cambr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B32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32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2175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1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175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75B"/>
    <w:rPr>
      <w:rFonts w:ascii="Times New Roman" w:hAnsi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449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4495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4495"/>
    <w:rPr>
      <w:vertAlign w:val="superscript"/>
    </w:rPr>
  </w:style>
  <w:style w:type="character" w:customStyle="1" w:styleId="cf01">
    <w:name w:val="cf01"/>
    <w:basedOn w:val="DefaultParagraphFont"/>
    <w:rsid w:val="007F4495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59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E7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59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E71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1F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1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guide.tue.nl/programs/testing-and-assessmen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xamsonline@tue.n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6BC95-47D7-4231-9CDB-EFC2498EA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1211</Words>
  <Characters>6991</Characters>
  <Application>Microsoft Office Word</Application>
  <DocSecurity>0</DocSecurity>
  <Lines>58</Lines>
  <Paragraphs>16</Paragraphs>
  <ScaleCrop>false</ScaleCrop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Dinther, J.J.W.C. van</dc:creator>
  <cp:keywords/>
  <dc:description/>
  <cp:lastModifiedBy>Brouwer, Esther de</cp:lastModifiedBy>
  <cp:revision>3</cp:revision>
  <dcterms:created xsi:type="dcterms:W3CDTF">2024-12-10T09:50:00Z</dcterms:created>
  <dcterms:modified xsi:type="dcterms:W3CDTF">2024-12-13T14:22:00Z</dcterms:modified>
</cp:coreProperties>
</file>